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42A748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F433F8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09D557" w14:textId="2174F498" w:rsidR="005A513C" w:rsidRDefault="00000000" w:rsidP="005A513C">
      <w:pPr>
        <w:tabs>
          <w:tab w:val="left" w:pos="4820"/>
        </w:tabs>
        <w:rPr>
          <w:iCs/>
        </w:rPr>
      </w:pPr>
      <w:r>
        <w:t>Ao Senhor</w:t>
      </w:r>
    </w:p>
    <w:p w14:paraId="47D7CAB0" w14:textId="77777777" w:rsidR="00F433F8" w:rsidRDefault="00F433F8" w:rsidP="00F433F8">
      <w:pPr>
        <w:jc w:val="both"/>
        <w:rPr>
          <w:b/>
          <w:bCs/>
        </w:rPr>
      </w:pPr>
      <w:r>
        <w:rPr>
          <w:b/>
          <w:bCs/>
        </w:rPr>
        <w:t>ANTONIO AUGUSTO BECHARA PARDAUIL</w:t>
      </w:r>
    </w:p>
    <w:p w14:paraId="3C8792DC" w14:textId="77777777" w:rsidR="00F433F8" w:rsidRDefault="00F433F8" w:rsidP="00F433F8">
      <w:pPr>
        <w:jc w:val="both"/>
      </w:pPr>
      <w:r>
        <w:t>Presidente da Eletronorte</w:t>
      </w:r>
    </w:p>
    <w:p w14:paraId="3819E25B" w14:textId="77777777" w:rsidR="00F433F8" w:rsidRDefault="00F433F8" w:rsidP="00F433F8">
      <w:pPr>
        <w:jc w:val="both"/>
      </w:pPr>
      <w:r>
        <w:t>Brasília – DF</w:t>
      </w:r>
    </w:p>
    <w:p w14:paraId="0C46EADD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17ACDE2E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5DD43F89" w14:textId="77777777" w:rsidR="005A513C" w:rsidRDefault="005A513C" w:rsidP="005A513C">
      <w:pPr>
        <w:tabs>
          <w:tab w:val="left" w:pos="4820"/>
        </w:tabs>
        <w:jc w:val="both"/>
        <w:rPr>
          <w:iCs/>
        </w:rPr>
      </w:pPr>
    </w:p>
    <w:p w14:paraId="329646C8" w14:textId="77777777" w:rsidR="005A513C" w:rsidRDefault="00000000" w:rsidP="005A513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A264298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38D59630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74EF8886" w14:textId="77777777" w:rsidR="005A513C" w:rsidRDefault="005A513C" w:rsidP="005A513C">
      <w:pPr>
        <w:tabs>
          <w:tab w:val="left" w:pos="4820"/>
        </w:tabs>
        <w:rPr>
          <w:iCs/>
        </w:rPr>
      </w:pPr>
    </w:p>
    <w:p w14:paraId="24557BC3" w14:textId="77777777" w:rsidR="005A513C" w:rsidRDefault="00000000" w:rsidP="005A513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7E799DB6" w14:textId="77777777" w:rsidR="005A513C" w:rsidRDefault="005A513C" w:rsidP="005A513C">
      <w:pPr>
        <w:tabs>
          <w:tab w:val="left" w:pos="4820"/>
        </w:tabs>
        <w:ind w:firstLine="1418"/>
        <w:jc w:val="both"/>
        <w:rPr>
          <w:iCs/>
        </w:rPr>
      </w:pPr>
    </w:p>
    <w:p w14:paraId="1AA43FF6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2A368920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0097DBF4" w14:textId="01D77EF5" w:rsidR="009C05C1" w:rsidRDefault="00000000" w:rsidP="005A513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D84131">
        <w:rPr>
          <w:iCs/>
          <w:color w:val="000000"/>
        </w:rPr>
        <w:t>102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>
        <w:rPr>
          <w:iCs/>
        </w:rPr>
        <w:t xml:space="preserve"> de </w:t>
      </w:r>
      <w:r w:rsidR="00D84131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F7CE" w14:textId="77777777" w:rsidR="00C00A0C" w:rsidRDefault="00C00A0C">
      <w:r>
        <w:separator/>
      </w:r>
    </w:p>
  </w:endnote>
  <w:endnote w:type="continuationSeparator" w:id="0">
    <w:p w14:paraId="2B270907" w14:textId="77777777" w:rsidR="00C00A0C" w:rsidRDefault="00C0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3A3B" w14:textId="77777777" w:rsidR="00C00A0C" w:rsidRDefault="00C00A0C">
      <w:r>
        <w:separator/>
      </w:r>
    </w:p>
  </w:footnote>
  <w:footnote w:type="continuationSeparator" w:id="0">
    <w:p w14:paraId="3B3425FD" w14:textId="77777777" w:rsidR="00C00A0C" w:rsidRDefault="00C0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BAB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283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48CA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2EC1E8" w:tentative="1">
      <w:start w:val="1"/>
      <w:numFmt w:val="lowerLetter"/>
      <w:lvlText w:val="%2."/>
      <w:lvlJc w:val="left"/>
      <w:pPr>
        <w:ind w:left="1440" w:hanging="360"/>
      </w:pPr>
    </w:lvl>
    <w:lvl w:ilvl="2" w:tplc="52C49F6C" w:tentative="1">
      <w:start w:val="1"/>
      <w:numFmt w:val="lowerRoman"/>
      <w:lvlText w:val="%3."/>
      <w:lvlJc w:val="right"/>
      <w:pPr>
        <w:ind w:left="2160" w:hanging="180"/>
      </w:pPr>
    </w:lvl>
    <w:lvl w:ilvl="3" w:tplc="6BDAE4C4" w:tentative="1">
      <w:start w:val="1"/>
      <w:numFmt w:val="decimal"/>
      <w:lvlText w:val="%4."/>
      <w:lvlJc w:val="left"/>
      <w:pPr>
        <w:ind w:left="2880" w:hanging="360"/>
      </w:pPr>
    </w:lvl>
    <w:lvl w:ilvl="4" w:tplc="DBACFC44" w:tentative="1">
      <w:start w:val="1"/>
      <w:numFmt w:val="lowerLetter"/>
      <w:lvlText w:val="%5."/>
      <w:lvlJc w:val="left"/>
      <w:pPr>
        <w:ind w:left="3600" w:hanging="360"/>
      </w:pPr>
    </w:lvl>
    <w:lvl w:ilvl="5" w:tplc="77BE178E" w:tentative="1">
      <w:start w:val="1"/>
      <w:numFmt w:val="lowerRoman"/>
      <w:lvlText w:val="%6."/>
      <w:lvlJc w:val="right"/>
      <w:pPr>
        <w:ind w:left="4320" w:hanging="180"/>
      </w:pPr>
    </w:lvl>
    <w:lvl w:ilvl="6" w:tplc="03403080" w:tentative="1">
      <w:start w:val="1"/>
      <w:numFmt w:val="decimal"/>
      <w:lvlText w:val="%7."/>
      <w:lvlJc w:val="left"/>
      <w:pPr>
        <w:ind w:left="5040" w:hanging="360"/>
      </w:pPr>
    </w:lvl>
    <w:lvl w:ilvl="7" w:tplc="EBCA5288" w:tentative="1">
      <w:start w:val="1"/>
      <w:numFmt w:val="lowerLetter"/>
      <w:lvlText w:val="%8."/>
      <w:lvlJc w:val="left"/>
      <w:pPr>
        <w:ind w:left="5760" w:hanging="360"/>
      </w:pPr>
    </w:lvl>
    <w:lvl w:ilvl="8" w:tplc="8DDC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0DCBF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F324BE4" w:tentative="1">
      <w:start w:val="1"/>
      <w:numFmt w:val="lowerLetter"/>
      <w:lvlText w:val="%2."/>
      <w:lvlJc w:val="left"/>
      <w:pPr>
        <w:ind w:left="1440" w:hanging="360"/>
      </w:pPr>
    </w:lvl>
    <w:lvl w:ilvl="2" w:tplc="E76EE8BC" w:tentative="1">
      <w:start w:val="1"/>
      <w:numFmt w:val="lowerRoman"/>
      <w:lvlText w:val="%3."/>
      <w:lvlJc w:val="right"/>
      <w:pPr>
        <w:ind w:left="2160" w:hanging="180"/>
      </w:pPr>
    </w:lvl>
    <w:lvl w:ilvl="3" w:tplc="386E213E" w:tentative="1">
      <w:start w:val="1"/>
      <w:numFmt w:val="decimal"/>
      <w:lvlText w:val="%4."/>
      <w:lvlJc w:val="left"/>
      <w:pPr>
        <w:ind w:left="2880" w:hanging="360"/>
      </w:pPr>
    </w:lvl>
    <w:lvl w:ilvl="4" w:tplc="A3BCF78E" w:tentative="1">
      <w:start w:val="1"/>
      <w:numFmt w:val="lowerLetter"/>
      <w:lvlText w:val="%5."/>
      <w:lvlJc w:val="left"/>
      <w:pPr>
        <w:ind w:left="3600" w:hanging="360"/>
      </w:pPr>
    </w:lvl>
    <w:lvl w:ilvl="5" w:tplc="95DCA134" w:tentative="1">
      <w:start w:val="1"/>
      <w:numFmt w:val="lowerRoman"/>
      <w:lvlText w:val="%6."/>
      <w:lvlJc w:val="right"/>
      <w:pPr>
        <w:ind w:left="4320" w:hanging="180"/>
      </w:pPr>
    </w:lvl>
    <w:lvl w:ilvl="6" w:tplc="EAD80376" w:tentative="1">
      <w:start w:val="1"/>
      <w:numFmt w:val="decimal"/>
      <w:lvlText w:val="%7."/>
      <w:lvlJc w:val="left"/>
      <w:pPr>
        <w:ind w:left="5040" w:hanging="360"/>
      </w:pPr>
    </w:lvl>
    <w:lvl w:ilvl="7" w:tplc="21FC238C" w:tentative="1">
      <w:start w:val="1"/>
      <w:numFmt w:val="lowerLetter"/>
      <w:lvlText w:val="%8."/>
      <w:lvlJc w:val="left"/>
      <w:pPr>
        <w:ind w:left="5760" w:hanging="360"/>
      </w:pPr>
    </w:lvl>
    <w:lvl w:ilvl="8" w:tplc="F434F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EAE6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3E57EC" w:tentative="1">
      <w:start w:val="1"/>
      <w:numFmt w:val="lowerLetter"/>
      <w:lvlText w:val="%2."/>
      <w:lvlJc w:val="left"/>
      <w:pPr>
        <w:ind w:left="1440" w:hanging="360"/>
      </w:pPr>
    </w:lvl>
    <w:lvl w:ilvl="2" w:tplc="74242ABE" w:tentative="1">
      <w:start w:val="1"/>
      <w:numFmt w:val="lowerRoman"/>
      <w:lvlText w:val="%3."/>
      <w:lvlJc w:val="right"/>
      <w:pPr>
        <w:ind w:left="2160" w:hanging="180"/>
      </w:pPr>
    </w:lvl>
    <w:lvl w:ilvl="3" w:tplc="2BB657EE" w:tentative="1">
      <w:start w:val="1"/>
      <w:numFmt w:val="decimal"/>
      <w:lvlText w:val="%4."/>
      <w:lvlJc w:val="left"/>
      <w:pPr>
        <w:ind w:left="2880" w:hanging="360"/>
      </w:pPr>
    </w:lvl>
    <w:lvl w:ilvl="4" w:tplc="AC22422C" w:tentative="1">
      <w:start w:val="1"/>
      <w:numFmt w:val="lowerLetter"/>
      <w:lvlText w:val="%5."/>
      <w:lvlJc w:val="left"/>
      <w:pPr>
        <w:ind w:left="3600" w:hanging="360"/>
      </w:pPr>
    </w:lvl>
    <w:lvl w:ilvl="5" w:tplc="04103ED0" w:tentative="1">
      <w:start w:val="1"/>
      <w:numFmt w:val="lowerRoman"/>
      <w:lvlText w:val="%6."/>
      <w:lvlJc w:val="right"/>
      <w:pPr>
        <w:ind w:left="4320" w:hanging="180"/>
      </w:pPr>
    </w:lvl>
    <w:lvl w:ilvl="6" w:tplc="4502C2DC" w:tentative="1">
      <w:start w:val="1"/>
      <w:numFmt w:val="decimal"/>
      <w:lvlText w:val="%7."/>
      <w:lvlJc w:val="left"/>
      <w:pPr>
        <w:ind w:left="5040" w:hanging="360"/>
      </w:pPr>
    </w:lvl>
    <w:lvl w:ilvl="7" w:tplc="0DE0A35E" w:tentative="1">
      <w:start w:val="1"/>
      <w:numFmt w:val="lowerLetter"/>
      <w:lvlText w:val="%8."/>
      <w:lvlJc w:val="left"/>
      <w:pPr>
        <w:ind w:left="5760" w:hanging="360"/>
      </w:pPr>
    </w:lvl>
    <w:lvl w:ilvl="8" w:tplc="BEDA4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ADAE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54B8AA" w:tentative="1">
      <w:start w:val="1"/>
      <w:numFmt w:val="lowerLetter"/>
      <w:lvlText w:val="%2."/>
      <w:lvlJc w:val="left"/>
      <w:pPr>
        <w:ind w:left="1440" w:hanging="360"/>
      </w:pPr>
    </w:lvl>
    <w:lvl w:ilvl="2" w:tplc="02D4F38A" w:tentative="1">
      <w:start w:val="1"/>
      <w:numFmt w:val="lowerRoman"/>
      <w:lvlText w:val="%3."/>
      <w:lvlJc w:val="right"/>
      <w:pPr>
        <w:ind w:left="2160" w:hanging="180"/>
      </w:pPr>
    </w:lvl>
    <w:lvl w:ilvl="3" w:tplc="AB24F63C" w:tentative="1">
      <w:start w:val="1"/>
      <w:numFmt w:val="decimal"/>
      <w:lvlText w:val="%4."/>
      <w:lvlJc w:val="left"/>
      <w:pPr>
        <w:ind w:left="2880" w:hanging="360"/>
      </w:pPr>
    </w:lvl>
    <w:lvl w:ilvl="4" w:tplc="134A4554" w:tentative="1">
      <w:start w:val="1"/>
      <w:numFmt w:val="lowerLetter"/>
      <w:lvlText w:val="%5."/>
      <w:lvlJc w:val="left"/>
      <w:pPr>
        <w:ind w:left="3600" w:hanging="360"/>
      </w:pPr>
    </w:lvl>
    <w:lvl w:ilvl="5" w:tplc="36DAC404" w:tentative="1">
      <w:start w:val="1"/>
      <w:numFmt w:val="lowerRoman"/>
      <w:lvlText w:val="%6."/>
      <w:lvlJc w:val="right"/>
      <w:pPr>
        <w:ind w:left="4320" w:hanging="180"/>
      </w:pPr>
    </w:lvl>
    <w:lvl w:ilvl="6" w:tplc="6CEADA66" w:tentative="1">
      <w:start w:val="1"/>
      <w:numFmt w:val="decimal"/>
      <w:lvlText w:val="%7."/>
      <w:lvlJc w:val="left"/>
      <w:pPr>
        <w:ind w:left="5040" w:hanging="360"/>
      </w:pPr>
    </w:lvl>
    <w:lvl w:ilvl="7" w:tplc="112880E6" w:tentative="1">
      <w:start w:val="1"/>
      <w:numFmt w:val="lowerLetter"/>
      <w:lvlText w:val="%8."/>
      <w:lvlJc w:val="left"/>
      <w:pPr>
        <w:ind w:left="5760" w:hanging="360"/>
      </w:pPr>
    </w:lvl>
    <w:lvl w:ilvl="8" w:tplc="7AB88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274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6CBAA" w:tentative="1">
      <w:start w:val="1"/>
      <w:numFmt w:val="lowerLetter"/>
      <w:lvlText w:val="%2."/>
      <w:lvlJc w:val="left"/>
      <w:pPr>
        <w:ind w:left="1440" w:hanging="360"/>
      </w:pPr>
    </w:lvl>
    <w:lvl w:ilvl="2" w:tplc="E076BDF0" w:tentative="1">
      <w:start w:val="1"/>
      <w:numFmt w:val="lowerRoman"/>
      <w:lvlText w:val="%3."/>
      <w:lvlJc w:val="right"/>
      <w:pPr>
        <w:ind w:left="2160" w:hanging="180"/>
      </w:pPr>
    </w:lvl>
    <w:lvl w:ilvl="3" w:tplc="1EAE7FB2" w:tentative="1">
      <w:start w:val="1"/>
      <w:numFmt w:val="decimal"/>
      <w:lvlText w:val="%4."/>
      <w:lvlJc w:val="left"/>
      <w:pPr>
        <w:ind w:left="2880" w:hanging="360"/>
      </w:pPr>
    </w:lvl>
    <w:lvl w:ilvl="4" w:tplc="6446486E" w:tentative="1">
      <w:start w:val="1"/>
      <w:numFmt w:val="lowerLetter"/>
      <w:lvlText w:val="%5."/>
      <w:lvlJc w:val="left"/>
      <w:pPr>
        <w:ind w:left="3600" w:hanging="360"/>
      </w:pPr>
    </w:lvl>
    <w:lvl w:ilvl="5" w:tplc="29A889AA" w:tentative="1">
      <w:start w:val="1"/>
      <w:numFmt w:val="lowerRoman"/>
      <w:lvlText w:val="%6."/>
      <w:lvlJc w:val="right"/>
      <w:pPr>
        <w:ind w:left="4320" w:hanging="180"/>
      </w:pPr>
    </w:lvl>
    <w:lvl w:ilvl="6" w:tplc="AA6EDE3A" w:tentative="1">
      <w:start w:val="1"/>
      <w:numFmt w:val="decimal"/>
      <w:lvlText w:val="%7."/>
      <w:lvlJc w:val="left"/>
      <w:pPr>
        <w:ind w:left="5040" w:hanging="360"/>
      </w:pPr>
    </w:lvl>
    <w:lvl w:ilvl="7" w:tplc="19285FC2" w:tentative="1">
      <w:start w:val="1"/>
      <w:numFmt w:val="lowerLetter"/>
      <w:lvlText w:val="%8."/>
      <w:lvlJc w:val="left"/>
      <w:pPr>
        <w:ind w:left="5760" w:hanging="360"/>
      </w:pPr>
    </w:lvl>
    <w:lvl w:ilvl="8" w:tplc="2A0A1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3600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AB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8F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89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01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87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25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2C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2D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61E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25852" w:tentative="1">
      <w:start w:val="1"/>
      <w:numFmt w:val="lowerLetter"/>
      <w:lvlText w:val="%2."/>
      <w:lvlJc w:val="left"/>
      <w:pPr>
        <w:ind w:left="1440" w:hanging="360"/>
      </w:pPr>
    </w:lvl>
    <w:lvl w:ilvl="2" w:tplc="DC6CCA2C" w:tentative="1">
      <w:start w:val="1"/>
      <w:numFmt w:val="lowerRoman"/>
      <w:lvlText w:val="%3."/>
      <w:lvlJc w:val="right"/>
      <w:pPr>
        <w:ind w:left="2160" w:hanging="180"/>
      </w:pPr>
    </w:lvl>
    <w:lvl w:ilvl="3" w:tplc="B928C490" w:tentative="1">
      <w:start w:val="1"/>
      <w:numFmt w:val="decimal"/>
      <w:lvlText w:val="%4."/>
      <w:lvlJc w:val="left"/>
      <w:pPr>
        <w:ind w:left="2880" w:hanging="360"/>
      </w:pPr>
    </w:lvl>
    <w:lvl w:ilvl="4" w:tplc="6FE8B30C" w:tentative="1">
      <w:start w:val="1"/>
      <w:numFmt w:val="lowerLetter"/>
      <w:lvlText w:val="%5."/>
      <w:lvlJc w:val="left"/>
      <w:pPr>
        <w:ind w:left="3600" w:hanging="360"/>
      </w:pPr>
    </w:lvl>
    <w:lvl w:ilvl="5" w:tplc="59629F6A" w:tentative="1">
      <w:start w:val="1"/>
      <w:numFmt w:val="lowerRoman"/>
      <w:lvlText w:val="%6."/>
      <w:lvlJc w:val="right"/>
      <w:pPr>
        <w:ind w:left="4320" w:hanging="180"/>
      </w:pPr>
    </w:lvl>
    <w:lvl w:ilvl="6" w:tplc="482C4208" w:tentative="1">
      <w:start w:val="1"/>
      <w:numFmt w:val="decimal"/>
      <w:lvlText w:val="%7."/>
      <w:lvlJc w:val="left"/>
      <w:pPr>
        <w:ind w:left="5040" w:hanging="360"/>
      </w:pPr>
    </w:lvl>
    <w:lvl w:ilvl="7" w:tplc="C0DC5F42" w:tentative="1">
      <w:start w:val="1"/>
      <w:numFmt w:val="lowerLetter"/>
      <w:lvlText w:val="%8."/>
      <w:lvlJc w:val="left"/>
      <w:pPr>
        <w:ind w:left="5760" w:hanging="360"/>
      </w:pPr>
    </w:lvl>
    <w:lvl w:ilvl="8" w:tplc="F7E4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6427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307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2D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6A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81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EB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23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9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02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026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F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6E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6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860F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2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3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64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C7870B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166269A">
      <w:start w:val="1"/>
      <w:numFmt w:val="lowerLetter"/>
      <w:lvlText w:val="%2."/>
      <w:lvlJc w:val="left"/>
      <w:pPr>
        <w:ind w:left="1364" w:hanging="360"/>
      </w:pPr>
    </w:lvl>
    <w:lvl w:ilvl="2" w:tplc="246ED296">
      <w:start w:val="1"/>
      <w:numFmt w:val="lowerRoman"/>
      <w:lvlText w:val="%3."/>
      <w:lvlJc w:val="right"/>
      <w:pPr>
        <w:ind w:left="2084" w:hanging="180"/>
      </w:pPr>
    </w:lvl>
    <w:lvl w:ilvl="3" w:tplc="5AC21B7E">
      <w:start w:val="1"/>
      <w:numFmt w:val="decimal"/>
      <w:lvlText w:val="%4."/>
      <w:lvlJc w:val="left"/>
      <w:pPr>
        <w:ind w:left="2804" w:hanging="360"/>
      </w:pPr>
    </w:lvl>
    <w:lvl w:ilvl="4" w:tplc="315E5810">
      <w:start w:val="1"/>
      <w:numFmt w:val="lowerLetter"/>
      <w:lvlText w:val="%5."/>
      <w:lvlJc w:val="left"/>
      <w:pPr>
        <w:ind w:left="3524" w:hanging="360"/>
      </w:pPr>
    </w:lvl>
    <w:lvl w:ilvl="5" w:tplc="DD84A37A">
      <w:start w:val="1"/>
      <w:numFmt w:val="lowerRoman"/>
      <w:lvlText w:val="%6."/>
      <w:lvlJc w:val="right"/>
      <w:pPr>
        <w:ind w:left="4244" w:hanging="180"/>
      </w:pPr>
    </w:lvl>
    <w:lvl w:ilvl="6" w:tplc="F350FC48">
      <w:start w:val="1"/>
      <w:numFmt w:val="decimal"/>
      <w:lvlText w:val="%7."/>
      <w:lvlJc w:val="left"/>
      <w:pPr>
        <w:ind w:left="4964" w:hanging="360"/>
      </w:pPr>
    </w:lvl>
    <w:lvl w:ilvl="7" w:tplc="1A3E466E">
      <w:start w:val="1"/>
      <w:numFmt w:val="lowerLetter"/>
      <w:lvlText w:val="%8."/>
      <w:lvlJc w:val="left"/>
      <w:pPr>
        <w:ind w:left="5684" w:hanging="360"/>
      </w:pPr>
    </w:lvl>
    <w:lvl w:ilvl="8" w:tplc="45949C8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AA69F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1F00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4E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E4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09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EC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47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45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44AE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9BC11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829F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400D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8A2D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FC5A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E0B1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1EB8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DE4B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D1C71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748A94E" w:tentative="1">
      <w:start w:val="1"/>
      <w:numFmt w:val="lowerLetter"/>
      <w:lvlText w:val="%2."/>
      <w:lvlJc w:val="left"/>
      <w:pPr>
        <w:ind w:left="1440" w:hanging="360"/>
      </w:pPr>
    </w:lvl>
    <w:lvl w:ilvl="2" w:tplc="AF2A6A9E" w:tentative="1">
      <w:start w:val="1"/>
      <w:numFmt w:val="lowerRoman"/>
      <w:lvlText w:val="%3."/>
      <w:lvlJc w:val="right"/>
      <w:pPr>
        <w:ind w:left="2160" w:hanging="180"/>
      </w:pPr>
    </w:lvl>
    <w:lvl w:ilvl="3" w:tplc="92EE2438" w:tentative="1">
      <w:start w:val="1"/>
      <w:numFmt w:val="decimal"/>
      <w:lvlText w:val="%4."/>
      <w:lvlJc w:val="left"/>
      <w:pPr>
        <w:ind w:left="2880" w:hanging="360"/>
      </w:pPr>
    </w:lvl>
    <w:lvl w:ilvl="4" w:tplc="E08AA550" w:tentative="1">
      <w:start w:val="1"/>
      <w:numFmt w:val="lowerLetter"/>
      <w:lvlText w:val="%5."/>
      <w:lvlJc w:val="left"/>
      <w:pPr>
        <w:ind w:left="3600" w:hanging="360"/>
      </w:pPr>
    </w:lvl>
    <w:lvl w:ilvl="5" w:tplc="78525B28" w:tentative="1">
      <w:start w:val="1"/>
      <w:numFmt w:val="lowerRoman"/>
      <w:lvlText w:val="%6."/>
      <w:lvlJc w:val="right"/>
      <w:pPr>
        <w:ind w:left="4320" w:hanging="180"/>
      </w:pPr>
    </w:lvl>
    <w:lvl w:ilvl="6" w:tplc="9E022CBA" w:tentative="1">
      <w:start w:val="1"/>
      <w:numFmt w:val="decimal"/>
      <w:lvlText w:val="%7."/>
      <w:lvlJc w:val="left"/>
      <w:pPr>
        <w:ind w:left="5040" w:hanging="360"/>
      </w:pPr>
    </w:lvl>
    <w:lvl w:ilvl="7" w:tplc="600AEA16" w:tentative="1">
      <w:start w:val="1"/>
      <w:numFmt w:val="lowerLetter"/>
      <w:lvlText w:val="%8."/>
      <w:lvlJc w:val="left"/>
      <w:pPr>
        <w:ind w:left="5760" w:hanging="360"/>
      </w:pPr>
    </w:lvl>
    <w:lvl w:ilvl="8" w:tplc="E4762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E04D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407296" w:tentative="1">
      <w:start w:val="1"/>
      <w:numFmt w:val="lowerLetter"/>
      <w:lvlText w:val="%2."/>
      <w:lvlJc w:val="left"/>
      <w:pPr>
        <w:ind w:left="1440" w:hanging="360"/>
      </w:pPr>
    </w:lvl>
    <w:lvl w:ilvl="2" w:tplc="3D3207A8" w:tentative="1">
      <w:start w:val="1"/>
      <w:numFmt w:val="lowerRoman"/>
      <w:lvlText w:val="%3."/>
      <w:lvlJc w:val="right"/>
      <w:pPr>
        <w:ind w:left="2160" w:hanging="180"/>
      </w:pPr>
    </w:lvl>
    <w:lvl w:ilvl="3" w:tplc="FF760284" w:tentative="1">
      <w:start w:val="1"/>
      <w:numFmt w:val="decimal"/>
      <w:lvlText w:val="%4."/>
      <w:lvlJc w:val="left"/>
      <w:pPr>
        <w:ind w:left="2880" w:hanging="360"/>
      </w:pPr>
    </w:lvl>
    <w:lvl w:ilvl="4" w:tplc="D2C8E600" w:tentative="1">
      <w:start w:val="1"/>
      <w:numFmt w:val="lowerLetter"/>
      <w:lvlText w:val="%5."/>
      <w:lvlJc w:val="left"/>
      <w:pPr>
        <w:ind w:left="3600" w:hanging="360"/>
      </w:pPr>
    </w:lvl>
    <w:lvl w:ilvl="5" w:tplc="12C43F90" w:tentative="1">
      <w:start w:val="1"/>
      <w:numFmt w:val="lowerRoman"/>
      <w:lvlText w:val="%6."/>
      <w:lvlJc w:val="right"/>
      <w:pPr>
        <w:ind w:left="4320" w:hanging="180"/>
      </w:pPr>
    </w:lvl>
    <w:lvl w:ilvl="6" w:tplc="F782D0EC" w:tentative="1">
      <w:start w:val="1"/>
      <w:numFmt w:val="decimal"/>
      <w:lvlText w:val="%7."/>
      <w:lvlJc w:val="left"/>
      <w:pPr>
        <w:ind w:left="5040" w:hanging="360"/>
      </w:pPr>
    </w:lvl>
    <w:lvl w:ilvl="7" w:tplc="A148F9F2" w:tentative="1">
      <w:start w:val="1"/>
      <w:numFmt w:val="lowerLetter"/>
      <w:lvlText w:val="%8."/>
      <w:lvlJc w:val="left"/>
      <w:pPr>
        <w:ind w:left="5760" w:hanging="360"/>
      </w:pPr>
    </w:lvl>
    <w:lvl w:ilvl="8" w:tplc="755A6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5A4D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BCDC5E" w:tentative="1">
      <w:start w:val="1"/>
      <w:numFmt w:val="lowerLetter"/>
      <w:lvlText w:val="%2."/>
      <w:lvlJc w:val="left"/>
      <w:pPr>
        <w:ind w:left="1440" w:hanging="360"/>
      </w:pPr>
    </w:lvl>
    <w:lvl w:ilvl="2" w:tplc="8CC61286" w:tentative="1">
      <w:start w:val="1"/>
      <w:numFmt w:val="lowerRoman"/>
      <w:lvlText w:val="%3."/>
      <w:lvlJc w:val="right"/>
      <w:pPr>
        <w:ind w:left="2160" w:hanging="180"/>
      </w:pPr>
    </w:lvl>
    <w:lvl w:ilvl="3" w:tplc="EB5CCEF2" w:tentative="1">
      <w:start w:val="1"/>
      <w:numFmt w:val="decimal"/>
      <w:lvlText w:val="%4."/>
      <w:lvlJc w:val="left"/>
      <w:pPr>
        <w:ind w:left="2880" w:hanging="360"/>
      </w:pPr>
    </w:lvl>
    <w:lvl w:ilvl="4" w:tplc="C966FBD2" w:tentative="1">
      <w:start w:val="1"/>
      <w:numFmt w:val="lowerLetter"/>
      <w:lvlText w:val="%5."/>
      <w:lvlJc w:val="left"/>
      <w:pPr>
        <w:ind w:left="3600" w:hanging="360"/>
      </w:pPr>
    </w:lvl>
    <w:lvl w:ilvl="5" w:tplc="4762FFF6" w:tentative="1">
      <w:start w:val="1"/>
      <w:numFmt w:val="lowerRoman"/>
      <w:lvlText w:val="%6."/>
      <w:lvlJc w:val="right"/>
      <w:pPr>
        <w:ind w:left="4320" w:hanging="180"/>
      </w:pPr>
    </w:lvl>
    <w:lvl w:ilvl="6" w:tplc="167E4DE4" w:tentative="1">
      <w:start w:val="1"/>
      <w:numFmt w:val="decimal"/>
      <w:lvlText w:val="%7."/>
      <w:lvlJc w:val="left"/>
      <w:pPr>
        <w:ind w:left="5040" w:hanging="360"/>
      </w:pPr>
    </w:lvl>
    <w:lvl w:ilvl="7" w:tplc="BB58A478" w:tentative="1">
      <w:start w:val="1"/>
      <w:numFmt w:val="lowerLetter"/>
      <w:lvlText w:val="%8."/>
      <w:lvlJc w:val="left"/>
      <w:pPr>
        <w:ind w:left="5760" w:hanging="360"/>
      </w:pPr>
    </w:lvl>
    <w:lvl w:ilvl="8" w:tplc="13A61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7BCD4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E6CBB54" w:tentative="1">
      <w:start w:val="1"/>
      <w:numFmt w:val="lowerLetter"/>
      <w:lvlText w:val="%2."/>
      <w:lvlJc w:val="left"/>
      <w:pPr>
        <w:ind w:left="1364" w:hanging="360"/>
      </w:pPr>
    </w:lvl>
    <w:lvl w:ilvl="2" w:tplc="00DA154A" w:tentative="1">
      <w:start w:val="1"/>
      <w:numFmt w:val="lowerRoman"/>
      <w:lvlText w:val="%3."/>
      <w:lvlJc w:val="right"/>
      <w:pPr>
        <w:ind w:left="2084" w:hanging="180"/>
      </w:pPr>
    </w:lvl>
    <w:lvl w:ilvl="3" w:tplc="180247C4" w:tentative="1">
      <w:start w:val="1"/>
      <w:numFmt w:val="decimal"/>
      <w:lvlText w:val="%4."/>
      <w:lvlJc w:val="left"/>
      <w:pPr>
        <w:ind w:left="2804" w:hanging="360"/>
      </w:pPr>
    </w:lvl>
    <w:lvl w:ilvl="4" w:tplc="A280868E" w:tentative="1">
      <w:start w:val="1"/>
      <w:numFmt w:val="lowerLetter"/>
      <w:lvlText w:val="%5."/>
      <w:lvlJc w:val="left"/>
      <w:pPr>
        <w:ind w:left="3524" w:hanging="360"/>
      </w:pPr>
    </w:lvl>
    <w:lvl w:ilvl="5" w:tplc="7E08615A" w:tentative="1">
      <w:start w:val="1"/>
      <w:numFmt w:val="lowerRoman"/>
      <w:lvlText w:val="%6."/>
      <w:lvlJc w:val="right"/>
      <w:pPr>
        <w:ind w:left="4244" w:hanging="180"/>
      </w:pPr>
    </w:lvl>
    <w:lvl w:ilvl="6" w:tplc="1EF4D230" w:tentative="1">
      <w:start w:val="1"/>
      <w:numFmt w:val="decimal"/>
      <w:lvlText w:val="%7."/>
      <w:lvlJc w:val="left"/>
      <w:pPr>
        <w:ind w:left="4964" w:hanging="360"/>
      </w:pPr>
    </w:lvl>
    <w:lvl w:ilvl="7" w:tplc="2782F08A" w:tentative="1">
      <w:start w:val="1"/>
      <w:numFmt w:val="lowerLetter"/>
      <w:lvlText w:val="%8."/>
      <w:lvlJc w:val="left"/>
      <w:pPr>
        <w:ind w:left="5684" w:hanging="360"/>
      </w:pPr>
    </w:lvl>
    <w:lvl w:ilvl="8" w:tplc="746CD9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68E97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AAE73C" w:tentative="1">
      <w:start w:val="1"/>
      <w:numFmt w:val="lowerLetter"/>
      <w:lvlText w:val="%2."/>
      <w:lvlJc w:val="left"/>
      <w:pPr>
        <w:ind w:left="1440" w:hanging="360"/>
      </w:pPr>
    </w:lvl>
    <w:lvl w:ilvl="2" w:tplc="9D2C4526" w:tentative="1">
      <w:start w:val="1"/>
      <w:numFmt w:val="lowerRoman"/>
      <w:lvlText w:val="%3."/>
      <w:lvlJc w:val="right"/>
      <w:pPr>
        <w:ind w:left="2160" w:hanging="180"/>
      </w:pPr>
    </w:lvl>
    <w:lvl w:ilvl="3" w:tplc="28D86666" w:tentative="1">
      <w:start w:val="1"/>
      <w:numFmt w:val="decimal"/>
      <w:lvlText w:val="%4."/>
      <w:lvlJc w:val="left"/>
      <w:pPr>
        <w:ind w:left="2880" w:hanging="360"/>
      </w:pPr>
    </w:lvl>
    <w:lvl w:ilvl="4" w:tplc="E30E14CE" w:tentative="1">
      <w:start w:val="1"/>
      <w:numFmt w:val="lowerLetter"/>
      <w:lvlText w:val="%5."/>
      <w:lvlJc w:val="left"/>
      <w:pPr>
        <w:ind w:left="3600" w:hanging="360"/>
      </w:pPr>
    </w:lvl>
    <w:lvl w:ilvl="5" w:tplc="648224EE" w:tentative="1">
      <w:start w:val="1"/>
      <w:numFmt w:val="lowerRoman"/>
      <w:lvlText w:val="%6."/>
      <w:lvlJc w:val="right"/>
      <w:pPr>
        <w:ind w:left="4320" w:hanging="180"/>
      </w:pPr>
    </w:lvl>
    <w:lvl w:ilvl="6" w:tplc="3DA8E79C" w:tentative="1">
      <w:start w:val="1"/>
      <w:numFmt w:val="decimal"/>
      <w:lvlText w:val="%7."/>
      <w:lvlJc w:val="left"/>
      <w:pPr>
        <w:ind w:left="5040" w:hanging="360"/>
      </w:pPr>
    </w:lvl>
    <w:lvl w:ilvl="7" w:tplc="D9704D80" w:tentative="1">
      <w:start w:val="1"/>
      <w:numFmt w:val="lowerLetter"/>
      <w:lvlText w:val="%8."/>
      <w:lvlJc w:val="left"/>
      <w:pPr>
        <w:ind w:left="5760" w:hanging="360"/>
      </w:pPr>
    </w:lvl>
    <w:lvl w:ilvl="8" w:tplc="BC163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17025346">
    <w:abstractNumId w:val="19"/>
  </w:num>
  <w:num w:numId="2" w16cid:durableId="1912229143">
    <w:abstractNumId w:val="6"/>
  </w:num>
  <w:num w:numId="3" w16cid:durableId="2039894594">
    <w:abstractNumId w:val="10"/>
  </w:num>
  <w:num w:numId="4" w16cid:durableId="2086024532">
    <w:abstractNumId w:val="27"/>
  </w:num>
  <w:num w:numId="5" w16cid:durableId="1126006606">
    <w:abstractNumId w:val="0"/>
  </w:num>
  <w:num w:numId="6" w16cid:durableId="341514154">
    <w:abstractNumId w:val="11"/>
  </w:num>
  <w:num w:numId="7" w16cid:durableId="218826932">
    <w:abstractNumId w:val="28"/>
  </w:num>
  <w:num w:numId="8" w16cid:durableId="1441562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202440">
    <w:abstractNumId w:val="1"/>
  </w:num>
  <w:num w:numId="10" w16cid:durableId="813986891">
    <w:abstractNumId w:val="0"/>
    <w:lvlOverride w:ilvl="0">
      <w:startOverride w:val="1"/>
    </w:lvlOverride>
  </w:num>
  <w:num w:numId="11" w16cid:durableId="867910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241080">
    <w:abstractNumId w:val="6"/>
  </w:num>
  <w:num w:numId="13" w16cid:durableId="995768492">
    <w:abstractNumId w:val="27"/>
  </w:num>
  <w:num w:numId="14" w16cid:durableId="819617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6097271">
    <w:abstractNumId w:val="20"/>
  </w:num>
  <w:num w:numId="16" w16cid:durableId="9160135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43099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09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895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084280">
    <w:abstractNumId w:val="24"/>
  </w:num>
  <w:num w:numId="21" w16cid:durableId="1291209662">
    <w:abstractNumId w:val="8"/>
  </w:num>
  <w:num w:numId="22" w16cid:durableId="1759711942">
    <w:abstractNumId w:val="31"/>
  </w:num>
  <w:num w:numId="23" w16cid:durableId="973489484">
    <w:abstractNumId w:val="34"/>
  </w:num>
  <w:num w:numId="24" w16cid:durableId="1150169889">
    <w:abstractNumId w:val="32"/>
  </w:num>
  <w:num w:numId="25" w16cid:durableId="26108887">
    <w:abstractNumId w:val="12"/>
  </w:num>
  <w:num w:numId="26" w16cid:durableId="76829772">
    <w:abstractNumId w:val="33"/>
  </w:num>
  <w:num w:numId="27" w16cid:durableId="838622729">
    <w:abstractNumId w:val="7"/>
  </w:num>
  <w:num w:numId="28" w16cid:durableId="2065056250">
    <w:abstractNumId w:val="30"/>
  </w:num>
  <w:num w:numId="29" w16cid:durableId="1386879011">
    <w:abstractNumId w:val="16"/>
  </w:num>
  <w:num w:numId="30" w16cid:durableId="732196604">
    <w:abstractNumId w:val="2"/>
  </w:num>
  <w:num w:numId="31" w16cid:durableId="1221402092">
    <w:abstractNumId w:val="25"/>
  </w:num>
  <w:num w:numId="32" w16cid:durableId="1336348701">
    <w:abstractNumId w:val="17"/>
  </w:num>
  <w:num w:numId="33" w16cid:durableId="350104209">
    <w:abstractNumId w:val="15"/>
  </w:num>
  <w:num w:numId="34" w16cid:durableId="179197686">
    <w:abstractNumId w:val="3"/>
  </w:num>
  <w:num w:numId="35" w16cid:durableId="353773215">
    <w:abstractNumId w:val="4"/>
  </w:num>
  <w:num w:numId="36" w16cid:durableId="874080440">
    <w:abstractNumId w:val="14"/>
  </w:num>
  <w:num w:numId="37" w16cid:durableId="1153643019">
    <w:abstractNumId w:val="9"/>
  </w:num>
  <w:num w:numId="38" w16cid:durableId="1765032007">
    <w:abstractNumId w:val="13"/>
  </w:num>
  <w:num w:numId="39" w16cid:durableId="690179330">
    <w:abstractNumId w:val="22"/>
  </w:num>
  <w:num w:numId="40" w16cid:durableId="1798794376">
    <w:abstractNumId w:val="29"/>
  </w:num>
  <w:num w:numId="41" w16cid:durableId="1951862415">
    <w:abstractNumId w:val="18"/>
  </w:num>
  <w:num w:numId="42" w16cid:durableId="4028720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9717A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9FDC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61</cp:revision>
  <cp:lastPrinted>2025-04-08T12:51:00Z</cp:lastPrinted>
  <dcterms:created xsi:type="dcterms:W3CDTF">2024-02-15T14:56:00Z</dcterms:created>
  <dcterms:modified xsi:type="dcterms:W3CDTF">2025-05-09T12:01:00Z</dcterms:modified>
</cp:coreProperties>
</file>