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69EB3485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BD101C">
        <w:rPr>
          <w:rFonts w:ascii="Times New Roman" w:hAnsi="Times New Roman"/>
          <w:szCs w:val="24"/>
        </w:rPr>
        <w:t>2</w:t>
      </w:r>
      <w:r w:rsidR="005A513C">
        <w:rPr>
          <w:rFonts w:ascii="Times New Roman" w:hAnsi="Times New Roman"/>
          <w:szCs w:val="24"/>
        </w:rPr>
        <w:t>1</w:t>
      </w:r>
      <w:r w:rsidR="00FF6A2A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25AEE91B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84131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 xml:space="preserve"> de </w:t>
      </w:r>
      <w:r w:rsidR="00DC4C67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F09D557" w14:textId="2174F498" w:rsidR="005A513C" w:rsidRDefault="00000000" w:rsidP="005A513C">
      <w:pPr>
        <w:tabs>
          <w:tab w:val="left" w:pos="4820"/>
        </w:tabs>
        <w:rPr>
          <w:iCs/>
        </w:rPr>
      </w:pPr>
      <w:r>
        <w:t>Ao Senhor</w:t>
      </w:r>
    </w:p>
    <w:p w14:paraId="66122632" w14:textId="77777777" w:rsidR="00FF6A2A" w:rsidRDefault="00FF6A2A" w:rsidP="00FF6A2A">
      <w:pPr>
        <w:jc w:val="both"/>
        <w:rPr>
          <w:b/>
          <w:bCs/>
        </w:rPr>
      </w:pPr>
      <w:r>
        <w:rPr>
          <w:b/>
          <w:bCs/>
        </w:rPr>
        <w:t>RICARDO PEREZ BOTELHO</w:t>
      </w:r>
    </w:p>
    <w:p w14:paraId="61503E21" w14:textId="77777777" w:rsidR="00FF6A2A" w:rsidRDefault="00FF6A2A" w:rsidP="00FF6A2A">
      <w:pPr>
        <w:jc w:val="both"/>
      </w:pPr>
      <w:r>
        <w:t>Diretor Presidente da Energisa</w:t>
      </w:r>
    </w:p>
    <w:p w14:paraId="5E6C5C64" w14:textId="77777777" w:rsidR="00FF6A2A" w:rsidRDefault="00FF6A2A" w:rsidP="00FF6A2A">
      <w:pPr>
        <w:jc w:val="both"/>
      </w:pPr>
      <w:r>
        <w:t>Rio de Janeiro – RJ</w:t>
      </w:r>
    </w:p>
    <w:p w14:paraId="7E215173" w14:textId="77777777" w:rsidR="00FF6A2A" w:rsidRDefault="00FF6A2A" w:rsidP="00FF6A2A">
      <w:pPr>
        <w:jc w:val="both"/>
        <w:rPr>
          <w:b/>
        </w:rPr>
      </w:pPr>
    </w:p>
    <w:p w14:paraId="5F3EA2E9" w14:textId="77777777" w:rsidR="00FF6A2A" w:rsidRDefault="00FF6A2A" w:rsidP="00FF6A2A">
      <w:pPr>
        <w:jc w:val="both"/>
        <w:rPr>
          <w:b/>
        </w:rPr>
      </w:pPr>
    </w:p>
    <w:p w14:paraId="00FCA17C" w14:textId="77777777" w:rsidR="00FF6A2A" w:rsidRDefault="00FF6A2A" w:rsidP="00FF6A2A">
      <w:pPr>
        <w:jc w:val="both"/>
        <w:rPr>
          <w:b/>
        </w:rPr>
      </w:pPr>
    </w:p>
    <w:p w14:paraId="76CBC78B" w14:textId="607DF9FC" w:rsidR="00FF6A2A" w:rsidRDefault="00FF6A2A" w:rsidP="00FF6A2A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</w:t>
      </w:r>
      <w:r>
        <w:rPr>
          <w:b/>
        </w:rPr>
        <w:t>s</w:t>
      </w:r>
      <w:r>
        <w:rPr>
          <w:b/>
        </w:rPr>
        <w:t>.</w:t>
      </w:r>
    </w:p>
    <w:p w14:paraId="02B313DD" w14:textId="77777777" w:rsidR="00FF6A2A" w:rsidRDefault="00FF6A2A" w:rsidP="00FF6A2A">
      <w:pPr>
        <w:jc w:val="both"/>
      </w:pPr>
    </w:p>
    <w:p w14:paraId="2B0DC7C0" w14:textId="77777777" w:rsidR="00FF6A2A" w:rsidRDefault="00FF6A2A" w:rsidP="00FF6A2A">
      <w:pPr>
        <w:jc w:val="both"/>
      </w:pPr>
    </w:p>
    <w:p w14:paraId="4AB4C8A6" w14:textId="77777777" w:rsidR="00FF6A2A" w:rsidRDefault="00FF6A2A" w:rsidP="00FF6A2A">
      <w:pPr>
        <w:jc w:val="both"/>
      </w:pPr>
    </w:p>
    <w:p w14:paraId="1482661E" w14:textId="77777777" w:rsidR="00FF6A2A" w:rsidRDefault="00FF6A2A" w:rsidP="00FF6A2A">
      <w:pPr>
        <w:ind w:firstLine="1418"/>
        <w:jc w:val="both"/>
      </w:pPr>
      <w:r>
        <w:t>Senhor Diretor Presidente,</w:t>
      </w:r>
    </w:p>
    <w:p w14:paraId="7E799DB6" w14:textId="77777777" w:rsidR="005A513C" w:rsidRDefault="005A513C" w:rsidP="005A513C">
      <w:pPr>
        <w:tabs>
          <w:tab w:val="left" w:pos="4820"/>
        </w:tabs>
        <w:ind w:firstLine="1418"/>
        <w:jc w:val="both"/>
        <w:rPr>
          <w:iCs/>
        </w:rPr>
      </w:pPr>
    </w:p>
    <w:p w14:paraId="1AA43FF6" w14:textId="77777777" w:rsidR="005A513C" w:rsidRDefault="005A513C" w:rsidP="005A513C">
      <w:pPr>
        <w:tabs>
          <w:tab w:val="left" w:pos="4820"/>
        </w:tabs>
        <w:ind w:firstLine="1418"/>
        <w:rPr>
          <w:iCs/>
        </w:rPr>
      </w:pPr>
    </w:p>
    <w:p w14:paraId="2A368920" w14:textId="77777777" w:rsidR="005A513C" w:rsidRDefault="005A513C" w:rsidP="005A513C">
      <w:pPr>
        <w:tabs>
          <w:tab w:val="left" w:pos="4820"/>
        </w:tabs>
        <w:ind w:firstLine="1418"/>
        <w:rPr>
          <w:iCs/>
        </w:rPr>
      </w:pPr>
    </w:p>
    <w:p w14:paraId="0097DBF4" w14:textId="7822F942" w:rsidR="009C05C1" w:rsidRDefault="00000000" w:rsidP="005A513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cumprimentá-lo cordialmente, encaminhamos a Vossa Senhoria, o</w:t>
      </w:r>
      <w:r w:rsidR="00FF6A2A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FF6A2A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D84131">
        <w:rPr>
          <w:iCs/>
          <w:color w:val="000000"/>
        </w:rPr>
        <w:t>102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>,</w:t>
      </w:r>
      <w:r w:rsidR="00FF6A2A">
        <w:rPr>
          <w:iCs/>
          <w:color w:val="000000"/>
        </w:rPr>
        <w:t xml:space="preserve"> 104/2025 e 106/2025</w:t>
      </w:r>
      <w:r w:rsidR="00083E7D">
        <w:rPr>
          <w:iCs/>
          <w:color w:val="000000"/>
        </w:rPr>
        <w:t xml:space="preserve"> </w:t>
      </w:r>
      <w:r>
        <w:rPr>
          <w:iCs/>
          <w:color w:val="000000"/>
        </w:rPr>
        <w:t>que tramit</w:t>
      </w:r>
      <w:r w:rsidR="00FF6A2A">
        <w:rPr>
          <w:iCs/>
          <w:color w:val="000000"/>
        </w:rPr>
        <w:t>aram</w:t>
      </w:r>
      <w:r>
        <w:rPr>
          <w:iCs/>
        </w:rPr>
        <w:t xml:space="preserve"> na </w:t>
      </w:r>
      <w:r w:rsidR="0027111C">
        <w:rPr>
          <w:iCs/>
        </w:rPr>
        <w:t>1</w:t>
      </w:r>
      <w:r w:rsidR="00D84131">
        <w:rPr>
          <w:iCs/>
        </w:rPr>
        <w:t>4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DC4C67">
        <w:rPr>
          <w:iCs/>
        </w:rPr>
        <w:t>5</w:t>
      </w:r>
      <w:r>
        <w:rPr>
          <w:iCs/>
        </w:rPr>
        <w:t xml:space="preserve"> de </w:t>
      </w:r>
      <w:r w:rsidR="00D84131">
        <w:rPr>
          <w:iCs/>
        </w:rPr>
        <w:t>maio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07DA841F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31B6C259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 xml:space="preserve">RODRIGO DESORDI </w:t>
      </w:r>
      <w:r w:rsidR="00AE6529" w:rsidRPr="00AE6529">
        <w:rPr>
          <w:b/>
          <w:bCs/>
          <w:iCs/>
        </w:rPr>
        <w:t>FERNANDES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51094" w14:textId="77777777" w:rsidR="00E8015D" w:rsidRDefault="00E8015D">
      <w:r>
        <w:separator/>
      </w:r>
    </w:p>
  </w:endnote>
  <w:endnote w:type="continuationSeparator" w:id="0">
    <w:p w14:paraId="1A82C7A1" w14:textId="77777777" w:rsidR="00E8015D" w:rsidRDefault="00E80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3B997" w14:textId="77777777" w:rsidR="00E8015D" w:rsidRDefault="00E8015D">
      <w:r>
        <w:separator/>
      </w:r>
    </w:p>
  </w:footnote>
  <w:footnote w:type="continuationSeparator" w:id="0">
    <w:p w14:paraId="5AD5135B" w14:textId="77777777" w:rsidR="00E8015D" w:rsidRDefault="00E80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224C5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8283182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2034D5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9BED30A" w:tentative="1">
      <w:start w:val="1"/>
      <w:numFmt w:val="lowerLetter"/>
      <w:lvlText w:val="%2."/>
      <w:lvlJc w:val="left"/>
      <w:pPr>
        <w:ind w:left="1440" w:hanging="360"/>
      </w:pPr>
    </w:lvl>
    <w:lvl w:ilvl="2" w:tplc="9C5E62B6" w:tentative="1">
      <w:start w:val="1"/>
      <w:numFmt w:val="lowerRoman"/>
      <w:lvlText w:val="%3."/>
      <w:lvlJc w:val="right"/>
      <w:pPr>
        <w:ind w:left="2160" w:hanging="180"/>
      </w:pPr>
    </w:lvl>
    <w:lvl w:ilvl="3" w:tplc="3B825AB2" w:tentative="1">
      <w:start w:val="1"/>
      <w:numFmt w:val="decimal"/>
      <w:lvlText w:val="%4."/>
      <w:lvlJc w:val="left"/>
      <w:pPr>
        <w:ind w:left="2880" w:hanging="360"/>
      </w:pPr>
    </w:lvl>
    <w:lvl w:ilvl="4" w:tplc="B178C61E" w:tentative="1">
      <w:start w:val="1"/>
      <w:numFmt w:val="lowerLetter"/>
      <w:lvlText w:val="%5."/>
      <w:lvlJc w:val="left"/>
      <w:pPr>
        <w:ind w:left="3600" w:hanging="360"/>
      </w:pPr>
    </w:lvl>
    <w:lvl w:ilvl="5" w:tplc="255ED0E2" w:tentative="1">
      <w:start w:val="1"/>
      <w:numFmt w:val="lowerRoman"/>
      <w:lvlText w:val="%6."/>
      <w:lvlJc w:val="right"/>
      <w:pPr>
        <w:ind w:left="4320" w:hanging="180"/>
      </w:pPr>
    </w:lvl>
    <w:lvl w:ilvl="6" w:tplc="0320396E" w:tentative="1">
      <w:start w:val="1"/>
      <w:numFmt w:val="decimal"/>
      <w:lvlText w:val="%7."/>
      <w:lvlJc w:val="left"/>
      <w:pPr>
        <w:ind w:left="5040" w:hanging="360"/>
      </w:pPr>
    </w:lvl>
    <w:lvl w:ilvl="7" w:tplc="9008F65C" w:tentative="1">
      <w:start w:val="1"/>
      <w:numFmt w:val="lowerLetter"/>
      <w:lvlText w:val="%8."/>
      <w:lvlJc w:val="left"/>
      <w:pPr>
        <w:ind w:left="5760" w:hanging="360"/>
      </w:pPr>
    </w:lvl>
    <w:lvl w:ilvl="8" w:tplc="C98C8C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B6AC564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6028E2C" w:tentative="1">
      <w:start w:val="1"/>
      <w:numFmt w:val="lowerLetter"/>
      <w:lvlText w:val="%2."/>
      <w:lvlJc w:val="left"/>
      <w:pPr>
        <w:ind w:left="1440" w:hanging="360"/>
      </w:pPr>
    </w:lvl>
    <w:lvl w:ilvl="2" w:tplc="D4FC5072" w:tentative="1">
      <w:start w:val="1"/>
      <w:numFmt w:val="lowerRoman"/>
      <w:lvlText w:val="%3."/>
      <w:lvlJc w:val="right"/>
      <w:pPr>
        <w:ind w:left="2160" w:hanging="180"/>
      </w:pPr>
    </w:lvl>
    <w:lvl w:ilvl="3" w:tplc="7994C91C" w:tentative="1">
      <w:start w:val="1"/>
      <w:numFmt w:val="decimal"/>
      <w:lvlText w:val="%4."/>
      <w:lvlJc w:val="left"/>
      <w:pPr>
        <w:ind w:left="2880" w:hanging="360"/>
      </w:pPr>
    </w:lvl>
    <w:lvl w:ilvl="4" w:tplc="C9EE5AD6" w:tentative="1">
      <w:start w:val="1"/>
      <w:numFmt w:val="lowerLetter"/>
      <w:lvlText w:val="%5."/>
      <w:lvlJc w:val="left"/>
      <w:pPr>
        <w:ind w:left="3600" w:hanging="360"/>
      </w:pPr>
    </w:lvl>
    <w:lvl w:ilvl="5" w:tplc="539E4812" w:tentative="1">
      <w:start w:val="1"/>
      <w:numFmt w:val="lowerRoman"/>
      <w:lvlText w:val="%6."/>
      <w:lvlJc w:val="right"/>
      <w:pPr>
        <w:ind w:left="4320" w:hanging="180"/>
      </w:pPr>
    </w:lvl>
    <w:lvl w:ilvl="6" w:tplc="6262D28A" w:tentative="1">
      <w:start w:val="1"/>
      <w:numFmt w:val="decimal"/>
      <w:lvlText w:val="%7."/>
      <w:lvlJc w:val="left"/>
      <w:pPr>
        <w:ind w:left="5040" w:hanging="360"/>
      </w:pPr>
    </w:lvl>
    <w:lvl w:ilvl="7" w:tplc="AD9AA12E" w:tentative="1">
      <w:start w:val="1"/>
      <w:numFmt w:val="lowerLetter"/>
      <w:lvlText w:val="%8."/>
      <w:lvlJc w:val="left"/>
      <w:pPr>
        <w:ind w:left="5760" w:hanging="360"/>
      </w:pPr>
    </w:lvl>
    <w:lvl w:ilvl="8" w:tplc="146029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33BC17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B42836" w:tentative="1">
      <w:start w:val="1"/>
      <w:numFmt w:val="lowerLetter"/>
      <w:lvlText w:val="%2."/>
      <w:lvlJc w:val="left"/>
      <w:pPr>
        <w:ind w:left="1440" w:hanging="360"/>
      </w:pPr>
    </w:lvl>
    <w:lvl w:ilvl="2" w:tplc="1AF20DAC" w:tentative="1">
      <w:start w:val="1"/>
      <w:numFmt w:val="lowerRoman"/>
      <w:lvlText w:val="%3."/>
      <w:lvlJc w:val="right"/>
      <w:pPr>
        <w:ind w:left="2160" w:hanging="180"/>
      </w:pPr>
    </w:lvl>
    <w:lvl w:ilvl="3" w:tplc="F3D00892" w:tentative="1">
      <w:start w:val="1"/>
      <w:numFmt w:val="decimal"/>
      <w:lvlText w:val="%4."/>
      <w:lvlJc w:val="left"/>
      <w:pPr>
        <w:ind w:left="2880" w:hanging="360"/>
      </w:pPr>
    </w:lvl>
    <w:lvl w:ilvl="4" w:tplc="31364460" w:tentative="1">
      <w:start w:val="1"/>
      <w:numFmt w:val="lowerLetter"/>
      <w:lvlText w:val="%5."/>
      <w:lvlJc w:val="left"/>
      <w:pPr>
        <w:ind w:left="3600" w:hanging="360"/>
      </w:pPr>
    </w:lvl>
    <w:lvl w:ilvl="5" w:tplc="61D24C32" w:tentative="1">
      <w:start w:val="1"/>
      <w:numFmt w:val="lowerRoman"/>
      <w:lvlText w:val="%6."/>
      <w:lvlJc w:val="right"/>
      <w:pPr>
        <w:ind w:left="4320" w:hanging="180"/>
      </w:pPr>
    </w:lvl>
    <w:lvl w:ilvl="6" w:tplc="883C08E6" w:tentative="1">
      <w:start w:val="1"/>
      <w:numFmt w:val="decimal"/>
      <w:lvlText w:val="%7."/>
      <w:lvlJc w:val="left"/>
      <w:pPr>
        <w:ind w:left="5040" w:hanging="360"/>
      </w:pPr>
    </w:lvl>
    <w:lvl w:ilvl="7" w:tplc="9FA86D30" w:tentative="1">
      <w:start w:val="1"/>
      <w:numFmt w:val="lowerLetter"/>
      <w:lvlText w:val="%8."/>
      <w:lvlJc w:val="left"/>
      <w:pPr>
        <w:ind w:left="5760" w:hanging="360"/>
      </w:pPr>
    </w:lvl>
    <w:lvl w:ilvl="8" w:tplc="262A5F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832007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2A0DEB0" w:tentative="1">
      <w:start w:val="1"/>
      <w:numFmt w:val="lowerLetter"/>
      <w:lvlText w:val="%2."/>
      <w:lvlJc w:val="left"/>
      <w:pPr>
        <w:ind w:left="1440" w:hanging="360"/>
      </w:pPr>
    </w:lvl>
    <w:lvl w:ilvl="2" w:tplc="BC14C176" w:tentative="1">
      <w:start w:val="1"/>
      <w:numFmt w:val="lowerRoman"/>
      <w:lvlText w:val="%3."/>
      <w:lvlJc w:val="right"/>
      <w:pPr>
        <w:ind w:left="2160" w:hanging="180"/>
      </w:pPr>
    </w:lvl>
    <w:lvl w:ilvl="3" w:tplc="71ECC966" w:tentative="1">
      <w:start w:val="1"/>
      <w:numFmt w:val="decimal"/>
      <w:lvlText w:val="%4."/>
      <w:lvlJc w:val="left"/>
      <w:pPr>
        <w:ind w:left="2880" w:hanging="360"/>
      </w:pPr>
    </w:lvl>
    <w:lvl w:ilvl="4" w:tplc="E8D6EE38" w:tentative="1">
      <w:start w:val="1"/>
      <w:numFmt w:val="lowerLetter"/>
      <w:lvlText w:val="%5."/>
      <w:lvlJc w:val="left"/>
      <w:pPr>
        <w:ind w:left="3600" w:hanging="360"/>
      </w:pPr>
    </w:lvl>
    <w:lvl w:ilvl="5" w:tplc="80B067B8" w:tentative="1">
      <w:start w:val="1"/>
      <w:numFmt w:val="lowerRoman"/>
      <w:lvlText w:val="%6."/>
      <w:lvlJc w:val="right"/>
      <w:pPr>
        <w:ind w:left="4320" w:hanging="180"/>
      </w:pPr>
    </w:lvl>
    <w:lvl w:ilvl="6" w:tplc="7910CC84" w:tentative="1">
      <w:start w:val="1"/>
      <w:numFmt w:val="decimal"/>
      <w:lvlText w:val="%7."/>
      <w:lvlJc w:val="left"/>
      <w:pPr>
        <w:ind w:left="5040" w:hanging="360"/>
      </w:pPr>
    </w:lvl>
    <w:lvl w:ilvl="7" w:tplc="68087CFC" w:tentative="1">
      <w:start w:val="1"/>
      <w:numFmt w:val="lowerLetter"/>
      <w:lvlText w:val="%8."/>
      <w:lvlJc w:val="left"/>
      <w:pPr>
        <w:ind w:left="5760" w:hanging="360"/>
      </w:pPr>
    </w:lvl>
    <w:lvl w:ilvl="8" w:tplc="5B869D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829C0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DC5A14" w:tentative="1">
      <w:start w:val="1"/>
      <w:numFmt w:val="lowerLetter"/>
      <w:lvlText w:val="%2."/>
      <w:lvlJc w:val="left"/>
      <w:pPr>
        <w:ind w:left="1440" w:hanging="360"/>
      </w:pPr>
    </w:lvl>
    <w:lvl w:ilvl="2" w:tplc="121E5CF0" w:tentative="1">
      <w:start w:val="1"/>
      <w:numFmt w:val="lowerRoman"/>
      <w:lvlText w:val="%3."/>
      <w:lvlJc w:val="right"/>
      <w:pPr>
        <w:ind w:left="2160" w:hanging="180"/>
      </w:pPr>
    </w:lvl>
    <w:lvl w:ilvl="3" w:tplc="FC7A5690" w:tentative="1">
      <w:start w:val="1"/>
      <w:numFmt w:val="decimal"/>
      <w:lvlText w:val="%4."/>
      <w:lvlJc w:val="left"/>
      <w:pPr>
        <w:ind w:left="2880" w:hanging="360"/>
      </w:pPr>
    </w:lvl>
    <w:lvl w:ilvl="4" w:tplc="28220DFE" w:tentative="1">
      <w:start w:val="1"/>
      <w:numFmt w:val="lowerLetter"/>
      <w:lvlText w:val="%5."/>
      <w:lvlJc w:val="left"/>
      <w:pPr>
        <w:ind w:left="3600" w:hanging="360"/>
      </w:pPr>
    </w:lvl>
    <w:lvl w:ilvl="5" w:tplc="181C732E" w:tentative="1">
      <w:start w:val="1"/>
      <w:numFmt w:val="lowerRoman"/>
      <w:lvlText w:val="%6."/>
      <w:lvlJc w:val="right"/>
      <w:pPr>
        <w:ind w:left="4320" w:hanging="180"/>
      </w:pPr>
    </w:lvl>
    <w:lvl w:ilvl="6" w:tplc="07EAEE5E" w:tentative="1">
      <w:start w:val="1"/>
      <w:numFmt w:val="decimal"/>
      <w:lvlText w:val="%7."/>
      <w:lvlJc w:val="left"/>
      <w:pPr>
        <w:ind w:left="5040" w:hanging="360"/>
      </w:pPr>
    </w:lvl>
    <w:lvl w:ilvl="7" w:tplc="25D271B2" w:tentative="1">
      <w:start w:val="1"/>
      <w:numFmt w:val="lowerLetter"/>
      <w:lvlText w:val="%8."/>
      <w:lvlJc w:val="left"/>
      <w:pPr>
        <w:ind w:left="5760" w:hanging="360"/>
      </w:pPr>
    </w:lvl>
    <w:lvl w:ilvl="8" w:tplc="25929E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F7D65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A472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DA8F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88CD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46BD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A291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54AA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9AF6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0441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2064E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7CAA3E" w:tentative="1">
      <w:start w:val="1"/>
      <w:numFmt w:val="lowerLetter"/>
      <w:lvlText w:val="%2."/>
      <w:lvlJc w:val="left"/>
      <w:pPr>
        <w:ind w:left="1440" w:hanging="360"/>
      </w:pPr>
    </w:lvl>
    <w:lvl w:ilvl="2" w:tplc="9918B3F6" w:tentative="1">
      <w:start w:val="1"/>
      <w:numFmt w:val="lowerRoman"/>
      <w:lvlText w:val="%3."/>
      <w:lvlJc w:val="right"/>
      <w:pPr>
        <w:ind w:left="2160" w:hanging="180"/>
      </w:pPr>
    </w:lvl>
    <w:lvl w:ilvl="3" w:tplc="704CA3A0" w:tentative="1">
      <w:start w:val="1"/>
      <w:numFmt w:val="decimal"/>
      <w:lvlText w:val="%4."/>
      <w:lvlJc w:val="left"/>
      <w:pPr>
        <w:ind w:left="2880" w:hanging="360"/>
      </w:pPr>
    </w:lvl>
    <w:lvl w:ilvl="4" w:tplc="C1CA12E2" w:tentative="1">
      <w:start w:val="1"/>
      <w:numFmt w:val="lowerLetter"/>
      <w:lvlText w:val="%5."/>
      <w:lvlJc w:val="left"/>
      <w:pPr>
        <w:ind w:left="3600" w:hanging="360"/>
      </w:pPr>
    </w:lvl>
    <w:lvl w:ilvl="5" w:tplc="B120B00A" w:tentative="1">
      <w:start w:val="1"/>
      <w:numFmt w:val="lowerRoman"/>
      <w:lvlText w:val="%6."/>
      <w:lvlJc w:val="right"/>
      <w:pPr>
        <w:ind w:left="4320" w:hanging="180"/>
      </w:pPr>
    </w:lvl>
    <w:lvl w:ilvl="6" w:tplc="EDB24834" w:tentative="1">
      <w:start w:val="1"/>
      <w:numFmt w:val="decimal"/>
      <w:lvlText w:val="%7."/>
      <w:lvlJc w:val="left"/>
      <w:pPr>
        <w:ind w:left="5040" w:hanging="360"/>
      </w:pPr>
    </w:lvl>
    <w:lvl w:ilvl="7" w:tplc="45CC057A" w:tentative="1">
      <w:start w:val="1"/>
      <w:numFmt w:val="lowerLetter"/>
      <w:lvlText w:val="%8."/>
      <w:lvlJc w:val="left"/>
      <w:pPr>
        <w:ind w:left="5760" w:hanging="360"/>
      </w:pPr>
    </w:lvl>
    <w:lvl w:ilvl="8" w:tplc="58CE49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71A8B8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0ACA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72F3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2628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4288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4A9C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261E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AC07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807A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1A021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3CCD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15A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44A1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6883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456C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EE8B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769F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418D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A6BAB2B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F78440BE">
      <w:start w:val="1"/>
      <w:numFmt w:val="lowerLetter"/>
      <w:lvlText w:val="%2."/>
      <w:lvlJc w:val="left"/>
      <w:pPr>
        <w:ind w:left="1364" w:hanging="360"/>
      </w:pPr>
    </w:lvl>
    <w:lvl w:ilvl="2" w:tplc="4A10DC54">
      <w:start w:val="1"/>
      <w:numFmt w:val="lowerRoman"/>
      <w:lvlText w:val="%3."/>
      <w:lvlJc w:val="right"/>
      <w:pPr>
        <w:ind w:left="2084" w:hanging="180"/>
      </w:pPr>
    </w:lvl>
    <w:lvl w:ilvl="3" w:tplc="111A8948">
      <w:start w:val="1"/>
      <w:numFmt w:val="decimal"/>
      <w:lvlText w:val="%4."/>
      <w:lvlJc w:val="left"/>
      <w:pPr>
        <w:ind w:left="2804" w:hanging="360"/>
      </w:pPr>
    </w:lvl>
    <w:lvl w:ilvl="4" w:tplc="3AEE3532">
      <w:start w:val="1"/>
      <w:numFmt w:val="lowerLetter"/>
      <w:lvlText w:val="%5."/>
      <w:lvlJc w:val="left"/>
      <w:pPr>
        <w:ind w:left="3524" w:hanging="360"/>
      </w:pPr>
    </w:lvl>
    <w:lvl w:ilvl="5" w:tplc="0C16F7D2">
      <w:start w:val="1"/>
      <w:numFmt w:val="lowerRoman"/>
      <w:lvlText w:val="%6."/>
      <w:lvlJc w:val="right"/>
      <w:pPr>
        <w:ind w:left="4244" w:hanging="180"/>
      </w:pPr>
    </w:lvl>
    <w:lvl w:ilvl="6" w:tplc="CB540E94">
      <w:start w:val="1"/>
      <w:numFmt w:val="decimal"/>
      <w:lvlText w:val="%7."/>
      <w:lvlJc w:val="left"/>
      <w:pPr>
        <w:ind w:left="4964" w:hanging="360"/>
      </w:pPr>
    </w:lvl>
    <w:lvl w:ilvl="7" w:tplc="8A5EB1EC">
      <w:start w:val="1"/>
      <w:numFmt w:val="lowerLetter"/>
      <w:lvlText w:val="%8."/>
      <w:lvlJc w:val="left"/>
      <w:pPr>
        <w:ind w:left="5684" w:hanging="360"/>
      </w:pPr>
    </w:lvl>
    <w:lvl w:ilvl="8" w:tplc="26E8FF3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FD66E23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E66B4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1094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C49A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AC9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ED5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380E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25B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D055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2214D05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D3D6505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7D2F15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4003ED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A981F2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CA45B1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7D6EFF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068697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E303DC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3AB80F6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FF07A54" w:tentative="1">
      <w:start w:val="1"/>
      <w:numFmt w:val="lowerLetter"/>
      <w:lvlText w:val="%2."/>
      <w:lvlJc w:val="left"/>
      <w:pPr>
        <w:ind w:left="1440" w:hanging="360"/>
      </w:pPr>
    </w:lvl>
    <w:lvl w:ilvl="2" w:tplc="8F843FFC" w:tentative="1">
      <w:start w:val="1"/>
      <w:numFmt w:val="lowerRoman"/>
      <w:lvlText w:val="%3."/>
      <w:lvlJc w:val="right"/>
      <w:pPr>
        <w:ind w:left="2160" w:hanging="180"/>
      </w:pPr>
    </w:lvl>
    <w:lvl w:ilvl="3" w:tplc="27C03F3A" w:tentative="1">
      <w:start w:val="1"/>
      <w:numFmt w:val="decimal"/>
      <w:lvlText w:val="%4."/>
      <w:lvlJc w:val="left"/>
      <w:pPr>
        <w:ind w:left="2880" w:hanging="360"/>
      </w:pPr>
    </w:lvl>
    <w:lvl w:ilvl="4" w:tplc="E2D4A154" w:tentative="1">
      <w:start w:val="1"/>
      <w:numFmt w:val="lowerLetter"/>
      <w:lvlText w:val="%5."/>
      <w:lvlJc w:val="left"/>
      <w:pPr>
        <w:ind w:left="3600" w:hanging="360"/>
      </w:pPr>
    </w:lvl>
    <w:lvl w:ilvl="5" w:tplc="A704B034" w:tentative="1">
      <w:start w:val="1"/>
      <w:numFmt w:val="lowerRoman"/>
      <w:lvlText w:val="%6."/>
      <w:lvlJc w:val="right"/>
      <w:pPr>
        <w:ind w:left="4320" w:hanging="180"/>
      </w:pPr>
    </w:lvl>
    <w:lvl w:ilvl="6" w:tplc="6E3084CA" w:tentative="1">
      <w:start w:val="1"/>
      <w:numFmt w:val="decimal"/>
      <w:lvlText w:val="%7."/>
      <w:lvlJc w:val="left"/>
      <w:pPr>
        <w:ind w:left="5040" w:hanging="360"/>
      </w:pPr>
    </w:lvl>
    <w:lvl w:ilvl="7" w:tplc="B4E686B4" w:tentative="1">
      <w:start w:val="1"/>
      <w:numFmt w:val="lowerLetter"/>
      <w:lvlText w:val="%8."/>
      <w:lvlJc w:val="left"/>
      <w:pPr>
        <w:ind w:left="5760" w:hanging="360"/>
      </w:pPr>
    </w:lvl>
    <w:lvl w:ilvl="8" w:tplc="5170A6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9B184C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CBC01C0" w:tentative="1">
      <w:start w:val="1"/>
      <w:numFmt w:val="lowerLetter"/>
      <w:lvlText w:val="%2."/>
      <w:lvlJc w:val="left"/>
      <w:pPr>
        <w:ind w:left="1440" w:hanging="360"/>
      </w:pPr>
    </w:lvl>
    <w:lvl w:ilvl="2" w:tplc="8162F03C" w:tentative="1">
      <w:start w:val="1"/>
      <w:numFmt w:val="lowerRoman"/>
      <w:lvlText w:val="%3."/>
      <w:lvlJc w:val="right"/>
      <w:pPr>
        <w:ind w:left="2160" w:hanging="180"/>
      </w:pPr>
    </w:lvl>
    <w:lvl w:ilvl="3" w:tplc="E08CD44E" w:tentative="1">
      <w:start w:val="1"/>
      <w:numFmt w:val="decimal"/>
      <w:lvlText w:val="%4."/>
      <w:lvlJc w:val="left"/>
      <w:pPr>
        <w:ind w:left="2880" w:hanging="360"/>
      </w:pPr>
    </w:lvl>
    <w:lvl w:ilvl="4" w:tplc="34B6A264" w:tentative="1">
      <w:start w:val="1"/>
      <w:numFmt w:val="lowerLetter"/>
      <w:lvlText w:val="%5."/>
      <w:lvlJc w:val="left"/>
      <w:pPr>
        <w:ind w:left="3600" w:hanging="360"/>
      </w:pPr>
    </w:lvl>
    <w:lvl w:ilvl="5" w:tplc="8628217A" w:tentative="1">
      <w:start w:val="1"/>
      <w:numFmt w:val="lowerRoman"/>
      <w:lvlText w:val="%6."/>
      <w:lvlJc w:val="right"/>
      <w:pPr>
        <w:ind w:left="4320" w:hanging="180"/>
      </w:pPr>
    </w:lvl>
    <w:lvl w:ilvl="6" w:tplc="B25AC40A" w:tentative="1">
      <w:start w:val="1"/>
      <w:numFmt w:val="decimal"/>
      <w:lvlText w:val="%7."/>
      <w:lvlJc w:val="left"/>
      <w:pPr>
        <w:ind w:left="5040" w:hanging="360"/>
      </w:pPr>
    </w:lvl>
    <w:lvl w:ilvl="7" w:tplc="286E7762" w:tentative="1">
      <w:start w:val="1"/>
      <w:numFmt w:val="lowerLetter"/>
      <w:lvlText w:val="%8."/>
      <w:lvlJc w:val="left"/>
      <w:pPr>
        <w:ind w:left="5760" w:hanging="360"/>
      </w:pPr>
    </w:lvl>
    <w:lvl w:ilvl="8" w:tplc="63844D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485EAD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600FAC8" w:tentative="1">
      <w:start w:val="1"/>
      <w:numFmt w:val="lowerLetter"/>
      <w:lvlText w:val="%2."/>
      <w:lvlJc w:val="left"/>
      <w:pPr>
        <w:ind w:left="1440" w:hanging="360"/>
      </w:pPr>
    </w:lvl>
    <w:lvl w:ilvl="2" w:tplc="63AC1D3C" w:tentative="1">
      <w:start w:val="1"/>
      <w:numFmt w:val="lowerRoman"/>
      <w:lvlText w:val="%3."/>
      <w:lvlJc w:val="right"/>
      <w:pPr>
        <w:ind w:left="2160" w:hanging="180"/>
      </w:pPr>
    </w:lvl>
    <w:lvl w:ilvl="3" w:tplc="CE1813AC" w:tentative="1">
      <w:start w:val="1"/>
      <w:numFmt w:val="decimal"/>
      <w:lvlText w:val="%4."/>
      <w:lvlJc w:val="left"/>
      <w:pPr>
        <w:ind w:left="2880" w:hanging="360"/>
      </w:pPr>
    </w:lvl>
    <w:lvl w:ilvl="4" w:tplc="FCC812DE" w:tentative="1">
      <w:start w:val="1"/>
      <w:numFmt w:val="lowerLetter"/>
      <w:lvlText w:val="%5."/>
      <w:lvlJc w:val="left"/>
      <w:pPr>
        <w:ind w:left="3600" w:hanging="360"/>
      </w:pPr>
    </w:lvl>
    <w:lvl w:ilvl="5" w:tplc="11DC84AE" w:tentative="1">
      <w:start w:val="1"/>
      <w:numFmt w:val="lowerRoman"/>
      <w:lvlText w:val="%6."/>
      <w:lvlJc w:val="right"/>
      <w:pPr>
        <w:ind w:left="4320" w:hanging="180"/>
      </w:pPr>
    </w:lvl>
    <w:lvl w:ilvl="6" w:tplc="869EE47C" w:tentative="1">
      <w:start w:val="1"/>
      <w:numFmt w:val="decimal"/>
      <w:lvlText w:val="%7."/>
      <w:lvlJc w:val="left"/>
      <w:pPr>
        <w:ind w:left="5040" w:hanging="360"/>
      </w:pPr>
    </w:lvl>
    <w:lvl w:ilvl="7" w:tplc="EA7AE1EC" w:tentative="1">
      <w:start w:val="1"/>
      <w:numFmt w:val="lowerLetter"/>
      <w:lvlText w:val="%8."/>
      <w:lvlJc w:val="left"/>
      <w:pPr>
        <w:ind w:left="5760" w:hanging="360"/>
      </w:pPr>
    </w:lvl>
    <w:lvl w:ilvl="8" w:tplc="BA282C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8B189B2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3744894" w:tentative="1">
      <w:start w:val="1"/>
      <w:numFmt w:val="lowerLetter"/>
      <w:lvlText w:val="%2."/>
      <w:lvlJc w:val="left"/>
      <w:pPr>
        <w:ind w:left="1364" w:hanging="360"/>
      </w:pPr>
    </w:lvl>
    <w:lvl w:ilvl="2" w:tplc="D494C6AC" w:tentative="1">
      <w:start w:val="1"/>
      <w:numFmt w:val="lowerRoman"/>
      <w:lvlText w:val="%3."/>
      <w:lvlJc w:val="right"/>
      <w:pPr>
        <w:ind w:left="2084" w:hanging="180"/>
      </w:pPr>
    </w:lvl>
    <w:lvl w:ilvl="3" w:tplc="721E610A" w:tentative="1">
      <w:start w:val="1"/>
      <w:numFmt w:val="decimal"/>
      <w:lvlText w:val="%4."/>
      <w:lvlJc w:val="left"/>
      <w:pPr>
        <w:ind w:left="2804" w:hanging="360"/>
      </w:pPr>
    </w:lvl>
    <w:lvl w:ilvl="4" w:tplc="14242DA6" w:tentative="1">
      <w:start w:val="1"/>
      <w:numFmt w:val="lowerLetter"/>
      <w:lvlText w:val="%5."/>
      <w:lvlJc w:val="left"/>
      <w:pPr>
        <w:ind w:left="3524" w:hanging="360"/>
      </w:pPr>
    </w:lvl>
    <w:lvl w:ilvl="5" w:tplc="C510A2F8" w:tentative="1">
      <w:start w:val="1"/>
      <w:numFmt w:val="lowerRoman"/>
      <w:lvlText w:val="%6."/>
      <w:lvlJc w:val="right"/>
      <w:pPr>
        <w:ind w:left="4244" w:hanging="180"/>
      </w:pPr>
    </w:lvl>
    <w:lvl w:ilvl="6" w:tplc="AEC2C968" w:tentative="1">
      <w:start w:val="1"/>
      <w:numFmt w:val="decimal"/>
      <w:lvlText w:val="%7."/>
      <w:lvlJc w:val="left"/>
      <w:pPr>
        <w:ind w:left="4964" w:hanging="360"/>
      </w:pPr>
    </w:lvl>
    <w:lvl w:ilvl="7" w:tplc="2D4868B0" w:tentative="1">
      <w:start w:val="1"/>
      <w:numFmt w:val="lowerLetter"/>
      <w:lvlText w:val="%8."/>
      <w:lvlJc w:val="left"/>
      <w:pPr>
        <w:ind w:left="5684" w:hanging="360"/>
      </w:pPr>
    </w:lvl>
    <w:lvl w:ilvl="8" w:tplc="9AF4244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49E2DF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1D67EC8" w:tentative="1">
      <w:start w:val="1"/>
      <w:numFmt w:val="lowerLetter"/>
      <w:lvlText w:val="%2."/>
      <w:lvlJc w:val="left"/>
      <w:pPr>
        <w:ind w:left="1440" w:hanging="360"/>
      </w:pPr>
    </w:lvl>
    <w:lvl w:ilvl="2" w:tplc="674A142E" w:tentative="1">
      <w:start w:val="1"/>
      <w:numFmt w:val="lowerRoman"/>
      <w:lvlText w:val="%3."/>
      <w:lvlJc w:val="right"/>
      <w:pPr>
        <w:ind w:left="2160" w:hanging="180"/>
      </w:pPr>
    </w:lvl>
    <w:lvl w:ilvl="3" w:tplc="8124C47E" w:tentative="1">
      <w:start w:val="1"/>
      <w:numFmt w:val="decimal"/>
      <w:lvlText w:val="%4."/>
      <w:lvlJc w:val="left"/>
      <w:pPr>
        <w:ind w:left="2880" w:hanging="360"/>
      </w:pPr>
    </w:lvl>
    <w:lvl w:ilvl="4" w:tplc="C85ADA8E" w:tentative="1">
      <w:start w:val="1"/>
      <w:numFmt w:val="lowerLetter"/>
      <w:lvlText w:val="%5."/>
      <w:lvlJc w:val="left"/>
      <w:pPr>
        <w:ind w:left="3600" w:hanging="360"/>
      </w:pPr>
    </w:lvl>
    <w:lvl w:ilvl="5" w:tplc="F8FA55BC" w:tentative="1">
      <w:start w:val="1"/>
      <w:numFmt w:val="lowerRoman"/>
      <w:lvlText w:val="%6."/>
      <w:lvlJc w:val="right"/>
      <w:pPr>
        <w:ind w:left="4320" w:hanging="180"/>
      </w:pPr>
    </w:lvl>
    <w:lvl w:ilvl="6" w:tplc="9370D9E2" w:tentative="1">
      <w:start w:val="1"/>
      <w:numFmt w:val="decimal"/>
      <w:lvlText w:val="%7."/>
      <w:lvlJc w:val="left"/>
      <w:pPr>
        <w:ind w:left="5040" w:hanging="360"/>
      </w:pPr>
    </w:lvl>
    <w:lvl w:ilvl="7" w:tplc="56D80AA6" w:tentative="1">
      <w:start w:val="1"/>
      <w:numFmt w:val="lowerLetter"/>
      <w:lvlText w:val="%8."/>
      <w:lvlJc w:val="left"/>
      <w:pPr>
        <w:ind w:left="5760" w:hanging="360"/>
      </w:pPr>
    </w:lvl>
    <w:lvl w:ilvl="8" w:tplc="F0A81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64788687">
    <w:abstractNumId w:val="19"/>
  </w:num>
  <w:num w:numId="2" w16cid:durableId="1047215476">
    <w:abstractNumId w:val="6"/>
  </w:num>
  <w:num w:numId="3" w16cid:durableId="360666156">
    <w:abstractNumId w:val="10"/>
  </w:num>
  <w:num w:numId="4" w16cid:durableId="862744206">
    <w:abstractNumId w:val="27"/>
  </w:num>
  <w:num w:numId="5" w16cid:durableId="1574394115">
    <w:abstractNumId w:val="0"/>
  </w:num>
  <w:num w:numId="6" w16cid:durableId="244731175">
    <w:abstractNumId w:val="11"/>
  </w:num>
  <w:num w:numId="7" w16cid:durableId="2029526419">
    <w:abstractNumId w:val="28"/>
  </w:num>
  <w:num w:numId="8" w16cid:durableId="17947833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7377112">
    <w:abstractNumId w:val="1"/>
  </w:num>
  <w:num w:numId="10" w16cid:durableId="754403906">
    <w:abstractNumId w:val="0"/>
    <w:lvlOverride w:ilvl="0">
      <w:startOverride w:val="1"/>
    </w:lvlOverride>
  </w:num>
  <w:num w:numId="11" w16cid:durableId="1911898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54895380">
    <w:abstractNumId w:val="6"/>
  </w:num>
  <w:num w:numId="13" w16cid:durableId="1836871385">
    <w:abstractNumId w:val="27"/>
  </w:num>
  <w:num w:numId="14" w16cid:durableId="114636178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9770339">
    <w:abstractNumId w:val="20"/>
  </w:num>
  <w:num w:numId="16" w16cid:durableId="4896860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682857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325172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9571749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6454336">
    <w:abstractNumId w:val="24"/>
  </w:num>
  <w:num w:numId="21" w16cid:durableId="1902520007">
    <w:abstractNumId w:val="8"/>
  </w:num>
  <w:num w:numId="22" w16cid:durableId="843057636">
    <w:abstractNumId w:val="31"/>
  </w:num>
  <w:num w:numId="23" w16cid:durableId="3165931">
    <w:abstractNumId w:val="34"/>
  </w:num>
  <w:num w:numId="24" w16cid:durableId="1174303850">
    <w:abstractNumId w:val="32"/>
  </w:num>
  <w:num w:numId="25" w16cid:durableId="963578345">
    <w:abstractNumId w:val="12"/>
  </w:num>
  <w:num w:numId="26" w16cid:durableId="792210852">
    <w:abstractNumId w:val="33"/>
  </w:num>
  <w:num w:numId="27" w16cid:durableId="1630237019">
    <w:abstractNumId w:val="7"/>
  </w:num>
  <w:num w:numId="28" w16cid:durableId="612131287">
    <w:abstractNumId w:val="30"/>
  </w:num>
  <w:num w:numId="29" w16cid:durableId="1185090914">
    <w:abstractNumId w:val="16"/>
  </w:num>
  <w:num w:numId="30" w16cid:durableId="1086342641">
    <w:abstractNumId w:val="2"/>
  </w:num>
  <w:num w:numId="31" w16cid:durableId="1950240821">
    <w:abstractNumId w:val="25"/>
  </w:num>
  <w:num w:numId="32" w16cid:durableId="246185405">
    <w:abstractNumId w:val="17"/>
  </w:num>
  <w:num w:numId="33" w16cid:durableId="1882742702">
    <w:abstractNumId w:val="15"/>
  </w:num>
  <w:num w:numId="34" w16cid:durableId="1115102679">
    <w:abstractNumId w:val="3"/>
  </w:num>
  <w:num w:numId="35" w16cid:durableId="1050419357">
    <w:abstractNumId w:val="4"/>
  </w:num>
  <w:num w:numId="36" w16cid:durableId="1236010489">
    <w:abstractNumId w:val="14"/>
  </w:num>
  <w:num w:numId="37" w16cid:durableId="714546588">
    <w:abstractNumId w:val="9"/>
  </w:num>
  <w:num w:numId="38" w16cid:durableId="1599173169">
    <w:abstractNumId w:val="13"/>
  </w:num>
  <w:num w:numId="39" w16cid:durableId="1097024052">
    <w:abstractNumId w:val="22"/>
  </w:num>
  <w:num w:numId="40" w16cid:durableId="141701115">
    <w:abstractNumId w:val="29"/>
  </w:num>
  <w:num w:numId="41" w16cid:durableId="1348291732">
    <w:abstractNumId w:val="18"/>
  </w:num>
  <w:num w:numId="42" w16cid:durableId="134351339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6EC1"/>
    <w:rsid w:val="00027E25"/>
    <w:rsid w:val="000313F3"/>
    <w:rsid w:val="00036AD0"/>
    <w:rsid w:val="00037F67"/>
    <w:rsid w:val="0004079B"/>
    <w:rsid w:val="00042B6F"/>
    <w:rsid w:val="0004422B"/>
    <w:rsid w:val="0004515C"/>
    <w:rsid w:val="00046528"/>
    <w:rsid w:val="00046B0A"/>
    <w:rsid w:val="00053A26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C401D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91447"/>
    <w:rsid w:val="001A0D23"/>
    <w:rsid w:val="001A0F2C"/>
    <w:rsid w:val="001A2F4E"/>
    <w:rsid w:val="001A3A36"/>
    <w:rsid w:val="001B6E3E"/>
    <w:rsid w:val="001C001F"/>
    <w:rsid w:val="001C4704"/>
    <w:rsid w:val="001D0E77"/>
    <w:rsid w:val="001D5795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57BB0"/>
    <w:rsid w:val="002615A6"/>
    <w:rsid w:val="00263AC1"/>
    <w:rsid w:val="0027111C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94EA7"/>
    <w:rsid w:val="002A1E6C"/>
    <w:rsid w:val="002A489A"/>
    <w:rsid w:val="002A6B61"/>
    <w:rsid w:val="002A6E2B"/>
    <w:rsid w:val="002B6E67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022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3EB5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2725"/>
    <w:rsid w:val="005532C7"/>
    <w:rsid w:val="005575ED"/>
    <w:rsid w:val="00560DE4"/>
    <w:rsid w:val="0056133F"/>
    <w:rsid w:val="00563AF2"/>
    <w:rsid w:val="00563CD5"/>
    <w:rsid w:val="00565B79"/>
    <w:rsid w:val="00584E48"/>
    <w:rsid w:val="00586D56"/>
    <w:rsid w:val="00591607"/>
    <w:rsid w:val="0059361C"/>
    <w:rsid w:val="00594D21"/>
    <w:rsid w:val="00596001"/>
    <w:rsid w:val="005A1C09"/>
    <w:rsid w:val="005A513C"/>
    <w:rsid w:val="005A6FC4"/>
    <w:rsid w:val="005B0D6B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0082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5209A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DD3"/>
    <w:rsid w:val="007C0F58"/>
    <w:rsid w:val="007C6273"/>
    <w:rsid w:val="007D29BF"/>
    <w:rsid w:val="007D7E27"/>
    <w:rsid w:val="007D7F20"/>
    <w:rsid w:val="007E32E9"/>
    <w:rsid w:val="007E3399"/>
    <w:rsid w:val="007F02DB"/>
    <w:rsid w:val="007F0CF1"/>
    <w:rsid w:val="007F0FC7"/>
    <w:rsid w:val="007F2D86"/>
    <w:rsid w:val="007F30BB"/>
    <w:rsid w:val="007F5833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759CE"/>
    <w:rsid w:val="00877E6C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E146E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C5958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3239"/>
    <w:rsid w:val="00A07F8D"/>
    <w:rsid w:val="00A17FEC"/>
    <w:rsid w:val="00A212AB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18F3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3D87"/>
    <w:rsid w:val="00AA7654"/>
    <w:rsid w:val="00AB3CF0"/>
    <w:rsid w:val="00AB7215"/>
    <w:rsid w:val="00AC6050"/>
    <w:rsid w:val="00AD23D2"/>
    <w:rsid w:val="00AD5F63"/>
    <w:rsid w:val="00AE4CF7"/>
    <w:rsid w:val="00AE6529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5AEB"/>
    <w:rsid w:val="00BA6C2D"/>
    <w:rsid w:val="00BA6D91"/>
    <w:rsid w:val="00BB3347"/>
    <w:rsid w:val="00BB394E"/>
    <w:rsid w:val="00BC0A74"/>
    <w:rsid w:val="00BC5975"/>
    <w:rsid w:val="00BD101C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52CF"/>
    <w:rsid w:val="00C00A0C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563F"/>
    <w:rsid w:val="00C86942"/>
    <w:rsid w:val="00C901EF"/>
    <w:rsid w:val="00C90A66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1C1C"/>
    <w:rsid w:val="00CC33CF"/>
    <w:rsid w:val="00CC7E20"/>
    <w:rsid w:val="00CD44B2"/>
    <w:rsid w:val="00CD6653"/>
    <w:rsid w:val="00CD6F82"/>
    <w:rsid w:val="00CD75AA"/>
    <w:rsid w:val="00CE09FA"/>
    <w:rsid w:val="00CE4F10"/>
    <w:rsid w:val="00CF0C4B"/>
    <w:rsid w:val="00CF382F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37C4E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4131"/>
    <w:rsid w:val="00D914B5"/>
    <w:rsid w:val="00D92FCA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4C67"/>
    <w:rsid w:val="00DC6DDB"/>
    <w:rsid w:val="00DD5CA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002E"/>
    <w:rsid w:val="00E207F1"/>
    <w:rsid w:val="00E21D02"/>
    <w:rsid w:val="00E23AB9"/>
    <w:rsid w:val="00E33A86"/>
    <w:rsid w:val="00E34A06"/>
    <w:rsid w:val="00E35218"/>
    <w:rsid w:val="00E41491"/>
    <w:rsid w:val="00E42444"/>
    <w:rsid w:val="00E458CA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15D"/>
    <w:rsid w:val="00E80ECA"/>
    <w:rsid w:val="00E863F0"/>
    <w:rsid w:val="00E96C69"/>
    <w:rsid w:val="00E9717A"/>
    <w:rsid w:val="00EA2090"/>
    <w:rsid w:val="00EA75A8"/>
    <w:rsid w:val="00EC2E53"/>
    <w:rsid w:val="00EC30CC"/>
    <w:rsid w:val="00ED2160"/>
    <w:rsid w:val="00ED56D6"/>
    <w:rsid w:val="00ED5C38"/>
    <w:rsid w:val="00EE37FE"/>
    <w:rsid w:val="00EE5206"/>
    <w:rsid w:val="00EE5710"/>
    <w:rsid w:val="00EF2FF1"/>
    <w:rsid w:val="00EF485F"/>
    <w:rsid w:val="00F000DD"/>
    <w:rsid w:val="00F15D5D"/>
    <w:rsid w:val="00F21612"/>
    <w:rsid w:val="00F32D3A"/>
    <w:rsid w:val="00F36AF4"/>
    <w:rsid w:val="00F414BB"/>
    <w:rsid w:val="00F42288"/>
    <w:rsid w:val="00F433F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3DE6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4BB4"/>
    <w:rsid w:val="00FD5393"/>
    <w:rsid w:val="00FD5AC9"/>
    <w:rsid w:val="00FE551C"/>
    <w:rsid w:val="00FE5BFE"/>
    <w:rsid w:val="00FE672E"/>
    <w:rsid w:val="00FF186E"/>
    <w:rsid w:val="00FF61E3"/>
    <w:rsid w:val="00F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310641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62</cp:revision>
  <cp:lastPrinted>2025-04-08T12:51:00Z</cp:lastPrinted>
  <dcterms:created xsi:type="dcterms:W3CDTF">2024-02-15T14:56:00Z</dcterms:created>
  <dcterms:modified xsi:type="dcterms:W3CDTF">2025-05-09T12:07:00Z</dcterms:modified>
</cp:coreProperties>
</file>