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F24402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FE0985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2D4B935" w14:textId="77777777" w:rsidR="00FE0985" w:rsidRDefault="00FE0985" w:rsidP="00FE0985">
      <w:pPr>
        <w:jc w:val="both"/>
      </w:pPr>
      <w:r>
        <w:t>A Sua Excelência o Senhor</w:t>
      </w:r>
    </w:p>
    <w:p w14:paraId="75D202F0" w14:textId="77777777" w:rsidR="00FE0985" w:rsidRDefault="00FE0985" w:rsidP="00FE0985">
      <w:pPr>
        <w:jc w:val="both"/>
        <w:rPr>
          <w:b/>
          <w:bCs/>
        </w:rPr>
      </w:pPr>
      <w:r>
        <w:rPr>
          <w:b/>
          <w:bCs/>
        </w:rPr>
        <w:t>DIEGO GUIMARÃES</w:t>
      </w:r>
    </w:p>
    <w:p w14:paraId="14C7A57B" w14:textId="77777777" w:rsidR="00FE0985" w:rsidRDefault="00FE0985" w:rsidP="00FE0985">
      <w:pPr>
        <w:jc w:val="both"/>
      </w:pPr>
      <w:r>
        <w:t>Deputado Estadual</w:t>
      </w:r>
    </w:p>
    <w:p w14:paraId="4A240F90" w14:textId="77777777" w:rsidR="00FE0985" w:rsidRDefault="00FE0985" w:rsidP="00FE0985">
      <w:pPr>
        <w:jc w:val="both"/>
      </w:pPr>
      <w:r>
        <w:t xml:space="preserve">Cuiabá – MT </w:t>
      </w:r>
    </w:p>
    <w:p w14:paraId="6475E3C6" w14:textId="77777777" w:rsidR="00FE0985" w:rsidRDefault="00FE0985" w:rsidP="00FE0985">
      <w:pPr>
        <w:jc w:val="both"/>
        <w:rPr>
          <w:b/>
        </w:rPr>
      </w:pPr>
    </w:p>
    <w:p w14:paraId="19B00251" w14:textId="77777777" w:rsidR="00FE0985" w:rsidRDefault="00FE0985" w:rsidP="00FE0985">
      <w:pPr>
        <w:jc w:val="both"/>
        <w:rPr>
          <w:b/>
        </w:rPr>
      </w:pPr>
    </w:p>
    <w:p w14:paraId="105599AC" w14:textId="77777777" w:rsidR="00FE0985" w:rsidRDefault="00FE0985" w:rsidP="00FE0985">
      <w:pPr>
        <w:jc w:val="both"/>
        <w:rPr>
          <w:b/>
        </w:rPr>
      </w:pPr>
    </w:p>
    <w:p w14:paraId="3EF51076" w14:textId="77777777" w:rsidR="00FE0985" w:rsidRDefault="00FE0985" w:rsidP="00FE098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5A854274" w14:textId="77777777" w:rsidR="00FE0985" w:rsidRDefault="00FE0985" w:rsidP="00FE0985">
      <w:pPr>
        <w:jc w:val="both"/>
      </w:pPr>
    </w:p>
    <w:p w14:paraId="45532FD6" w14:textId="77777777" w:rsidR="00FE0985" w:rsidRDefault="00FE0985" w:rsidP="00FE0985">
      <w:pPr>
        <w:jc w:val="both"/>
      </w:pPr>
    </w:p>
    <w:p w14:paraId="235EFA76" w14:textId="77777777" w:rsidR="00FE0985" w:rsidRDefault="00FE0985" w:rsidP="00FE0985">
      <w:pPr>
        <w:jc w:val="both"/>
      </w:pPr>
    </w:p>
    <w:p w14:paraId="0DBB52EB" w14:textId="77777777" w:rsidR="00FE0985" w:rsidRDefault="00FE0985" w:rsidP="00FE0985">
      <w:pPr>
        <w:ind w:firstLine="1418"/>
        <w:jc w:val="both"/>
      </w:pPr>
      <w:r>
        <w:t>Senhor Deputado,</w:t>
      </w:r>
    </w:p>
    <w:p w14:paraId="6668B0E0" w14:textId="77777777" w:rsidR="00FE0985" w:rsidRDefault="00FE0985" w:rsidP="00FE0985">
      <w:pPr>
        <w:tabs>
          <w:tab w:val="left" w:pos="4820"/>
        </w:tabs>
        <w:ind w:firstLine="1418"/>
        <w:jc w:val="both"/>
        <w:rPr>
          <w:iCs/>
        </w:rPr>
      </w:pPr>
    </w:p>
    <w:p w14:paraId="5956615B" w14:textId="77777777" w:rsidR="00FE0985" w:rsidRDefault="00FE0985" w:rsidP="00FE0985">
      <w:pPr>
        <w:tabs>
          <w:tab w:val="left" w:pos="4820"/>
        </w:tabs>
        <w:ind w:firstLine="1418"/>
        <w:rPr>
          <w:iCs/>
        </w:rPr>
      </w:pPr>
    </w:p>
    <w:p w14:paraId="61E1D40C" w14:textId="77777777" w:rsidR="00FE0985" w:rsidRDefault="00FE0985" w:rsidP="00FE0985">
      <w:pPr>
        <w:tabs>
          <w:tab w:val="left" w:pos="4820"/>
        </w:tabs>
        <w:ind w:firstLine="1418"/>
        <w:rPr>
          <w:iCs/>
        </w:rPr>
      </w:pPr>
    </w:p>
    <w:p w14:paraId="0097DBF4" w14:textId="207CAA74" w:rsidR="009C05C1" w:rsidRDefault="00FE0985" w:rsidP="00FE09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 w:rsidR="00000000">
        <w:rPr>
          <w:iCs/>
          <w:color w:val="000000"/>
        </w:rPr>
        <w:t>Requerimento</w:t>
      </w:r>
      <w:r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 w:rsidR="00FF6A2A">
        <w:rPr>
          <w:iCs/>
          <w:color w:val="000000"/>
        </w:rPr>
        <w:t xml:space="preserve"> 10</w:t>
      </w:r>
      <w:r>
        <w:rPr>
          <w:iCs/>
          <w:color w:val="000000"/>
        </w:rPr>
        <w:t>7</w:t>
      </w:r>
      <w:r w:rsidR="00FF6A2A">
        <w:rPr>
          <w:iCs/>
          <w:color w:val="000000"/>
        </w:rPr>
        <w:t>/2025</w:t>
      </w:r>
      <w:r>
        <w:rPr>
          <w:iCs/>
          <w:color w:val="000000"/>
        </w:rPr>
        <w:t xml:space="preserve"> e 108/2025</w:t>
      </w:r>
      <w:r w:rsidR="00083E7D">
        <w:rPr>
          <w:iCs/>
          <w:color w:val="000000"/>
        </w:rPr>
        <w:t xml:space="preserve"> </w:t>
      </w:r>
      <w:r w:rsidR="00000000">
        <w:rPr>
          <w:iCs/>
          <w:color w:val="000000"/>
        </w:rPr>
        <w:t>que tramitou</w:t>
      </w:r>
      <w:r w:rsidR="00000000"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 w:rsidR="00000000">
        <w:rPr>
          <w:iCs/>
        </w:rPr>
        <w:t xml:space="preserve"> de </w:t>
      </w:r>
      <w:r w:rsidR="00D84131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B31A" w14:textId="77777777" w:rsidR="00E35941" w:rsidRDefault="00E35941">
      <w:r>
        <w:separator/>
      </w:r>
    </w:p>
  </w:endnote>
  <w:endnote w:type="continuationSeparator" w:id="0">
    <w:p w14:paraId="52A22545" w14:textId="77777777" w:rsidR="00E35941" w:rsidRDefault="00E3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F333" w14:textId="77777777" w:rsidR="00E35941" w:rsidRDefault="00E35941">
      <w:r>
        <w:separator/>
      </w:r>
    </w:p>
  </w:footnote>
  <w:footnote w:type="continuationSeparator" w:id="0">
    <w:p w14:paraId="545F1DB8" w14:textId="77777777" w:rsidR="00E35941" w:rsidRDefault="00E3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E27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440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D3EB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7E95BC" w:tentative="1">
      <w:start w:val="1"/>
      <w:numFmt w:val="lowerLetter"/>
      <w:lvlText w:val="%2."/>
      <w:lvlJc w:val="left"/>
      <w:pPr>
        <w:ind w:left="1440" w:hanging="360"/>
      </w:pPr>
    </w:lvl>
    <w:lvl w:ilvl="2" w:tplc="ECBECDB2" w:tentative="1">
      <w:start w:val="1"/>
      <w:numFmt w:val="lowerRoman"/>
      <w:lvlText w:val="%3."/>
      <w:lvlJc w:val="right"/>
      <w:pPr>
        <w:ind w:left="2160" w:hanging="180"/>
      </w:pPr>
    </w:lvl>
    <w:lvl w:ilvl="3" w:tplc="9B069F96" w:tentative="1">
      <w:start w:val="1"/>
      <w:numFmt w:val="decimal"/>
      <w:lvlText w:val="%4."/>
      <w:lvlJc w:val="left"/>
      <w:pPr>
        <w:ind w:left="2880" w:hanging="360"/>
      </w:pPr>
    </w:lvl>
    <w:lvl w:ilvl="4" w:tplc="EAA8D9CC" w:tentative="1">
      <w:start w:val="1"/>
      <w:numFmt w:val="lowerLetter"/>
      <w:lvlText w:val="%5."/>
      <w:lvlJc w:val="left"/>
      <w:pPr>
        <w:ind w:left="3600" w:hanging="360"/>
      </w:pPr>
    </w:lvl>
    <w:lvl w:ilvl="5" w:tplc="EF46EE60" w:tentative="1">
      <w:start w:val="1"/>
      <w:numFmt w:val="lowerRoman"/>
      <w:lvlText w:val="%6."/>
      <w:lvlJc w:val="right"/>
      <w:pPr>
        <w:ind w:left="4320" w:hanging="180"/>
      </w:pPr>
    </w:lvl>
    <w:lvl w:ilvl="6" w:tplc="7C16C602" w:tentative="1">
      <w:start w:val="1"/>
      <w:numFmt w:val="decimal"/>
      <w:lvlText w:val="%7."/>
      <w:lvlJc w:val="left"/>
      <w:pPr>
        <w:ind w:left="5040" w:hanging="360"/>
      </w:pPr>
    </w:lvl>
    <w:lvl w:ilvl="7" w:tplc="C59208A6" w:tentative="1">
      <w:start w:val="1"/>
      <w:numFmt w:val="lowerLetter"/>
      <w:lvlText w:val="%8."/>
      <w:lvlJc w:val="left"/>
      <w:pPr>
        <w:ind w:left="5760" w:hanging="360"/>
      </w:pPr>
    </w:lvl>
    <w:lvl w:ilvl="8" w:tplc="33C6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C6EF7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ECCCE82" w:tentative="1">
      <w:start w:val="1"/>
      <w:numFmt w:val="lowerLetter"/>
      <w:lvlText w:val="%2."/>
      <w:lvlJc w:val="left"/>
      <w:pPr>
        <w:ind w:left="1440" w:hanging="360"/>
      </w:pPr>
    </w:lvl>
    <w:lvl w:ilvl="2" w:tplc="F8FA3FA2" w:tentative="1">
      <w:start w:val="1"/>
      <w:numFmt w:val="lowerRoman"/>
      <w:lvlText w:val="%3."/>
      <w:lvlJc w:val="right"/>
      <w:pPr>
        <w:ind w:left="2160" w:hanging="180"/>
      </w:pPr>
    </w:lvl>
    <w:lvl w:ilvl="3" w:tplc="8070EC04" w:tentative="1">
      <w:start w:val="1"/>
      <w:numFmt w:val="decimal"/>
      <w:lvlText w:val="%4."/>
      <w:lvlJc w:val="left"/>
      <w:pPr>
        <w:ind w:left="2880" w:hanging="360"/>
      </w:pPr>
    </w:lvl>
    <w:lvl w:ilvl="4" w:tplc="0F4ADD6E" w:tentative="1">
      <w:start w:val="1"/>
      <w:numFmt w:val="lowerLetter"/>
      <w:lvlText w:val="%5."/>
      <w:lvlJc w:val="left"/>
      <w:pPr>
        <w:ind w:left="3600" w:hanging="360"/>
      </w:pPr>
    </w:lvl>
    <w:lvl w:ilvl="5" w:tplc="587AAED0" w:tentative="1">
      <w:start w:val="1"/>
      <w:numFmt w:val="lowerRoman"/>
      <w:lvlText w:val="%6."/>
      <w:lvlJc w:val="right"/>
      <w:pPr>
        <w:ind w:left="4320" w:hanging="180"/>
      </w:pPr>
    </w:lvl>
    <w:lvl w:ilvl="6" w:tplc="D0BAF9AA" w:tentative="1">
      <w:start w:val="1"/>
      <w:numFmt w:val="decimal"/>
      <w:lvlText w:val="%7."/>
      <w:lvlJc w:val="left"/>
      <w:pPr>
        <w:ind w:left="5040" w:hanging="360"/>
      </w:pPr>
    </w:lvl>
    <w:lvl w:ilvl="7" w:tplc="A5A0843A" w:tentative="1">
      <w:start w:val="1"/>
      <w:numFmt w:val="lowerLetter"/>
      <w:lvlText w:val="%8."/>
      <w:lvlJc w:val="left"/>
      <w:pPr>
        <w:ind w:left="5760" w:hanging="360"/>
      </w:pPr>
    </w:lvl>
    <w:lvl w:ilvl="8" w:tplc="20ACD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C7CB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F0DB78" w:tentative="1">
      <w:start w:val="1"/>
      <w:numFmt w:val="lowerLetter"/>
      <w:lvlText w:val="%2."/>
      <w:lvlJc w:val="left"/>
      <w:pPr>
        <w:ind w:left="1440" w:hanging="360"/>
      </w:pPr>
    </w:lvl>
    <w:lvl w:ilvl="2" w:tplc="21BC78FC" w:tentative="1">
      <w:start w:val="1"/>
      <w:numFmt w:val="lowerRoman"/>
      <w:lvlText w:val="%3."/>
      <w:lvlJc w:val="right"/>
      <w:pPr>
        <w:ind w:left="2160" w:hanging="180"/>
      </w:pPr>
    </w:lvl>
    <w:lvl w:ilvl="3" w:tplc="EDAEBB22" w:tentative="1">
      <w:start w:val="1"/>
      <w:numFmt w:val="decimal"/>
      <w:lvlText w:val="%4."/>
      <w:lvlJc w:val="left"/>
      <w:pPr>
        <w:ind w:left="2880" w:hanging="360"/>
      </w:pPr>
    </w:lvl>
    <w:lvl w:ilvl="4" w:tplc="9E7CAB16" w:tentative="1">
      <w:start w:val="1"/>
      <w:numFmt w:val="lowerLetter"/>
      <w:lvlText w:val="%5."/>
      <w:lvlJc w:val="left"/>
      <w:pPr>
        <w:ind w:left="3600" w:hanging="360"/>
      </w:pPr>
    </w:lvl>
    <w:lvl w:ilvl="5" w:tplc="14C66374" w:tentative="1">
      <w:start w:val="1"/>
      <w:numFmt w:val="lowerRoman"/>
      <w:lvlText w:val="%6."/>
      <w:lvlJc w:val="right"/>
      <w:pPr>
        <w:ind w:left="4320" w:hanging="180"/>
      </w:pPr>
    </w:lvl>
    <w:lvl w:ilvl="6" w:tplc="C284EFAA" w:tentative="1">
      <w:start w:val="1"/>
      <w:numFmt w:val="decimal"/>
      <w:lvlText w:val="%7."/>
      <w:lvlJc w:val="left"/>
      <w:pPr>
        <w:ind w:left="5040" w:hanging="360"/>
      </w:pPr>
    </w:lvl>
    <w:lvl w:ilvl="7" w:tplc="E00E07A4" w:tentative="1">
      <w:start w:val="1"/>
      <w:numFmt w:val="lowerLetter"/>
      <w:lvlText w:val="%8."/>
      <w:lvlJc w:val="left"/>
      <w:pPr>
        <w:ind w:left="5760" w:hanging="360"/>
      </w:pPr>
    </w:lvl>
    <w:lvl w:ilvl="8" w:tplc="9F7CF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E680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42B54E" w:tentative="1">
      <w:start w:val="1"/>
      <w:numFmt w:val="lowerLetter"/>
      <w:lvlText w:val="%2."/>
      <w:lvlJc w:val="left"/>
      <w:pPr>
        <w:ind w:left="1440" w:hanging="360"/>
      </w:pPr>
    </w:lvl>
    <w:lvl w:ilvl="2" w:tplc="03A2CA88" w:tentative="1">
      <w:start w:val="1"/>
      <w:numFmt w:val="lowerRoman"/>
      <w:lvlText w:val="%3."/>
      <w:lvlJc w:val="right"/>
      <w:pPr>
        <w:ind w:left="2160" w:hanging="180"/>
      </w:pPr>
    </w:lvl>
    <w:lvl w:ilvl="3" w:tplc="82C65366" w:tentative="1">
      <w:start w:val="1"/>
      <w:numFmt w:val="decimal"/>
      <w:lvlText w:val="%4."/>
      <w:lvlJc w:val="left"/>
      <w:pPr>
        <w:ind w:left="2880" w:hanging="360"/>
      </w:pPr>
    </w:lvl>
    <w:lvl w:ilvl="4" w:tplc="C09484E2" w:tentative="1">
      <w:start w:val="1"/>
      <w:numFmt w:val="lowerLetter"/>
      <w:lvlText w:val="%5."/>
      <w:lvlJc w:val="left"/>
      <w:pPr>
        <w:ind w:left="3600" w:hanging="360"/>
      </w:pPr>
    </w:lvl>
    <w:lvl w:ilvl="5" w:tplc="3754DC2A" w:tentative="1">
      <w:start w:val="1"/>
      <w:numFmt w:val="lowerRoman"/>
      <w:lvlText w:val="%6."/>
      <w:lvlJc w:val="right"/>
      <w:pPr>
        <w:ind w:left="4320" w:hanging="180"/>
      </w:pPr>
    </w:lvl>
    <w:lvl w:ilvl="6" w:tplc="C92C2400" w:tentative="1">
      <w:start w:val="1"/>
      <w:numFmt w:val="decimal"/>
      <w:lvlText w:val="%7."/>
      <w:lvlJc w:val="left"/>
      <w:pPr>
        <w:ind w:left="5040" w:hanging="360"/>
      </w:pPr>
    </w:lvl>
    <w:lvl w:ilvl="7" w:tplc="8ED4FF10" w:tentative="1">
      <w:start w:val="1"/>
      <w:numFmt w:val="lowerLetter"/>
      <w:lvlText w:val="%8."/>
      <w:lvlJc w:val="left"/>
      <w:pPr>
        <w:ind w:left="5760" w:hanging="360"/>
      </w:pPr>
    </w:lvl>
    <w:lvl w:ilvl="8" w:tplc="C0144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48E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769B0A" w:tentative="1">
      <w:start w:val="1"/>
      <w:numFmt w:val="lowerLetter"/>
      <w:lvlText w:val="%2."/>
      <w:lvlJc w:val="left"/>
      <w:pPr>
        <w:ind w:left="1440" w:hanging="360"/>
      </w:pPr>
    </w:lvl>
    <w:lvl w:ilvl="2" w:tplc="6464E9BA" w:tentative="1">
      <w:start w:val="1"/>
      <w:numFmt w:val="lowerRoman"/>
      <w:lvlText w:val="%3."/>
      <w:lvlJc w:val="right"/>
      <w:pPr>
        <w:ind w:left="2160" w:hanging="180"/>
      </w:pPr>
    </w:lvl>
    <w:lvl w:ilvl="3" w:tplc="0AA4A828" w:tentative="1">
      <w:start w:val="1"/>
      <w:numFmt w:val="decimal"/>
      <w:lvlText w:val="%4."/>
      <w:lvlJc w:val="left"/>
      <w:pPr>
        <w:ind w:left="2880" w:hanging="360"/>
      </w:pPr>
    </w:lvl>
    <w:lvl w:ilvl="4" w:tplc="ACFCCE4C" w:tentative="1">
      <w:start w:val="1"/>
      <w:numFmt w:val="lowerLetter"/>
      <w:lvlText w:val="%5."/>
      <w:lvlJc w:val="left"/>
      <w:pPr>
        <w:ind w:left="3600" w:hanging="360"/>
      </w:pPr>
    </w:lvl>
    <w:lvl w:ilvl="5" w:tplc="F280C5A4" w:tentative="1">
      <w:start w:val="1"/>
      <w:numFmt w:val="lowerRoman"/>
      <w:lvlText w:val="%6."/>
      <w:lvlJc w:val="right"/>
      <w:pPr>
        <w:ind w:left="4320" w:hanging="180"/>
      </w:pPr>
    </w:lvl>
    <w:lvl w:ilvl="6" w:tplc="C7CA4672" w:tentative="1">
      <w:start w:val="1"/>
      <w:numFmt w:val="decimal"/>
      <w:lvlText w:val="%7."/>
      <w:lvlJc w:val="left"/>
      <w:pPr>
        <w:ind w:left="5040" w:hanging="360"/>
      </w:pPr>
    </w:lvl>
    <w:lvl w:ilvl="7" w:tplc="DE9EEF36" w:tentative="1">
      <w:start w:val="1"/>
      <w:numFmt w:val="lowerLetter"/>
      <w:lvlText w:val="%8."/>
      <w:lvlJc w:val="left"/>
      <w:pPr>
        <w:ind w:left="5760" w:hanging="360"/>
      </w:pPr>
    </w:lvl>
    <w:lvl w:ilvl="8" w:tplc="86364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1CC2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6B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C9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CA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4F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49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E2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25EB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F3EE" w:tentative="1">
      <w:start w:val="1"/>
      <w:numFmt w:val="lowerLetter"/>
      <w:lvlText w:val="%2."/>
      <w:lvlJc w:val="left"/>
      <w:pPr>
        <w:ind w:left="1440" w:hanging="360"/>
      </w:pPr>
    </w:lvl>
    <w:lvl w:ilvl="2" w:tplc="B25050BC" w:tentative="1">
      <w:start w:val="1"/>
      <w:numFmt w:val="lowerRoman"/>
      <w:lvlText w:val="%3."/>
      <w:lvlJc w:val="right"/>
      <w:pPr>
        <w:ind w:left="2160" w:hanging="180"/>
      </w:pPr>
    </w:lvl>
    <w:lvl w:ilvl="3" w:tplc="9F642B48" w:tentative="1">
      <w:start w:val="1"/>
      <w:numFmt w:val="decimal"/>
      <w:lvlText w:val="%4."/>
      <w:lvlJc w:val="left"/>
      <w:pPr>
        <w:ind w:left="2880" w:hanging="360"/>
      </w:pPr>
    </w:lvl>
    <w:lvl w:ilvl="4" w:tplc="DA465890" w:tentative="1">
      <w:start w:val="1"/>
      <w:numFmt w:val="lowerLetter"/>
      <w:lvlText w:val="%5."/>
      <w:lvlJc w:val="left"/>
      <w:pPr>
        <w:ind w:left="3600" w:hanging="360"/>
      </w:pPr>
    </w:lvl>
    <w:lvl w:ilvl="5" w:tplc="0DB66456" w:tentative="1">
      <w:start w:val="1"/>
      <w:numFmt w:val="lowerRoman"/>
      <w:lvlText w:val="%6."/>
      <w:lvlJc w:val="right"/>
      <w:pPr>
        <w:ind w:left="4320" w:hanging="180"/>
      </w:pPr>
    </w:lvl>
    <w:lvl w:ilvl="6" w:tplc="C6542E54" w:tentative="1">
      <w:start w:val="1"/>
      <w:numFmt w:val="decimal"/>
      <w:lvlText w:val="%7."/>
      <w:lvlJc w:val="left"/>
      <w:pPr>
        <w:ind w:left="5040" w:hanging="360"/>
      </w:pPr>
    </w:lvl>
    <w:lvl w:ilvl="7" w:tplc="A314CF66" w:tentative="1">
      <w:start w:val="1"/>
      <w:numFmt w:val="lowerLetter"/>
      <w:lvlText w:val="%8."/>
      <w:lvlJc w:val="left"/>
      <w:pPr>
        <w:ind w:left="5760" w:hanging="360"/>
      </w:pPr>
    </w:lvl>
    <w:lvl w:ilvl="8" w:tplc="086C8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BF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BAD8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CB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C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AC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CF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88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60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E1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EF6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628B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E5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227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8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4A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E8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CE452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BCA1C92">
      <w:start w:val="1"/>
      <w:numFmt w:val="lowerLetter"/>
      <w:lvlText w:val="%2."/>
      <w:lvlJc w:val="left"/>
      <w:pPr>
        <w:ind w:left="1364" w:hanging="360"/>
      </w:pPr>
    </w:lvl>
    <w:lvl w:ilvl="2" w:tplc="69AE94A4">
      <w:start w:val="1"/>
      <w:numFmt w:val="lowerRoman"/>
      <w:lvlText w:val="%3."/>
      <w:lvlJc w:val="right"/>
      <w:pPr>
        <w:ind w:left="2084" w:hanging="180"/>
      </w:pPr>
    </w:lvl>
    <w:lvl w:ilvl="3" w:tplc="E71A65EA">
      <w:start w:val="1"/>
      <w:numFmt w:val="decimal"/>
      <w:lvlText w:val="%4."/>
      <w:lvlJc w:val="left"/>
      <w:pPr>
        <w:ind w:left="2804" w:hanging="360"/>
      </w:pPr>
    </w:lvl>
    <w:lvl w:ilvl="4" w:tplc="56182B76">
      <w:start w:val="1"/>
      <w:numFmt w:val="lowerLetter"/>
      <w:lvlText w:val="%5."/>
      <w:lvlJc w:val="left"/>
      <w:pPr>
        <w:ind w:left="3524" w:hanging="360"/>
      </w:pPr>
    </w:lvl>
    <w:lvl w:ilvl="5" w:tplc="934C76CC">
      <w:start w:val="1"/>
      <w:numFmt w:val="lowerRoman"/>
      <w:lvlText w:val="%6."/>
      <w:lvlJc w:val="right"/>
      <w:pPr>
        <w:ind w:left="4244" w:hanging="180"/>
      </w:pPr>
    </w:lvl>
    <w:lvl w:ilvl="6" w:tplc="0A3854E8">
      <w:start w:val="1"/>
      <w:numFmt w:val="decimal"/>
      <w:lvlText w:val="%7."/>
      <w:lvlJc w:val="left"/>
      <w:pPr>
        <w:ind w:left="4964" w:hanging="360"/>
      </w:pPr>
    </w:lvl>
    <w:lvl w:ilvl="7" w:tplc="D27EE874">
      <w:start w:val="1"/>
      <w:numFmt w:val="lowerLetter"/>
      <w:lvlText w:val="%8."/>
      <w:lvlJc w:val="left"/>
      <w:pPr>
        <w:ind w:left="5684" w:hanging="360"/>
      </w:pPr>
    </w:lvl>
    <w:lvl w:ilvl="8" w:tplc="6804B9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33A59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7A20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EE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AE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0F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ED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8B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43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79A94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6601F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6C4A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66C6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92E1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1A4A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6A2B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8EF9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1057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7D07A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64E4AEA" w:tentative="1">
      <w:start w:val="1"/>
      <w:numFmt w:val="lowerLetter"/>
      <w:lvlText w:val="%2."/>
      <w:lvlJc w:val="left"/>
      <w:pPr>
        <w:ind w:left="1440" w:hanging="360"/>
      </w:pPr>
    </w:lvl>
    <w:lvl w:ilvl="2" w:tplc="40D469EE" w:tentative="1">
      <w:start w:val="1"/>
      <w:numFmt w:val="lowerRoman"/>
      <w:lvlText w:val="%3."/>
      <w:lvlJc w:val="right"/>
      <w:pPr>
        <w:ind w:left="2160" w:hanging="180"/>
      </w:pPr>
    </w:lvl>
    <w:lvl w:ilvl="3" w:tplc="6A48DD04" w:tentative="1">
      <w:start w:val="1"/>
      <w:numFmt w:val="decimal"/>
      <w:lvlText w:val="%4."/>
      <w:lvlJc w:val="left"/>
      <w:pPr>
        <w:ind w:left="2880" w:hanging="360"/>
      </w:pPr>
    </w:lvl>
    <w:lvl w:ilvl="4" w:tplc="98403396" w:tentative="1">
      <w:start w:val="1"/>
      <w:numFmt w:val="lowerLetter"/>
      <w:lvlText w:val="%5."/>
      <w:lvlJc w:val="left"/>
      <w:pPr>
        <w:ind w:left="3600" w:hanging="360"/>
      </w:pPr>
    </w:lvl>
    <w:lvl w:ilvl="5" w:tplc="621E85EC" w:tentative="1">
      <w:start w:val="1"/>
      <w:numFmt w:val="lowerRoman"/>
      <w:lvlText w:val="%6."/>
      <w:lvlJc w:val="right"/>
      <w:pPr>
        <w:ind w:left="4320" w:hanging="180"/>
      </w:pPr>
    </w:lvl>
    <w:lvl w:ilvl="6" w:tplc="2AA2E8CE" w:tentative="1">
      <w:start w:val="1"/>
      <w:numFmt w:val="decimal"/>
      <w:lvlText w:val="%7."/>
      <w:lvlJc w:val="left"/>
      <w:pPr>
        <w:ind w:left="5040" w:hanging="360"/>
      </w:pPr>
    </w:lvl>
    <w:lvl w:ilvl="7" w:tplc="D0549E9A" w:tentative="1">
      <w:start w:val="1"/>
      <w:numFmt w:val="lowerLetter"/>
      <w:lvlText w:val="%8."/>
      <w:lvlJc w:val="left"/>
      <w:pPr>
        <w:ind w:left="5760" w:hanging="360"/>
      </w:pPr>
    </w:lvl>
    <w:lvl w:ilvl="8" w:tplc="EDAA1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B700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064384" w:tentative="1">
      <w:start w:val="1"/>
      <w:numFmt w:val="lowerLetter"/>
      <w:lvlText w:val="%2."/>
      <w:lvlJc w:val="left"/>
      <w:pPr>
        <w:ind w:left="1440" w:hanging="360"/>
      </w:pPr>
    </w:lvl>
    <w:lvl w:ilvl="2" w:tplc="AD065F6C" w:tentative="1">
      <w:start w:val="1"/>
      <w:numFmt w:val="lowerRoman"/>
      <w:lvlText w:val="%3."/>
      <w:lvlJc w:val="right"/>
      <w:pPr>
        <w:ind w:left="2160" w:hanging="180"/>
      </w:pPr>
    </w:lvl>
    <w:lvl w:ilvl="3" w:tplc="366C320C" w:tentative="1">
      <w:start w:val="1"/>
      <w:numFmt w:val="decimal"/>
      <w:lvlText w:val="%4."/>
      <w:lvlJc w:val="left"/>
      <w:pPr>
        <w:ind w:left="2880" w:hanging="360"/>
      </w:pPr>
    </w:lvl>
    <w:lvl w:ilvl="4" w:tplc="51F6C6E8" w:tentative="1">
      <w:start w:val="1"/>
      <w:numFmt w:val="lowerLetter"/>
      <w:lvlText w:val="%5."/>
      <w:lvlJc w:val="left"/>
      <w:pPr>
        <w:ind w:left="3600" w:hanging="360"/>
      </w:pPr>
    </w:lvl>
    <w:lvl w:ilvl="5" w:tplc="48566820" w:tentative="1">
      <w:start w:val="1"/>
      <w:numFmt w:val="lowerRoman"/>
      <w:lvlText w:val="%6."/>
      <w:lvlJc w:val="right"/>
      <w:pPr>
        <w:ind w:left="4320" w:hanging="180"/>
      </w:pPr>
    </w:lvl>
    <w:lvl w:ilvl="6" w:tplc="0852A094" w:tentative="1">
      <w:start w:val="1"/>
      <w:numFmt w:val="decimal"/>
      <w:lvlText w:val="%7."/>
      <w:lvlJc w:val="left"/>
      <w:pPr>
        <w:ind w:left="5040" w:hanging="360"/>
      </w:pPr>
    </w:lvl>
    <w:lvl w:ilvl="7" w:tplc="DD185D86" w:tentative="1">
      <w:start w:val="1"/>
      <w:numFmt w:val="lowerLetter"/>
      <w:lvlText w:val="%8."/>
      <w:lvlJc w:val="left"/>
      <w:pPr>
        <w:ind w:left="5760" w:hanging="360"/>
      </w:pPr>
    </w:lvl>
    <w:lvl w:ilvl="8" w:tplc="49A83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5C8A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2E7704" w:tentative="1">
      <w:start w:val="1"/>
      <w:numFmt w:val="lowerLetter"/>
      <w:lvlText w:val="%2."/>
      <w:lvlJc w:val="left"/>
      <w:pPr>
        <w:ind w:left="1440" w:hanging="360"/>
      </w:pPr>
    </w:lvl>
    <w:lvl w:ilvl="2" w:tplc="512A41F4" w:tentative="1">
      <w:start w:val="1"/>
      <w:numFmt w:val="lowerRoman"/>
      <w:lvlText w:val="%3."/>
      <w:lvlJc w:val="right"/>
      <w:pPr>
        <w:ind w:left="2160" w:hanging="180"/>
      </w:pPr>
    </w:lvl>
    <w:lvl w:ilvl="3" w:tplc="AB987A08" w:tentative="1">
      <w:start w:val="1"/>
      <w:numFmt w:val="decimal"/>
      <w:lvlText w:val="%4."/>
      <w:lvlJc w:val="left"/>
      <w:pPr>
        <w:ind w:left="2880" w:hanging="360"/>
      </w:pPr>
    </w:lvl>
    <w:lvl w:ilvl="4" w:tplc="09B4A6A4" w:tentative="1">
      <w:start w:val="1"/>
      <w:numFmt w:val="lowerLetter"/>
      <w:lvlText w:val="%5."/>
      <w:lvlJc w:val="left"/>
      <w:pPr>
        <w:ind w:left="3600" w:hanging="360"/>
      </w:pPr>
    </w:lvl>
    <w:lvl w:ilvl="5" w:tplc="53D0D32A" w:tentative="1">
      <w:start w:val="1"/>
      <w:numFmt w:val="lowerRoman"/>
      <w:lvlText w:val="%6."/>
      <w:lvlJc w:val="right"/>
      <w:pPr>
        <w:ind w:left="4320" w:hanging="180"/>
      </w:pPr>
    </w:lvl>
    <w:lvl w:ilvl="6" w:tplc="715066EE" w:tentative="1">
      <w:start w:val="1"/>
      <w:numFmt w:val="decimal"/>
      <w:lvlText w:val="%7."/>
      <w:lvlJc w:val="left"/>
      <w:pPr>
        <w:ind w:left="5040" w:hanging="360"/>
      </w:pPr>
    </w:lvl>
    <w:lvl w:ilvl="7" w:tplc="46849BA8" w:tentative="1">
      <w:start w:val="1"/>
      <w:numFmt w:val="lowerLetter"/>
      <w:lvlText w:val="%8."/>
      <w:lvlJc w:val="left"/>
      <w:pPr>
        <w:ind w:left="5760" w:hanging="360"/>
      </w:pPr>
    </w:lvl>
    <w:lvl w:ilvl="8" w:tplc="EE7A8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FE60F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51E4BF4" w:tentative="1">
      <w:start w:val="1"/>
      <w:numFmt w:val="lowerLetter"/>
      <w:lvlText w:val="%2."/>
      <w:lvlJc w:val="left"/>
      <w:pPr>
        <w:ind w:left="1364" w:hanging="360"/>
      </w:pPr>
    </w:lvl>
    <w:lvl w:ilvl="2" w:tplc="501A8E7A" w:tentative="1">
      <w:start w:val="1"/>
      <w:numFmt w:val="lowerRoman"/>
      <w:lvlText w:val="%3."/>
      <w:lvlJc w:val="right"/>
      <w:pPr>
        <w:ind w:left="2084" w:hanging="180"/>
      </w:pPr>
    </w:lvl>
    <w:lvl w:ilvl="3" w:tplc="4D1C8C26" w:tentative="1">
      <w:start w:val="1"/>
      <w:numFmt w:val="decimal"/>
      <w:lvlText w:val="%4."/>
      <w:lvlJc w:val="left"/>
      <w:pPr>
        <w:ind w:left="2804" w:hanging="360"/>
      </w:pPr>
    </w:lvl>
    <w:lvl w:ilvl="4" w:tplc="0CE2B9C2" w:tentative="1">
      <w:start w:val="1"/>
      <w:numFmt w:val="lowerLetter"/>
      <w:lvlText w:val="%5."/>
      <w:lvlJc w:val="left"/>
      <w:pPr>
        <w:ind w:left="3524" w:hanging="360"/>
      </w:pPr>
    </w:lvl>
    <w:lvl w:ilvl="5" w:tplc="E22409EE" w:tentative="1">
      <w:start w:val="1"/>
      <w:numFmt w:val="lowerRoman"/>
      <w:lvlText w:val="%6."/>
      <w:lvlJc w:val="right"/>
      <w:pPr>
        <w:ind w:left="4244" w:hanging="180"/>
      </w:pPr>
    </w:lvl>
    <w:lvl w:ilvl="6" w:tplc="3E141888" w:tentative="1">
      <w:start w:val="1"/>
      <w:numFmt w:val="decimal"/>
      <w:lvlText w:val="%7."/>
      <w:lvlJc w:val="left"/>
      <w:pPr>
        <w:ind w:left="4964" w:hanging="360"/>
      </w:pPr>
    </w:lvl>
    <w:lvl w:ilvl="7" w:tplc="7D0E0288" w:tentative="1">
      <w:start w:val="1"/>
      <w:numFmt w:val="lowerLetter"/>
      <w:lvlText w:val="%8."/>
      <w:lvlJc w:val="left"/>
      <w:pPr>
        <w:ind w:left="5684" w:hanging="360"/>
      </w:pPr>
    </w:lvl>
    <w:lvl w:ilvl="8" w:tplc="6F406C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D6C36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726E1C" w:tentative="1">
      <w:start w:val="1"/>
      <w:numFmt w:val="lowerLetter"/>
      <w:lvlText w:val="%2."/>
      <w:lvlJc w:val="left"/>
      <w:pPr>
        <w:ind w:left="1440" w:hanging="360"/>
      </w:pPr>
    </w:lvl>
    <w:lvl w:ilvl="2" w:tplc="963279AE" w:tentative="1">
      <w:start w:val="1"/>
      <w:numFmt w:val="lowerRoman"/>
      <w:lvlText w:val="%3."/>
      <w:lvlJc w:val="right"/>
      <w:pPr>
        <w:ind w:left="2160" w:hanging="180"/>
      </w:pPr>
    </w:lvl>
    <w:lvl w:ilvl="3" w:tplc="87B6F1BA" w:tentative="1">
      <w:start w:val="1"/>
      <w:numFmt w:val="decimal"/>
      <w:lvlText w:val="%4."/>
      <w:lvlJc w:val="left"/>
      <w:pPr>
        <w:ind w:left="2880" w:hanging="360"/>
      </w:pPr>
    </w:lvl>
    <w:lvl w:ilvl="4" w:tplc="31D04D40" w:tentative="1">
      <w:start w:val="1"/>
      <w:numFmt w:val="lowerLetter"/>
      <w:lvlText w:val="%5."/>
      <w:lvlJc w:val="left"/>
      <w:pPr>
        <w:ind w:left="3600" w:hanging="360"/>
      </w:pPr>
    </w:lvl>
    <w:lvl w:ilvl="5" w:tplc="E2489DA8" w:tentative="1">
      <w:start w:val="1"/>
      <w:numFmt w:val="lowerRoman"/>
      <w:lvlText w:val="%6."/>
      <w:lvlJc w:val="right"/>
      <w:pPr>
        <w:ind w:left="4320" w:hanging="180"/>
      </w:pPr>
    </w:lvl>
    <w:lvl w:ilvl="6" w:tplc="AD3C7706" w:tentative="1">
      <w:start w:val="1"/>
      <w:numFmt w:val="decimal"/>
      <w:lvlText w:val="%7."/>
      <w:lvlJc w:val="left"/>
      <w:pPr>
        <w:ind w:left="5040" w:hanging="360"/>
      </w:pPr>
    </w:lvl>
    <w:lvl w:ilvl="7" w:tplc="915040FA" w:tentative="1">
      <w:start w:val="1"/>
      <w:numFmt w:val="lowerLetter"/>
      <w:lvlText w:val="%8."/>
      <w:lvlJc w:val="left"/>
      <w:pPr>
        <w:ind w:left="5760" w:hanging="360"/>
      </w:pPr>
    </w:lvl>
    <w:lvl w:ilvl="8" w:tplc="25D48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30961992">
    <w:abstractNumId w:val="19"/>
  </w:num>
  <w:num w:numId="2" w16cid:durableId="1277902957">
    <w:abstractNumId w:val="6"/>
  </w:num>
  <w:num w:numId="3" w16cid:durableId="1542135889">
    <w:abstractNumId w:val="10"/>
  </w:num>
  <w:num w:numId="4" w16cid:durableId="265574837">
    <w:abstractNumId w:val="27"/>
  </w:num>
  <w:num w:numId="5" w16cid:durableId="108748533">
    <w:abstractNumId w:val="0"/>
  </w:num>
  <w:num w:numId="6" w16cid:durableId="1149249899">
    <w:abstractNumId w:val="11"/>
  </w:num>
  <w:num w:numId="7" w16cid:durableId="1712071997">
    <w:abstractNumId w:val="28"/>
  </w:num>
  <w:num w:numId="8" w16cid:durableId="2450412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329961">
    <w:abstractNumId w:val="1"/>
  </w:num>
  <w:num w:numId="10" w16cid:durableId="279580614">
    <w:abstractNumId w:val="0"/>
    <w:lvlOverride w:ilvl="0">
      <w:startOverride w:val="1"/>
    </w:lvlOverride>
  </w:num>
  <w:num w:numId="11" w16cid:durableId="90660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5997120">
    <w:abstractNumId w:val="6"/>
  </w:num>
  <w:num w:numId="13" w16cid:durableId="1493108145">
    <w:abstractNumId w:val="27"/>
  </w:num>
  <w:num w:numId="14" w16cid:durableId="1358658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8035282">
    <w:abstractNumId w:val="20"/>
  </w:num>
  <w:num w:numId="16" w16cid:durableId="874119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63459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867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57971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93766">
    <w:abstractNumId w:val="24"/>
  </w:num>
  <w:num w:numId="21" w16cid:durableId="1778671508">
    <w:abstractNumId w:val="8"/>
  </w:num>
  <w:num w:numId="22" w16cid:durableId="811405203">
    <w:abstractNumId w:val="31"/>
  </w:num>
  <w:num w:numId="23" w16cid:durableId="1232228465">
    <w:abstractNumId w:val="34"/>
  </w:num>
  <w:num w:numId="24" w16cid:durableId="1233351481">
    <w:abstractNumId w:val="32"/>
  </w:num>
  <w:num w:numId="25" w16cid:durableId="1712261455">
    <w:abstractNumId w:val="12"/>
  </w:num>
  <w:num w:numId="26" w16cid:durableId="1580401436">
    <w:abstractNumId w:val="33"/>
  </w:num>
  <w:num w:numId="27" w16cid:durableId="1796681843">
    <w:abstractNumId w:val="7"/>
  </w:num>
  <w:num w:numId="28" w16cid:durableId="1599412911">
    <w:abstractNumId w:val="30"/>
  </w:num>
  <w:num w:numId="29" w16cid:durableId="351928788">
    <w:abstractNumId w:val="16"/>
  </w:num>
  <w:num w:numId="30" w16cid:durableId="249655946">
    <w:abstractNumId w:val="2"/>
  </w:num>
  <w:num w:numId="31" w16cid:durableId="678316955">
    <w:abstractNumId w:val="25"/>
  </w:num>
  <w:num w:numId="32" w16cid:durableId="1912496941">
    <w:abstractNumId w:val="17"/>
  </w:num>
  <w:num w:numId="33" w16cid:durableId="1573008000">
    <w:abstractNumId w:val="15"/>
  </w:num>
  <w:num w:numId="34" w16cid:durableId="175850920">
    <w:abstractNumId w:val="3"/>
  </w:num>
  <w:num w:numId="35" w16cid:durableId="1279333775">
    <w:abstractNumId w:val="4"/>
  </w:num>
  <w:num w:numId="36" w16cid:durableId="611088370">
    <w:abstractNumId w:val="14"/>
  </w:num>
  <w:num w:numId="37" w16cid:durableId="2078018725">
    <w:abstractNumId w:val="9"/>
  </w:num>
  <w:num w:numId="38" w16cid:durableId="1363507519">
    <w:abstractNumId w:val="13"/>
  </w:num>
  <w:num w:numId="39" w16cid:durableId="90205561">
    <w:abstractNumId w:val="22"/>
  </w:num>
  <w:num w:numId="40" w16cid:durableId="123081040">
    <w:abstractNumId w:val="29"/>
  </w:num>
  <w:num w:numId="41" w16cid:durableId="899173593">
    <w:abstractNumId w:val="18"/>
  </w:num>
  <w:num w:numId="42" w16cid:durableId="2816895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C7680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3D87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0A0C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3E68"/>
    <w:rsid w:val="00DA63A3"/>
    <w:rsid w:val="00DB23C6"/>
    <w:rsid w:val="00DB355E"/>
    <w:rsid w:val="00DB624A"/>
    <w:rsid w:val="00DB68D6"/>
    <w:rsid w:val="00DB6CE3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35941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15D"/>
    <w:rsid w:val="00E80ECA"/>
    <w:rsid w:val="00E863F0"/>
    <w:rsid w:val="00E96C69"/>
    <w:rsid w:val="00E9717A"/>
    <w:rsid w:val="00EA2090"/>
    <w:rsid w:val="00EA75A8"/>
    <w:rsid w:val="00EC2E53"/>
    <w:rsid w:val="00EC30CC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3F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38B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0985"/>
    <w:rsid w:val="00FE551C"/>
    <w:rsid w:val="00FE5BFE"/>
    <w:rsid w:val="00FE672E"/>
    <w:rsid w:val="00FF186E"/>
    <w:rsid w:val="00FF61E3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0D294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66</cp:revision>
  <cp:lastPrinted>2025-05-09T12:22:00Z</cp:lastPrinted>
  <dcterms:created xsi:type="dcterms:W3CDTF">2024-02-15T14:56:00Z</dcterms:created>
  <dcterms:modified xsi:type="dcterms:W3CDTF">2025-05-09T12:27:00Z</dcterms:modified>
</cp:coreProperties>
</file>