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14783F2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D101C">
        <w:rPr>
          <w:rFonts w:ascii="Times New Roman" w:hAnsi="Times New Roman"/>
          <w:szCs w:val="24"/>
        </w:rPr>
        <w:t>2</w:t>
      </w:r>
      <w:r w:rsidR="005A513C">
        <w:rPr>
          <w:rFonts w:ascii="Times New Roman" w:hAnsi="Times New Roman"/>
          <w:szCs w:val="24"/>
        </w:rPr>
        <w:t>1</w:t>
      </w:r>
      <w:r w:rsidR="007B2255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5AEE91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84131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 de </w:t>
      </w:r>
      <w:r w:rsidR="00DC4C67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0FA46F5" w14:textId="77777777" w:rsidR="007B2255" w:rsidRDefault="007B2255" w:rsidP="007B2255">
      <w:pPr>
        <w:jc w:val="both"/>
      </w:pPr>
      <w:r>
        <w:t>Ao Senhor</w:t>
      </w:r>
    </w:p>
    <w:p w14:paraId="1C80D57C" w14:textId="77777777" w:rsidR="007B2255" w:rsidRDefault="007B2255" w:rsidP="007B2255">
      <w:pPr>
        <w:jc w:val="both"/>
      </w:pPr>
      <w:r>
        <w:rPr>
          <w:b/>
        </w:rPr>
        <w:t>DR. LAUDEMI MOREIRA NOGUEIRA</w:t>
      </w:r>
    </w:p>
    <w:p w14:paraId="158ABD88" w14:textId="77777777" w:rsidR="007B2255" w:rsidRDefault="007B2255" w:rsidP="007B2255">
      <w:pPr>
        <w:jc w:val="both"/>
      </w:pPr>
      <w:r>
        <w:t>Diretor Presidente do Hospital de Câncer de Mato Grosso</w:t>
      </w:r>
    </w:p>
    <w:p w14:paraId="0695D454" w14:textId="77777777" w:rsidR="007B2255" w:rsidRDefault="007B2255" w:rsidP="007B2255">
      <w:pPr>
        <w:jc w:val="both"/>
      </w:pPr>
      <w:r>
        <w:t>Cuiabá – MT</w:t>
      </w:r>
    </w:p>
    <w:p w14:paraId="4BE1E9D1" w14:textId="77777777" w:rsidR="00DA3E68" w:rsidRDefault="00DA3E68" w:rsidP="00DA3E68">
      <w:pPr>
        <w:jc w:val="both"/>
        <w:rPr>
          <w:b/>
        </w:rPr>
      </w:pPr>
    </w:p>
    <w:p w14:paraId="34D3D988" w14:textId="77777777" w:rsidR="00DA3E68" w:rsidRDefault="00DA3E68" w:rsidP="00DA3E68">
      <w:pPr>
        <w:jc w:val="both"/>
        <w:rPr>
          <w:b/>
        </w:rPr>
      </w:pPr>
    </w:p>
    <w:p w14:paraId="3E4D11BF" w14:textId="77777777" w:rsidR="00DA3E68" w:rsidRDefault="00DA3E68" w:rsidP="00DA3E68">
      <w:pPr>
        <w:jc w:val="both"/>
        <w:rPr>
          <w:b/>
        </w:rPr>
      </w:pPr>
    </w:p>
    <w:p w14:paraId="2DAE8FF9" w14:textId="77777777" w:rsidR="00DA3E68" w:rsidRDefault="00000000" w:rsidP="00DA3E68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1CD61728" w14:textId="77777777" w:rsidR="00DA3E68" w:rsidRDefault="00DA3E68" w:rsidP="00DA3E68">
      <w:pPr>
        <w:jc w:val="both"/>
      </w:pPr>
    </w:p>
    <w:p w14:paraId="5C4308E2" w14:textId="77777777" w:rsidR="00DA3E68" w:rsidRDefault="00DA3E68" w:rsidP="00DA3E68">
      <w:pPr>
        <w:jc w:val="both"/>
      </w:pPr>
    </w:p>
    <w:p w14:paraId="12B8BE84" w14:textId="77777777" w:rsidR="00DA3E68" w:rsidRDefault="00DA3E68" w:rsidP="00DA3E68">
      <w:pPr>
        <w:jc w:val="both"/>
      </w:pPr>
    </w:p>
    <w:p w14:paraId="54717D75" w14:textId="77777777" w:rsidR="00DA3E68" w:rsidRDefault="00000000" w:rsidP="00DA3E68">
      <w:pPr>
        <w:ind w:firstLine="1418"/>
        <w:jc w:val="both"/>
      </w:pPr>
      <w:r>
        <w:t>Senhor Diretor,</w:t>
      </w:r>
    </w:p>
    <w:p w14:paraId="20E6D17D" w14:textId="77777777" w:rsidR="00DA3E68" w:rsidRDefault="00DA3E68" w:rsidP="00DA3E68">
      <w:pPr>
        <w:tabs>
          <w:tab w:val="left" w:pos="4820"/>
        </w:tabs>
        <w:ind w:firstLine="1418"/>
        <w:jc w:val="both"/>
        <w:rPr>
          <w:iCs/>
        </w:rPr>
      </w:pPr>
    </w:p>
    <w:p w14:paraId="51FF7609" w14:textId="77777777" w:rsidR="00DA3E68" w:rsidRDefault="00DA3E68" w:rsidP="00DA3E68">
      <w:pPr>
        <w:tabs>
          <w:tab w:val="left" w:pos="4820"/>
        </w:tabs>
        <w:ind w:firstLine="1418"/>
        <w:rPr>
          <w:iCs/>
        </w:rPr>
      </w:pPr>
    </w:p>
    <w:p w14:paraId="50601800" w14:textId="77777777" w:rsidR="00DA3E68" w:rsidRDefault="00DA3E68" w:rsidP="00DA3E68">
      <w:pPr>
        <w:tabs>
          <w:tab w:val="left" w:pos="4820"/>
        </w:tabs>
        <w:ind w:firstLine="1418"/>
        <w:rPr>
          <w:iCs/>
        </w:rPr>
      </w:pPr>
    </w:p>
    <w:p w14:paraId="0097DBF4" w14:textId="198ADF2F" w:rsidR="009C05C1" w:rsidRDefault="00000000" w:rsidP="00DA3E68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 w:rsidR="00FF6A2A">
        <w:rPr>
          <w:iCs/>
          <w:color w:val="000000"/>
        </w:rPr>
        <w:t xml:space="preserve"> 10</w:t>
      </w:r>
      <w:r w:rsidR="007B2255">
        <w:rPr>
          <w:iCs/>
          <w:color w:val="000000"/>
        </w:rPr>
        <w:t>8</w:t>
      </w:r>
      <w:r w:rsidR="00FF6A2A">
        <w:rPr>
          <w:iCs/>
          <w:color w:val="000000"/>
        </w:rPr>
        <w:t>/2025</w:t>
      </w:r>
      <w:r w:rsidR="00083E7D">
        <w:rPr>
          <w:iCs/>
          <w:color w:val="000000"/>
        </w:rPr>
        <w:t xml:space="preserve"> </w:t>
      </w:r>
      <w:r>
        <w:rPr>
          <w:iCs/>
          <w:color w:val="000000"/>
        </w:rPr>
        <w:t>que tramitou</w:t>
      </w:r>
      <w:r>
        <w:rPr>
          <w:iCs/>
        </w:rPr>
        <w:t xml:space="preserve"> na </w:t>
      </w:r>
      <w:r w:rsidR="0027111C">
        <w:rPr>
          <w:iCs/>
        </w:rPr>
        <w:t>1</w:t>
      </w:r>
      <w:r w:rsidR="00D84131">
        <w:rPr>
          <w:iCs/>
        </w:rPr>
        <w:t>4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DC4C67">
        <w:rPr>
          <w:iCs/>
        </w:rPr>
        <w:t>5</w:t>
      </w:r>
      <w:r>
        <w:rPr>
          <w:iCs/>
        </w:rPr>
        <w:t xml:space="preserve"> de </w:t>
      </w:r>
      <w:r w:rsidR="00D84131">
        <w:rPr>
          <w:iCs/>
        </w:rPr>
        <w:t>maio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31B6C259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 xml:space="preserve">RODRIGO DESORDI </w:t>
      </w:r>
      <w:r w:rsidR="00AE6529" w:rsidRPr="00AE6529">
        <w:rPr>
          <w:b/>
          <w:bCs/>
          <w:iCs/>
        </w:rPr>
        <w:t>FERNANDES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C03B5" w14:textId="77777777" w:rsidR="004764D9" w:rsidRDefault="004764D9">
      <w:r>
        <w:separator/>
      </w:r>
    </w:p>
  </w:endnote>
  <w:endnote w:type="continuationSeparator" w:id="0">
    <w:p w14:paraId="4591BAAE" w14:textId="77777777" w:rsidR="004764D9" w:rsidRDefault="0047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3B9E6" w14:textId="77777777" w:rsidR="004764D9" w:rsidRDefault="004764D9">
      <w:r>
        <w:separator/>
      </w:r>
    </w:p>
  </w:footnote>
  <w:footnote w:type="continuationSeparator" w:id="0">
    <w:p w14:paraId="76408C94" w14:textId="77777777" w:rsidR="004764D9" w:rsidRDefault="0047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B64E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284264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F88D4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0A41028" w:tentative="1">
      <w:start w:val="1"/>
      <w:numFmt w:val="lowerLetter"/>
      <w:lvlText w:val="%2."/>
      <w:lvlJc w:val="left"/>
      <w:pPr>
        <w:ind w:left="1440" w:hanging="360"/>
      </w:pPr>
    </w:lvl>
    <w:lvl w:ilvl="2" w:tplc="18F01DFA" w:tentative="1">
      <w:start w:val="1"/>
      <w:numFmt w:val="lowerRoman"/>
      <w:lvlText w:val="%3."/>
      <w:lvlJc w:val="right"/>
      <w:pPr>
        <w:ind w:left="2160" w:hanging="180"/>
      </w:pPr>
    </w:lvl>
    <w:lvl w:ilvl="3" w:tplc="473E872A" w:tentative="1">
      <w:start w:val="1"/>
      <w:numFmt w:val="decimal"/>
      <w:lvlText w:val="%4."/>
      <w:lvlJc w:val="left"/>
      <w:pPr>
        <w:ind w:left="2880" w:hanging="360"/>
      </w:pPr>
    </w:lvl>
    <w:lvl w:ilvl="4" w:tplc="EB9ECB66" w:tentative="1">
      <w:start w:val="1"/>
      <w:numFmt w:val="lowerLetter"/>
      <w:lvlText w:val="%5."/>
      <w:lvlJc w:val="left"/>
      <w:pPr>
        <w:ind w:left="3600" w:hanging="360"/>
      </w:pPr>
    </w:lvl>
    <w:lvl w:ilvl="5" w:tplc="C248BF46" w:tentative="1">
      <w:start w:val="1"/>
      <w:numFmt w:val="lowerRoman"/>
      <w:lvlText w:val="%6."/>
      <w:lvlJc w:val="right"/>
      <w:pPr>
        <w:ind w:left="4320" w:hanging="180"/>
      </w:pPr>
    </w:lvl>
    <w:lvl w:ilvl="6" w:tplc="655AB234" w:tentative="1">
      <w:start w:val="1"/>
      <w:numFmt w:val="decimal"/>
      <w:lvlText w:val="%7."/>
      <w:lvlJc w:val="left"/>
      <w:pPr>
        <w:ind w:left="5040" w:hanging="360"/>
      </w:pPr>
    </w:lvl>
    <w:lvl w:ilvl="7" w:tplc="FA2E428A" w:tentative="1">
      <w:start w:val="1"/>
      <w:numFmt w:val="lowerLetter"/>
      <w:lvlText w:val="%8."/>
      <w:lvlJc w:val="left"/>
      <w:pPr>
        <w:ind w:left="5760" w:hanging="360"/>
      </w:pPr>
    </w:lvl>
    <w:lvl w:ilvl="8" w:tplc="04465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87C492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CD807D6" w:tentative="1">
      <w:start w:val="1"/>
      <w:numFmt w:val="lowerLetter"/>
      <w:lvlText w:val="%2."/>
      <w:lvlJc w:val="left"/>
      <w:pPr>
        <w:ind w:left="1440" w:hanging="360"/>
      </w:pPr>
    </w:lvl>
    <w:lvl w:ilvl="2" w:tplc="20888D9E" w:tentative="1">
      <w:start w:val="1"/>
      <w:numFmt w:val="lowerRoman"/>
      <w:lvlText w:val="%3."/>
      <w:lvlJc w:val="right"/>
      <w:pPr>
        <w:ind w:left="2160" w:hanging="180"/>
      </w:pPr>
    </w:lvl>
    <w:lvl w:ilvl="3" w:tplc="730E6C22" w:tentative="1">
      <w:start w:val="1"/>
      <w:numFmt w:val="decimal"/>
      <w:lvlText w:val="%4."/>
      <w:lvlJc w:val="left"/>
      <w:pPr>
        <w:ind w:left="2880" w:hanging="360"/>
      </w:pPr>
    </w:lvl>
    <w:lvl w:ilvl="4" w:tplc="CDC0EBB6" w:tentative="1">
      <w:start w:val="1"/>
      <w:numFmt w:val="lowerLetter"/>
      <w:lvlText w:val="%5."/>
      <w:lvlJc w:val="left"/>
      <w:pPr>
        <w:ind w:left="3600" w:hanging="360"/>
      </w:pPr>
    </w:lvl>
    <w:lvl w:ilvl="5" w:tplc="4BA2EF10" w:tentative="1">
      <w:start w:val="1"/>
      <w:numFmt w:val="lowerRoman"/>
      <w:lvlText w:val="%6."/>
      <w:lvlJc w:val="right"/>
      <w:pPr>
        <w:ind w:left="4320" w:hanging="180"/>
      </w:pPr>
    </w:lvl>
    <w:lvl w:ilvl="6" w:tplc="C4941C28" w:tentative="1">
      <w:start w:val="1"/>
      <w:numFmt w:val="decimal"/>
      <w:lvlText w:val="%7."/>
      <w:lvlJc w:val="left"/>
      <w:pPr>
        <w:ind w:left="5040" w:hanging="360"/>
      </w:pPr>
    </w:lvl>
    <w:lvl w:ilvl="7" w:tplc="71CE6AA6" w:tentative="1">
      <w:start w:val="1"/>
      <w:numFmt w:val="lowerLetter"/>
      <w:lvlText w:val="%8."/>
      <w:lvlJc w:val="left"/>
      <w:pPr>
        <w:ind w:left="5760" w:hanging="360"/>
      </w:pPr>
    </w:lvl>
    <w:lvl w:ilvl="8" w:tplc="DAB84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58003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6A6C96" w:tentative="1">
      <w:start w:val="1"/>
      <w:numFmt w:val="lowerLetter"/>
      <w:lvlText w:val="%2."/>
      <w:lvlJc w:val="left"/>
      <w:pPr>
        <w:ind w:left="1440" w:hanging="360"/>
      </w:pPr>
    </w:lvl>
    <w:lvl w:ilvl="2" w:tplc="39221C12" w:tentative="1">
      <w:start w:val="1"/>
      <w:numFmt w:val="lowerRoman"/>
      <w:lvlText w:val="%3."/>
      <w:lvlJc w:val="right"/>
      <w:pPr>
        <w:ind w:left="2160" w:hanging="180"/>
      </w:pPr>
    </w:lvl>
    <w:lvl w:ilvl="3" w:tplc="64DA6130" w:tentative="1">
      <w:start w:val="1"/>
      <w:numFmt w:val="decimal"/>
      <w:lvlText w:val="%4."/>
      <w:lvlJc w:val="left"/>
      <w:pPr>
        <w:ind w:left="2880" w:hanging="360"/>
      </w:pPr>
    </w:lvl>
    <w:lvl w:ilvl="4" w:tplc="0AB07546" w:tentative="1">
      <w:start w:val="1"/>
      <w:numFmt w:val="lowerLetter"/>
      <w:lvlText w:val="%5."/>
      <w:lvlJc w:val="left"/>
      <w:pPr>
        <w:ind w:left="3600" w:hanging="360"/>
      </w:pPr>
    </w:lvl>
    <w:lvl w:ilvl="5" w:tplc="88A6DDDA" w:tentative="1">
      <w:start w:val="1"/>
      <w:numFmt w:val="lowerRoman"/>
      <w:lvlText w:val="%6."/>
      <w:lvlJc w:val="right"/>
      <w:pPr>
        <w:ind w:left="4320" w:hanging="180"/>
      </w:pPr>
    </w:lvl>
    <w:lvl w:ilvl="6" w:tplc="AABA19F4" w:tentative="1">
      <w:start w:val="1"/>
      <w:numFmt w:val="decimal"/>
      <w:lvlText w:val="%7."/>
      <w:lvlJc w:val="left"/>
      <w:pPr>
        <w:ind w:left="5040" w:hanging="360"/>
      </w:pPr>
    </w:lvl>
    <w:lvl w:ilvl="7" w:tplc="EDC65068" w:tentative="1">
      <w:start w:val="1"/>
      <w:numFmt w:val="lowerLetter"/>
      <w:lvlText w:val="%8."/>
      <w:lvlJc w:val="left"/>
      <w:pPr>
        <w:ind w:left="5760" w:hanging="360"/>
      </w:pPr>
    </w:lvl>
    <w:lvl w:ilvl="8" w:tplc="264EC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BB4E6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ACFB98" w:tentative="1">
      <w:start w:val="1"/>
      <w:numFmt w:val="lowerLetter"/>
      <w:lvlText w:val="%2."/>
      <w:lvlJc w:val="left"/>
      <w:pPr>
        <w:ind w:left="1440" w:hanging="360"/>
      </w:pPr>
    </w:lvl>
    <w:lvl w:ilvl="2" w:tplc="A27E36D4" w:tentative="1">
      <w:start w:val="1"/>
      <w:numFmt w:val="lowerRoman"/>
      <w:lvlText w:val="%3."/>
      <w:lvlJc w:val="right"/>
      <w:pPr>
        <w:ind w:left="2160" w:hanging="180"/>
      </w:pPr>
    </w:lvl>
    <w:lvl w:ilvl="3" w:tplc="E83E4AE6" w:tentative="1">
      <w:start w:val="1"/>
      <w:numFmt w:val="decimal"/>
      <w:lvlText w:val="%4."/>
      <w:lvlJc w:val="left"/>
      <w:pPr>
        <w:ind w:left="2880" w:hanging="360"/>
      </w:pPr>
    </w:lvl>
    <w:lvl w:ilvl="4" w:tplc="D6BED03E" w:tentative="1">
      <w:start w:val="1"/>
      <w:numFmt w:val="lowerLetter"/>
      <w:lvlText w:val="%5."/>
      <w:lvlJc w:val="left"/>
      <w:pPr>
        <w:ind w:left="3600" w:hanging="360"/>
      </w:pPr>
    </w:lvl>
    <w:lvl w:ilvl="5" w:tplc="747C3ED8" w:tentative="1">
      <w:start w:val="1"/>
      <w:numFmt w:val="lowerRoman"/>
      <w:lvlText w:val="%6."/>
      <w:lvlJc w:val="right"/>
      <w:pPr>
        <w:ind w:left="4320" w:hanging="180"/>
      </w:pPr>
    </w:lvl>
    <w:lvl w:ilvl="6" w:tplc="4C46886A" w:tentative="1">
      <w:start w:val="1"/>
      <w:numFmt w:val="decimal"/>
      <w:lvlText w:val="%7."/>
      <w:lvlJc w:val="left"/>
      <w:pPr>
        <w:ind w:left="5040" w:hanging="360"/>
      </w:pPr>
    </w:lvl>
    <w:lvl w:ilvl="7" w:tplc="BE0EAC28" w:tentative="1">
      <w:start w:val="1"/>
      <w:numFmt w:val="lowerLetter"/>
      <w:lvlText w:val="%8."/>
      <w:lvlJc w:val="left"/>
      <w:pPr>
        <w:ind w:left="5760" w:hanging="360"/>
      </w:pPr>
    </w:lvl>
    <w:lvl w:ilvl="8" w:tplc="E6945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93CF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28B1DE" w:tentative="1">
      <w:start w:val="1"/>
      <w:numFmt w:val="lowerLetter"/>
      <w:lvlText w:val="%2."/>
      <w:lvlJc w:val="left"/>
      <w:pPr>
        <w:ind w:left="1440" w:hanging="360"/>
      </w:pPr>
    </w:lvl>
    <w:lvl w:ilvl="2" w:tplc="42F076FE" w:tentative="1">
      <w:start w:val="1"/>
      <w:numFmt w:val="lowerRoman"/>
      <w:lvlText w:val="%3."/>
      <w:lvlJc w:val="right"/>
      <w:pPr>
        <w:ind w:left="2160" w:hanging="180"/>
      </w:pPr>
    </w:lvl>
    <w:lvl w:ilvl="3" w:tplc="5A20176A" w:tentative="1">
      <w:start w:val="1"/>
      <w:numFmt w:val="decimal"/>
      <w:lvlText w:val="%4."/>
      <w:lvlJc w:val="left"/>
      <w:pPr>
        <w:ind w:left="2880" w:hanging="360"/>
      </w:pPr>
    </w:lvl>
    <w:lvl w:ilvl="4" w:tplc="A5484170" w:tentative="1">
      <w:start w:val="1"/>
      <w:numFmt w:val="lowerLetter"/>
      <w:lvlText w:val="%5."/>
      <w:lvlJc w:val="left"/>
      <w:pPr>
        <w:ind w:left="3600" w:hanging="360"/>
      </w:pPr>
    </w:lvl>
    <w:lvl w:ilvl="5" w:tplc="D99CD1F8" w:tentative="1">
      <w:start w:val="1"/>
      <w:numFmt w:val="lowerRoman"/>
      <w:lvlText w:val="%6."/>
      <w:lvlJc w:val="right"/>
      <w:pPr>
        <w:ind w:left="4320" w:hanging="180"/>
      </w:pPr>
    </w:lvl>
    <w:lvl w:ilvl="6" w:tplc="A47EDE16" w:tentative="1">
      <w:start w:val="1"/>
      <w:numFmt w:val="decimal"/>
      <w:lvlText w:val="%7."/>
      <w:lvlJc w:val="left"/>
      <w:pPr>
        <w:ind w:left="5040" w:hanging="360"/>
      </w:pPr>
    </w:lvl>
    <w:lvl w:ilvl="7" w:tplc="98381EAC" w:tentative="1">
      <w:start w:val="1"/>
      <w:numFmt w:val="lowerLetter"/>
      <w:lvlText w:val="%8."/>
      <w:lvlJc w:val="left"/>
      <w:pPr>
        <w:ind w:left="5760" w:hanging="360"/>
      </w:pPr>
    </w:lvl>
    <w:lvl w:ilvl="8" w:tplc="02502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16C9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CA0E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EA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105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2D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1E6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92B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A7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828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7160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46203E" w:tentative="1">
      <w:start w:val="1"/>
      <w:numFmt w:val="lowerLetter"/>
      <w:lvlText w:val="%2."/>
      <w:lvlJc w:val="left"/>
      <w:pPr>
        <w:ind w:left="1440" w:hanging="360"/>
      </w:pPr>
    </w:lvl>
    <w:lvl w:ilvl="2" w:tplc="3F0AD58C" w:tentative="1">
      <w:start w:val="1"/>
      <w:numFmt w:val="lowerRoman"/>
      <w:lvlText w:val="%3."/>
      <w:lvlJc w:val="right"/>
      <w:pPr>
        <w:ind w:left="2160" w:hanging="180"/>
      </w:pPr>
    </w:lvl>
    <w:lvl w:ilvl="3" w:tplc="0A6894AE" w:tentative="1">
      <w:start w:val="1"/>
      <w:numFmt w:val="decimal"/>
      <w:lvlText w:val="%4."/>
      <w:lvlJc w:val="left"/>
      <w:pPr>
        <w:ind w:left="2880" w:hanging="360"/>
      </w:pPr>
    </w:lvl>
    <w:lvl w:ilvl="4" w:tplc="7C2E8C8A" w:tentative="1">
      <w:start w:val="1"/>
      <w:numFmt w:val="lowerLetter"/>
      <w:lvlText w:val="%5."/>
      <w:lvlJc w:val="left"/>
      <w:pPr>
        <w:ind w:left="3600" w:hanging="360"/>
      </w:pPr>
    </w:lvl>
    <w:lvl w:ilvl="5" w:tplc="01706BFA" w:tentative="1">
      <w:start w:val="1"/>
      <w:numFmt w:val="lowerRoman"/>
      <w:lvlText w:val="%6."/>
      <w:lvlJc w:val="right"/>
      <w:pPr>
        <w:ind w:left="4320" w:hanging="180"/>
      </w:pPr>
    </w:lvl>
    <w:lvl w:ilvl="6" w:tplc="D614746C" w:tentative="1">
      <w:start w:val="1"/>
      <w:numFmt w:val="decimal"/>
      <w:lvlText w:val="%7."/>
      <w:lvlJc w:val="left"/>
      <w:pPr>
        <w:ind w:left="5040" w:hanging="360"/>
      </w:pPr>
    </w:lvl>
    <w:lvl w:ilvl="7" w:tplc="E7D69DEE" w:tentative="1">
      <w:start w:val="1"/>
      <w:numFmt w:val="lowerLetter"/>
      <w:lvlText w:val="%8."/>
      <w:lvlJc w:val="left"/>
      <w:pPr>
        <w:ind w:left="5760" w:hanging="360"/>
      </w:pPr>
    </w:lvl>
    <w:lvl w:ilvl="8" w:tplc="3B3A8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8F08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72D6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A9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C47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CA3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AF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22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CFA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06B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B5E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22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2E84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C1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6AB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F8ED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A9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4B0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B929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7449B5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5BE9B3C">
      <w:start w:val="1"/>
      <w:numFmt w:val="lowerLetter"/>
      <w:lvlText w:val="%2."/>
      <w:lvlJc w:val="left"/>
      <w:pPr>
        <w:ind w:left="1364" w:hanging="360"/>
      </w:pPr>
    </w:lvl>
    <w:lvl w:ilvl="2" w:tplc="D5E40326">
      <w:start w:val="1"/>
      <w:numFmt w:val="lowerRoman"/>
      <w:lvlText w:val="%3."/>
      <w:lvlJc w:val="right"/>
      <w:pPr>
        <w:ind w:left="2084" w:hanging="180"/>
      </w:pPr>
    </w:lvl>
    <w:lvl w:ilvl="3" w:tplc="00A28D78">
      <w:start w:val="1"/>
      <w:numFmt w:val="decimal"/>
      <w:lvlText w:val="%4."/>
      <w:lvlJc w:val="left"/>
      <w:pPr>
        <w:ind w:left="2804" w:hanging="360"/>
      </w:pPr>
    </w:lvl>
    <w:lvl w:ilvl="4" w:tplc="E1506BB2">
      <w:start w:val="1"/>
      <w:numFmt w:val="lowerLetter"/>
      <w:lvlText w:val="%5."/>
      <w:lvlJc w:val="left"/>
      <w:pPr>
        <w:ind w:left="3524" w:hanging="360"/>
      </w:pPr>
    </w:lvl>
    <w:lvl w:ilvl="5" w:tplc="FDAC3840">
      <w:start w:val="1"/>
      <w:numFmt w:val="lowerRoman"/>
      <w:lvlText w:val="%6."/>
      <w:lvlJc w:val="right"/>
      <w:pPr>
        <w:ind w:left="4244" w:hanging="180"/>
      </w:pPr>
    </w:lvl>
    <w:lvl w:ilvl="6" w:tplc="512A4DEE">
      <w:start w:val="1"/>
      <w:numFmt w:val="decimal"/>
      <w:lvlText w:val="%7."/>
      <w:lvlJc w:val="left"/>
      <w:pPr>
        <w:ind w:left="4964" w:hanging="360"/>
      </w:pPr>
    </w:lvl>
    <w:lvl w:ilvl="7" w:tplc="0626468E">
      <w:start w:val="1"/>
      <w:numFmt w:val="lowerLetter"/>
      <w:lvlText w:val="%8."/>
      <w:lvlJc w:val="left"/>
      <w:pPr>
        <w:ind w:left="5684" w:hanging="360"/>
      </w:pPr>
    </w:lvl>
    <w:lvl w:ilvl="8" w:tplc="130E75D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4B4AC6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F0A1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0D0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C4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A8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485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309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8A2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3624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4A089B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ACF2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3D8C0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9A8D9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16A25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F00BF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2011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10446E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684EC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FF82EE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EF0873C" w:tentative="1">
      <w:start w:val="1"/>
      <w:numFmt w:val="lowerLetter"/>
      <w:lvlText w:val="%2."/>
      <w:lvlJc w:val="left"/>
      <w:pPr>
        <w:ind w:left="1440" w:hanging="360"/>
      </w:pPr>
    </w:lvl>
    <w:lvl w:ilvl="2" w:tplc="70F009B6" w:tentative="1">
      <w:start w:val="1"/>
      <w:numFmt w:val="lowerRoman"/>
      <w:lvlText w:val="%3."/>
      <w:lvlJc w:val="right"/>
      <w:pPr>
        <w:ind w:left="2160" w:hanging="180"/>
      </w:pPr>
    </w:lvl>
    <w:lvl w:ilvl="3" w:tplc="0D0E26AE" w:tentative="1">
      <w:start w:val="1"/>
      <w:numFmt w:val="decimal"/>
      <w:lvlText w:val="%4."/>
      <w:lvlJc w:val="left"/>
      <w:pPr>
        <w:ind w:left="2880" w:hanging="360"/>
      </w:pPr>
    </w:lvl>
    <w:lvl w:ilvl="4" w:tplc="55DC53C4" w:tentative="1">
      <w:start w:val="1"/>
      <w:numFmt w:val="lowerLetter"/>
      <w:lvlText w:val="%5."/>
      <w:lvlJc w:val="left"/>
      <w:pPr>
        <w:ind w:left="3600" w:hanging="360"/>
      </w:pPr>
    </w:lvl>
    <w:lvl w:ilvl="5" w:tplc="EC16B18E" w:tentative="1">
      <w:start w:val="1"/>
      <w:numFmt w:val="lowerRoman"/>
      <w:lvlText w:val="%6."/>
      <w:lvlJc w:val="right"/>
      <w:pPr>
        <w:ind w:left="4320" w:hanging="180"/>
      </w:pPr>
    </w:lvl>
    <w:lvl w:ilvl="6" w:tplc="3A2AAFCA" w:tentative="1">
      <w:start w:val="1"/>
      <w:numFmt w:val="decimal"/>
      <w:lvlText w:val="%7."/>
      <w:lvlJc w:val="left"/>
      <w:pPr>
        <w:ind w:left="5040" w:hanging="360"/>
      </w:pPr>
    </w:lvl>
    <w:lvl w:ilvl="7" w:tplc="5AE6A28A" w:tentative="1">
      <w:start w:val="1"/>
      <w:numFmt w:val="lowerLetter"/>
      <w:lvlText w:val="%8."/>
      <w:lvlJc w:val="left"/>
      <w:pPr>
        <w:ind w:left="5760" w:hanging="360"/>
      </w:pPr>
    </w:lvl>
    <w:lvl w:ilvl="8" w:tplc="164E3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3C262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D222F12" w:tentative="1">
      <w:start w:val="1"/>
      <w:numFmt w:val="lowerLetter"/>
      <w:lvlText w:val="%2."/>
      <w:lvlJc w:val="left"/>
      <w:pPr>
        <w:ind w:left="1440" w:hanging="360"/>
      </w:pPr>
    </w:lvl>
    <w:lvl w:ilvl="2" w:tplc="2708ABFE" w:tentative="1">
      <w:start w:val="1"/>
      <w:numFmt w:val="lowerRoman"/>
      <w:lvlText w:val="%3."/>
      <w:lvlJc w:val="right"/>
      <w:pPr>
        <w:ind w:left="2160" w:hanging="180"/>
      </w:pPr>
    </w:lvl>
    <w:lvl w:ilvl="3" w:tplc="AA0E5540" w:tentative="1">
      <w:start w:val="1"/>
      <w:numFmt w:val="decimal"/>
      <w:lvlText w:val="%4."/>
      <w:lvlJc w:val="left"/>
      <w:pPr>
        <w:ind w:left="2880" w:hanging="360"/>
      </w:pPr>
    </w:lvl>
    <w:lvl w:ilvl="4" w:tplc="DCE8386A" w:tentative="1">
      <w:start w:val="1"/>
      <w:numFmt w:val="lowerLetter"/>
      <w:lvlText w:val="%5."/>
      <w:lvlJc w:val="left"/>
      <w:pPr>
        <w:ind w:left="3600" w:hanging="360"/>
      </w:pPr>
    </w:lvl>
    <w:lvl w:ilvl="5" w:tplc="C2082C58" w:tentative="1">
      <w:start w:val="1"/>
      <w:numFmt w:val="lowerRoman"/>
      <w:lvlText w:val="%6."/>
      <w:lvlJc w:val="right"/>
      <w:pPr>
        <w:ind w:left="4320" w:hanging="180"/>
      </w:pPr>
    </w:lvl>
    <w:lvl w:ilvl="6" w:tplc="9328F8E0" w:tentative="1">
      <w:start w:val="1"/>
      <w:numFmt w:val="decimal"/>
      <w:lvlText w:val="%7."/>
      <w:lvlJc w:val="left"/>
      <w:pPr>
        <w:ind w:left="5040" w:hanging="360"/>
      </w:pPr>
    </w:lvl>
    <w:lvl w:ilvl="7" w:tplc="6C60269C" w:tentative="1">
      <w:start w:val="1"/>
      <w:numFmt w:val="lowerLetter"/>
      <w:lvlText w:val="%8."/>
      <w:lvlJc w:val="left"/>
      <w:pPr>
        <w:ind w:left="5760" w:hanging="360"/>
      </w:pPr>
    </w:lvl>
    <w:lvl w:ilvl="8" w:tplc="ADBED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54444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3F04B1A" w:tentative="1">
      <w:start w:val="1"/>
      <w:numFmt w:val="lowerLetter"/>
      <w:lvlText w:val="%2."/>
      <w:lvlJc w:val="left"/>
      <w:pPr>
        <w:ind w:left="1440" w:hanging="360"/>
      </w:pPr>
    </w:lvl>
    <w:lvl w:ilvl="2" w:tplc="73EEED20" w:tentative="1">
      <w:start w:val="1"/>
      <w:numFmt w:val="lowerRoman"/>
      <w:lvlText w:val="%3."/>
      <w:lvlJc w:val="right"/>
      <w:pPr>
        <w:ind w:left="2160" w:hanging="180"/>
      </w:pPr>
    </w:lvl>
    <w:lvl w:ilvl="3" w:tplc="90CE909C" w:tentative="1">
      <w:start w:val="1"/>
      <w:numFmt w:val="decimal"/>
      <w:lvlText w:val="%4."/>
      <w:lvlJc w:val="left"/>
      <w:pPr>
        <w:ind w:left="2880" w:hanging="360"/>
      </w:pPr>
    </w:lvl>
    <w:lvl w:ilvl="4" w:tplc="2EB0A6A8" w:tentative="1">
      <w:start w:val="1"/>
      <w:numFmt w:val="lowerLetter"/>
      <w:lvlText w:val="%5."/>
      <w:lvlJc w:val="left"/>
      <w:pPr>
        <w:ind w:left="3600" w:hanging="360"/>
      </w:pPr>
    </w:lvl>
    <w:lvl w:ilvl="5" w:tplc="F7202D64" w:tentative="1">
      <w:start w:val="1"/>
      <w:numFmt w:val="lowerRoman"/>
      <w:lvlText w:val="%6."/>
      <w:lvlJc w:val="right"/>
      <w:pPr>
        <w:ind w:left="4320" w:hanging="180"/>
      </w:pPr>
    </w:lvl>
    <w:lvl w:ilvl="6" w:tplc="C5D41024" w:tentative="1">
      <w:start w:val="1"/>
      <w:numFmt w:val="decimal"/>
      <w:lvlText w:val="%7."/>
      <w:lvlJc w:val="left"/>
      <w:pPr>
        <w:ind w:left="5040" w:hanging="360"/>
      </w:pPr>
    </w:lvl>
    <w:lvl w:ilvl="7" w:tplc="8456399C" w:tentative="1">
      <w:start w:val="1"/>
      <w:numFmt w:val="lowerLetter"/>
      <w:lvlText w:val="%8."/>
      <w:lvlJc w:val="left"/>
      <w:pPr>
        <w:ind w:left="5760" w:hanging="360"/>
      </w:pPr>
    </w:lvl>
    <w:lvl w:ilvl="8" w:tplc="A4EC7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3AC9E1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350187C" w:tentative="1">
      <w:start w:val="1"/>
      <w:numFmt w:val="lowerLetter"/>
      <w:lvlText w:val="%2."/>
      <w:lvlJc w:val="left"/>
      <w:pPr>
        <w:ind w:left="1364" w:hanging="360"/>
      </w:pPr>
    </w:lvl>
    <w:lvl w:ilvl="2" w:tplc="BBA63E14" w:tentative="1">
      <w:start w:val="1"/>
      <w:numFmt w:val="lowerRoman"/>
      <w:lvlText w:val="%3."/>
      <w:lvlJc w:val="right"/>
      <w:pPr>
        <w:ind w:left="2084" w:hanging="180"/>
      </w:pPr>
    </w:lvl>
    <w:lvl w:ilvl="3" w:tplc="0D0E3A74" w:tentative="1">
      <w:start w:val="1"/>
      <w:numFmt w:val="decimal"/>
      <w:lvlText w:val="%4."/>
      <w:lvlJc w:val="left"/>
      <w:pPr>
        <w:ind w:left="2804" w:hanging="360"/>
      </w:pPr>
    </w:lvl>
    <w:lvl w:ilvl="4" w:tplc="C518A912" w:tentative="1">
      <w:start w:val="1"/>
      <w:numFmt w:val="lowerLetter"/>
      <w:lvlText w:val="%5."/>
      <w:lvlJc w:val="left"/>
      <w:pPr>
        <w:ind w:left="3524" w:hanging="360"/>
      </w:pPr>
    </w:lvl>
    <w:lvl w:ilvl="5" w:tplc="B4C0B518" w:tentative="1">
      <w:start w:val="1"/>
      <w:numFmt w:val="lowerRoman"/>
      <w:lvlText w:val="%6."/>
      <w:lvlJc w:val="right"/>
      <w:pPr>
        <w:ind w:left="4244" w:hanging="180"/>
      </w:pPr>
    </w:lvl>
    <w:lvl w:ilvl="6" w:tplc="F9FE25F8" w:tentative="1">
      <w:start w:val="1"/>
      <w:numFmt w:val="decimal"/>
      <w:lvlText w:val="%7."/>
      <w:lvlJc w:val="left"/>
      <w:pPr>
        <w:ind w:left="4964" w:hanging="360"/>
      </w:pPr>
    </w:lvl>
    <w:lvl w:ilvl="7" w:tplc="22CAFF7C" w:tentative="1">
      <w:start w:val="1"/>
      <w:numFmt w:val="lowerLetter"/>
      <w:lvlText w:val="%8."/>
      <w:lvlJc w:val="left"/>
      <w:pPr>
        <w:ind w:left="5684" w:hanging="360"/>
      </w:pPr>
    </w:lvl>
    <w:lvl w:ilvl="8" w:tplc="C44AD54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748B9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94A64EA" w:tentative="1">
      <w:start w:val="1"/>
      <w:numFmt w:val="lowerLetter"/>
      <w:lvlText w:val="%2."/>
      <w:lvlJc w:val="left"/>
      <w:pPr>
        <w:ind w:left="1440" w:hanging="360"/>
      </w:pPr>
    </w:lvl>
    <w:lvl w:ilvl="2" w:tplc="F5BA614C" w:tentative="1">
      <w:start w:val="1"/>
      <w:numFmt w:val="lowerRoman"/>
      <w:lvlText w:val="%3."/>
      <w:lvlJc w:val="right"/>
      <w:pPr>
        <w:ind w:left="2160" w:hanging="180"/>
      </w:pPr>
    </w:lvl>
    <w:lvl w:ilvl="3" w:tplc="05D8B00C" w:tentative="1">
      <w:start w:val="1"/>
      <w:numFmt w:val="decimal"/>
      <w:lvlText w:val="%4."/>
      <w:lvlJc w:val="left"/>
      <w:pPr>
        <w:ind w:left="2880" w:hanging="360"/>
      </w:pPr>
    </w:lvl>
    <w:lvl w:ilvl="4" w:tplc="3FC4A538" w:tentative="1">
      <w:start w:val="1"/>
      <w:numFmt w:val="lowerLetter"/>
      <w:lvlText w:val="%5."/>
      <w:lvlJc w:val="left"/>
      <w:pPr>
        <w:ind w:left="3600" w:hanging="360"/>
      </w:pPr>
    </w:lvl>
    <w:lvl w:ilvl="5" w:tplc="C2920DDA" w:tentative="1">
      <w:start w:val="1"/>
      <w:numFmt w:val="lowerRoman"/>
      <w:lvlText w:val="%6."/>
      <w:lvlJc w:val="right"/>
      <w:pPr>
        <w:ind w:left="4320" w:hanging="180"/>
      </w:pPr>
    </w:lvl>
    <w:lvl w:ilvl="6" w:tplc="D864EFAE" w:tentative="1">
      <w:start w:val="1"/>
      <w:numFmt w:val="decimal"/>
      <w:lvlText w:val="%7."/>
      <w:lvlJc w:val="left"/>
      <w:pPr>
        <w:ind w:left="5040" w:hanging="360"/>
      </w:pPr>
    </w:lvl>
    <w:lvl w:ilvl="7" w:tplc="79D8C5E8" w:tentative="1">
      <w:start w:val="1"/>
      <w:numFmt w:val="lowerLetter"/>
      <w:lvlText w:val="%8."/>
      <w:lvlJc w:val="left"/>
      <w:pPr>
        <w:ind w:left="5760" w:hanging="360"/>
      </w:pPr>
    </w:lvl>
    <w:lvl w:ilvl="8" w:tplc="0930C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8661894">
    <w:abstractNumId w:val="19"/>
  </w:num>
  <w:num w:numId="2" w16cid:durableId="446435107">
    <w:abstractNumId w:val="6"/>
  </w:num>
  <w:num w:numId="3" w16cid:durableId="672293390">
    <w:abstractNumId w:val="10"/>
  </w:num>
  <w:num w:numId="4" w16cid:durableId="729184000">
    <w:abstractNumId w:val="27"/>
  </w:num>
  <w:num w:numId="5" w16cid:durableId="1811247399">
    <w:abstractNumId w:val="0"/>
  </w:num>
  <w:num w:numId="6" w16cid:durableId="1365517030">
    <w:abstractNumId w:val="11"/>
  </w:num>
  <w:num w:numId="7" w16cid:durableId="1180315689">
    <w:abstractNumId w:val="28"/>
  </w:num>
  <w:num w:numId="8" w16cid:durableId="5642254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8029056">
    <w:abstractNumId w:val="1"/>
  </w:num>
  <w:num w:numId="10" w16cid:durableId="1032848362">
    <w:abstractNumId w:val="0"/>
    <w:lvlOverride w:ilvl="0">
      <w:startOverride w:val="1"/>
    </w:lvlOverride>
  </w:num>
  <w:num w:numId="11" w16cid:durableId="13780924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439785">
    <w:abstractNumId w:val="6"/>
  </w:num>
  <w:num w:numId="13" w16cid:durableId="1117868164">
    <w:abstractNumId w:val="27"/>
  </w:num>
  <w:num w:numId="14" w16cid:durableId="19994571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83177">
    <w:abstractNumId w:val="20"/>
  </w:num>
  <w:num w:numId="16" w16cid:durableId="13826357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63317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2930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24133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2211635">
    <w:abstractNumId w:val="24"/>
  </w:num>
  <w:num w:numId="21" w16cid:durableId="1326397289">
    <w:abstractNumId w:val="8"/>
  </w:num>
  <w:num w:numId="22" w16cid:durableId="504974361">
    <w:abstractNumId w:val="31"/>
  </w:num>
  <w:num w:numId="23" w16cid:durableId="16349259">
    <w:abstractNumId w:val="34"/>
  </w:num>
  <w:num w:numId="24" w16cid:durableId="2007979585">
    <w:abstractNumId w:val="32"/>
  </w:num>
  <w:num w:numId="25" w16cid:durableId="1974092622">
    <w:abstractNumId w:val="12"/>
  </w:num>
  <w:num w:numId="26" w16cid:durableId="920025218">
    <w:abstractNumId w:val="33"/>
  </w:num>
  <w:num w:numId="27" w16cid:durableId="677586741">
    <w:abstractNumId w:val="7"/>
  </w:num>
  <w:num w:numId="28" w16cid:durableId="1201363480">
    <w:abstractNumId w:val="30"/>
  </w:num>
  <w:num w:numId="29" w16cid:durableId="1123500100">
    <w:abstractNumId w:val="16"/>
  </w:num>
  <w:num w:numId="30" w16cid:durableId="945043800">
    <w:abstractNumId w:val="2"/>
  </w:num>
  <w:num w:numId="31" w16cid:durableId="620961936">
    <w:abstractNumId w:val="25"/>
  </w:num>
  <w:num w:numId="32" w16cid:durableId="1327396555">
    <w:abstractNumId w:val="17"/>
  </w:num>
  <w:num w:numId="33" w16cid:durableId="78405799">
    <w:abstractNumId w:val="15"/>
  </w:num>
  <w:num w:numId="34" w16cid:durableId="613682581">
    <w:abstractNumId w:val="3"/>
  </w:num>
  <w:num w:numId="35" w16cid:durableId="1888685237">
    <w:abstractNumId w:val="4"/>
  </w:num>
  <w:num w:numId="36" w16cid:durableId="1041393274">
    <w:abstractNumId w:val="14"/>
  </w:num>
  <w:num w:numId="37" w16cid:durableId="1412432580">
    <w:abstractNumId w:val="9"/>
  </w:num>
  <w:num w:numId="38" w16cid:durableId="888567020">
    <w:abstractNumId w:val="13"/>
  </w:num>
  <w:num w:numId="39" w16cid:durableId="691611070">
    <w:abstractNumId w:val="22"/>
  </w:num>
  <w:num w:numId="40" w16cid:durableId="1090158447">
    <w:abstractNumId w:val="29"/>
  </w:num>
  <w:num w:numId="41" w16cid:durableId="1640841509">
    <w:abstractNumId w:val="18"/>
  </w:num>
  <w:num w:numId="42" w16cid:durableId="13101870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C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1447"/>
    <w:rsid w:val="001A0D23"/>
    <w:rsid w:val="001A0F2C"/>
    <w:rsid w:val="001A2F4E"/>
    <w:rsid w:val="001A3A36"/>
    <w:rsid w:val="001B6E3E"/>
    <w:rsid w:val="001C001F"/>
    <w:rsid w:val="001C4704"/>
    <w:rsid w:val="001D0E77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57BB0"/>
    <w:rsid w:val="002615A6"/>
    <w:rsid w:val="00263AC1"/>
    <w:rsid w:val="0027111C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B6E67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64D9"/>
    <w:rsid w:val="00477094"/>
    <w:rsid w:val="004828D3"/>
    <w:rsid w:val="00483E39"/>
    <w:rsid w:val="004A1BC0"/>
    <w:rsid w:val="004A3022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3EB5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3CD5"/>
    <w:rsid w:val="00565B79"/>
    <w:rsid w:val="00584E48"/>
    <w:rsid w:val="00586D56"/>
    <w:rsid w:val="00591607"/>
    <w:rsid w:val="0059361C"/>
    <w:rsid w:val="00594D21"/>
    <w:rsid w:val="00596001"/>
    <w:rsid w:val="005A1C09"/>
    <w:rsid w:val="005A513C"/>
    <w:rsid w:val="005A6FC4"/>
    <w:rsid w:val="005B0D6B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0082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5209A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2255"/>
    <w:rsid w:val="007B30BA"/>
    <w:rsid w:val="007B76C1"/>
    <w:rsid w:val="007C0731"/>
    <w:rsid w:val="007C0DD3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30BB"/>
    <w:rsid w:val="007F5833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77E6C"/>
    <w:rsid w:val="00884BA1"/>
    <w:rsid w:val="00887225"/>
    <w:rsid w:val="008A1C92"/>
    <w:rsid w:val="008A6644"/>
    <w:rsid w:val="008C1ADC"/>
    <w:rsid w:val="008C3964"/>
    <w:rsid w:val="008C7680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C5958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3239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3D87"/>
    <w:rsid w:val="00AA7654"/>
    <w:rsid w:val="00AB3CF0"/>
    <w:rsid w:val="00AB7215"/>
    <w:rsid w:val="00AC6050"/>
    <w:rsid w:val="00AD23D2"/>
    <w:rsid w:val="00AD5F63"/>
    <w:rsid w:val="00AE4CF7"/>
    <w:rsid w:val="00AE5436"/>
    <w:rsid w:val="00AE6529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5AEB"/>
    <w:rsid w:val="00BA6C2D"/>
    <w:rsid w:val="00BA6D91"/>
    <w:rsid w:val="00BB3347"/>
    <w:rsid w:val="00BB394E"/>
    <w:rsid w:val="00BC0A74"/>
    <w:rsid w:val="00BC5975"/>
    <w:rsid w:val="00BD101C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0A0C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563F"/>
    <w:rsid w:val="00C86942"/>
    <w:rsid w:val="00C901EF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CF382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4131"/>
    <w:rsid w:val="00D914B5"/>
    <w:rsid w:val="00D92FCA"/>
    <w:rsid w:val="00D933E2"/>
    <w:rsid w:val="00D9593F"/>
    <w:rsid w:val="00D9649B"/>
    <w:rsid w:val="00DA137A"/>
    <w:rsid w:val="00DA3E68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4C67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002E"/>
    <w:rsid w:val="00E207F1"/>
    <w:rsid w:val="00E21D02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15D"/>
    <w:rsid w:val="00E80ECA"/>
    <w:rsid w:val="00E863F0"/>
    <w:rsid w:val="00E96C69"/>
    <w:rsid w:val="00E9717A"/>
    <w:rsid w:val="00EA2090"/>
    <w:rsid w:val="00EA75A8"/>
    <w:rsid w:val="00EC2E53"/>
    <w:rsid w:val="00EC30CC"/>
    <w:rsid w:val="00ED2160"/>
    <w:rsid w:val="00ED56D6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3F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38B"/>
    <w:rsid w:val="00F8397E"/>
    <w:rsid w:val="00F84F4A"/>
    <w:rsid w:val="00F8503C"/>
    <w:rsid w:val="00F92C01"/>
    <w:rsid w:val="00F93DE6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4BB4"/>
    <w:rsid w:val="00FD5393"/>
    <w:rsid w:val="00FD5AC9"/>
    <w:rsid w:val="00FE551C"/>
    <w:rsid w:val="00FE5BFE"/>
    <w:rsid w:val="00FE672E"/>
    <w:rsid w:val="00FF186E"/>
    <w:rsid w:val="00FF61E3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24F04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65</cp:revision>
  <cp:lastPrinted>2025-04-08T12:51:00Z</cp:lastPrinted>
  <dcterms:created xsi:type="dcterms:W3CDTF">2024-02-15T14:56:00Z</dcterms:created>
  <dcterms:modified xsi:type="dcterms:W3CDTF">2025-05-09T12:25:00Z</dcterms:modified>
</cp:coreProperties>
</file>