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59F16" w14:textId="76413A53" w:rsidR="009834FE" w:rsidRPr="00DA745A" w:rsidRDefault="00341374" w:rsidP="009834FE">
      <w:pPr>
        <w:tabs>
          <w:tab w:val="left" w:pos="1985"/>
          <w:tab w:val="left" w:pos="2268"/>
          <w:tab w:val="left" w:pos="9781"/>
        </w:tabs>
        <w:ind w:left="3402"/>
        <w:jc w:val="both"/>
      </w:pPr>
      <w:r w:rsidRPr="00DA745A">
        <w:rPr>
          <w:b/>
        </w:rPr>
        <w:t>P</w:t>
      </w:r>
      <w:r w:rsidRPr="00DA745A">
        <w:rPr>
          <w:b/>
        </w:rPr>
        <w:t xml:space="preserve">ROJETO DE LEI Nº </w:t>
      </w:r>
      <w:r w:rsidR="00AF0442" w:rsidRPr="00DA745A">
        <w:rPr>
          <w:b/>
        </w:rPr>
        <w:t>88</w:t>
      </w:r>
      <w:r w:rsidR="00DD289D" w:rsidRPr="00DA745A">
        <w:rPr>
          <w:b/>
        </w:rPr>
        <w:t>/2025</w:t>
      </w:r>
    </w:p>
    <w:p w14:paraId="5DB4FE2F" w14:textId="77777777" w:rsidR="009834FE" w:rsidRPr="00DA745A" w:rsidRDefault="009834FE" w:rsidP="009834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14:paraId="03884032" w14:textId="77777777" w:rsidR="009834FE" w:rsidRPr="00DA745A" w:rsidRDefault="009834FE" w:rsidP="009834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</w:p>
    <w:p w14:paraId="1D137FF4" w14:textId="3E50660F" w:rsidR="009834FE" w:rsidRPr="00DA745A" w:rsidRDefault="00341374" w:rsidP="009834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</w:pPr>
      <w:r w:rsidRPr="00DA745A">
        <w:t xml:space="preserve">Data: </w:t>
      </w:r>
      <w:r w:rsidR="00A32FE7" w:rsidRPr="00DA745A">
        <w:t>14</w:t>
      </w:r>
      <w:r w:rsidR="00DD289D" w:rsidRPr="00DA745A">
        <w:t xml:space="preserve"> de maio de 2025</w:t>
      </w:r>
    </w:p>
    <w:p w14:paraId="3BE9612E" w14:textId="5F47F818" w:rsidR="0042721F" w:rsidRPr="00DA745A" w:rsidRDefault="0042721F" w:rsidP="0042721F">
      <w:pPr>
        <w:ind w:left="3402"/>
        <w:jc w:val="both"/>
        <w:rPr>
          <w:rFonts w:eastAsia="Arial Unicode MS"/>
          <w:b/>
        </w:rPr>
      </w:pPr>
    </w:p>
    <w:p w14:paraId="1425AFDD" w14:textId="77777777" w:rsidR="0042721F" w:rsidRPr="00DA745A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24AE68B" w14:textId="68B29716" w:rsidR="00175A2E" w:rsidRPr="00DA745A" w:rsidRDefault="00341374" w:rsidP="00175A2E">
      <w:pPr>
        <w:ind w:left="3402"/>
        <w:jc w:val="both"/>
        <w:rPr>
          <w:rFonts w:eastAsia="Arial"/>
          <w:bCs/>
          <w:iCs/>
          <w:color w:val="000000"/>
        </w:rPr>
      </w:pPr>
      <w:r w:rsidRPr="00DA745A">
        <w:rPr>
          <w:rFonts w:eastAsia="Arial"/>
          <w:bCs/>
          <w:iCs/>
          <w:color w:val="000000"/>
        </w:rPr>
        <w:t>Estabelece parâmetros, diretrizes e objetivos para a instituição d</w:t>
      </w:r>
      <w:r w:rsidR="007A08E5" w:rsidRPr="00DA745A">
        <w:rPr>
          <w:rFonts w:eastAsia="Arial"/>
          <w:bCs/>
          <w:iCs/>
          <w:color w:val="000000"/>
        </w:rPr>
        <w:t>o</w:t>
      </w:r>
      <w:r w:rsidRPr="00DA745A">
        <w:rPr>
          <w:rFonts w:eastAsia="Arial"/>
          <w:bCs/>
          <w:iCs/>
          <w:color w:val="000000"/>
        </w:rPr>
        <w:t xml:space="preserve"> </w:t>
      </w:r>
      <w:r w:rsidRPr="00DA745A">
        <w:rPr>
          <w:rFonts w:eastAsia="Arial"/>
          <w:bCs/>
          <w:iCs/>
          <w:color w:val="000000"/>
        </w:rPr>
        <w:t>“</w:t>
      </w:r>
      <w:r w:rsidR="007A08E5" w:rsidRPr="00DA745A">
        <w:rPr>
          <w:rFonts w:eastAsia="Arial"/>
          <w:bCs/>
          <w:iCs/>
          <w:color w:val="000000"/>
        </w:rPr>
        <w:t>Espaço</w:t>
      </w:r>
      <w:r w:rsidRPr="00DA745A">
        <w:rPr>
          <w:rFonts w:eastAsia="Arial"/>
          <w:bCs/>
          <w:iCs/>
          <w:color w:val="000000"/>
        </w:rPr>
        <w:t xml:space="preserve"> de Acolhimento</w:t>
      </w:r>
      <w:r w:rsidR="008E5A8F" w:rsidRPr="00DA745A">
        <w:rPr>
          <w:rFonts w:eastAsia="Arial"/>
          <w:bCs/>
          <w:iCs/>
          <w:color w:val="000000"/>
        </w:rPr>
        <w:t xml:space="preserve"> Sala Lilás</w:t>
      </w:r>
      <w:r w:rsidRPr="00DA745A">
        <w:rPr>
          <w:rFonts w:eastAsia="Arial"/>
          <w:bCs/>
          <w:iCs/>
          <w:color w:val="000000"/>
        </w:rPr>
        <w:t>”</w:t>
      </w:r>
      <w:r w:rsidRPr="00DA745A">
        <w:rPr>
          <w:rFonts w:eastAsia="Arial"/>
          <w:bCs/>
          <w:iCs/>
          <w:color w:val="000000"/>
        </w:rPr>
        <w:t xml:space="preserve"> </w:t>
      </w:r>
      <w:r w:rsidRPr="00DA745A">
        <w:rPr>
          <w:rFonts w:eastAsia="Arial"/>
          <w:bCs/>
          <w:iCs/>
          <w:color w:val="000000"/>
        </w:rPr>
        <w:t xml:space="preserve">nas dependências </w:t>
      </w:r>
      <w:r w:rsidR="005F4C7F" w:rsidRPr="00DA745A">
        <w:rPr>
          <w:rFonts w:eastAsia="Arial"/>
          <w:bCs/>
          <w:iCs/>
          <w:color w:val="000000"/>
        </w:rPr>
        <w:t xml:space="preserve">da UPA e </w:t>
      </w:r>
      <w:r w:rsidRPr="00DA745A">
        <w:rPr>
          <w:rFonts w:eastAsia="Arial"/>
          <w:bCs/>
          <w:iCs/>
          <w:color w:val="000000"/>
        </w:rPr>
        <w:t>das Unidades Básicas de Saúde do</w:t>
      </w:r>
      <w:r w:rsidRPr="00DA745A">
        <w:rPr>
          <w:rFonts w:eastAsia="Arial"/>
          <w:bCs/>
          <w:iCs/>
          <w:color w:val="000000"/>
        </w:rPr>
        <w:t xml:space="preserve"> município de Sorriso, com o objetivo de prestar atendimento seguro e humanizado às mulheres vítimas de violência, no âmbito do Município de Sorriso</w:t>
      </w:r>
      <w:r w:rsidRPr="00DA745A">
        <w:rPr>
          <w:rFonts w:eastAsia="Arial"/>
          <w:bCs/>
          <w:iCs/>
          <w:color w:val="000000"/>
        </w:rPr>
        <w:t xml:space="preserve"> – </w:t>
      </w:r>
      <w:r w:rsidRPr="00DA745A">
        <w:rPr>
          <w:rFonts w:eastAsia="Arial"/>
          <w:bCs/>
          <w:iCs/>
          <w:color w:val="000000"/>
        </w:rPr>
        <w:t xml:space="preserve">MT, </w:t>
      </w:r>
      <w:r w:rsidR="00106DDC" w:rsidRPr="00DA745A">
        <w:rPr>
          <w:rFonts w:eastAsia="Arial"/>
          <w:bCs/>
          <w:iCs/>
          <w:color w:val="000000"/>
        </w:rPr>
        <w:t xml:space="preserve">revoga a </w:t>
      </w:r>
      <w:r w:rsidR="00106DDC" w:rsidRPr="00DA745A">
        <w:t xml:space="preserve">Lei Ordinária nº. 3.656/2025 </w:t>
      </w:r>
      <w:r w:rsidRPr="00DA745A">
        <w:rPr>
          <w:rFonts w:eastAsia="Arial"/>
          <w:bCs/>
          <w:iCs/>
          <w:color w:val="000000"/>
        </w:rPr>
        <w:t>dá outras providências.</w:t>
      </w:r>
    </w:p>
    <w:p w14:paraId="5E7B124C" w14:textId="08EB781B" w:rsidR="00175A2E" w:rsidRPr="00DA745A" w:rsidRDefault="00175A2E" w:rsidP="00175A2E">
      <w:pPr>
        <w:ind w:left="3402"/>
        <w:jc w:val="both"/>
        <w:rPr>
          <w:rFonts w:eastAsia="Calibri"/>
          <w:b/>
          <w:lang w:eastAsia="en-US"/>
        </w:rPr>
      </w:pPr>
    </w:p>
    <w:p w14:paraId="574BDEC2" w14:textId="3EEBAC72" w:rsidR="00DD289D" w:rsidRPr="00DA745A" w:rsidRDefault="00341374" w:rsidP="00DD289D">
      <w:pPr>
        <w:ind w:left="3402"/>
        <w:jc w:val="both"/>
        <w:rPr>
          <w:bCs/>
          <w:iCs/>
        </w:rPr>
      </w:pPr>
      <w:r w:rsidRPr="00DA745A">
        <w:rPr>
          <w:b/>
          <w:bCs/>
          <w:iCs/>
        </w:rPr>
        <w:t>ADIR CUNICO - NOVO</w:t>
      </w:r>
      <w:r w:rsidRPr="00DA745A">
        <w:rPr>
          <w:bCs/>
          <w:iCs/>
        </w:rPr>
        <w:t xml:space="preserve">, vereador com </w:t>
      </w:r>
      <w:r w:rsidRPr="00DA745A">
        <w:rPr>
          <w:bCs/>
          <w:iCs/>
        </w:rPr>
        <w:t>assento nesta Casa, com fulcro no Artigo 108 do Regimento interno, encaminha para deliberação do Soberano Plenário o seguinte Projeto de Lei:</w:t>
      </w:r>
    </w:p>
    <w:p w14:paraId="7E5ED786" w14:textId="77777777" w:rsidR="00175A2E" w:rsidRPr="00DA745A" w:rsidRDefault="00175A2E" w:rsidP="00175A2E">
      <w:pPr>
        <w:ind w:firstLine="1418"/>
        <w:jc w:val="both"/>
        <w:rPr>
          <w:b/>
        </w:rPr>
      </w:pPr>
    </w:p>
    <w:p w14:paraId="177F34E8" w14:textId="77777777" w:rsidR="00175A2E" w:rsidRPr="00DA745A" w:rsidRDefault="00175A2E" w:rsidP="00175A2E">
      <w:pPr>
        <w:ind w:firstLine="709"/>
        <w:jc w:val="both"/>
        <w:rPr>
          <w:b/>
        </w:rPr>
      </w:pPr>
    </w:p>
    <w:p w14:paraId="5F5FC02E" w14:textId="6D2BF996" w:rsidR="00175A2E" w:rsidRPr="00DA745A" w:rsidRDefault="00341374" w:rsidP="00175A2E">
      <w:pPr>
        <w:ind w:firstLine="1418"/>
        <w:jc w:val="both"/>
      </w:pPr>
      <w:r w:rsidRPr="00DA745A">
        <w:t>Art. 1º Fica instituíd</w:t>
      </w:r>
      <w:r w:rsidR="007A08E5" w:rsidRPr="00DA745A">
        <w:t>o o</w:t>
      </w:r>
      <w:r w:rsidRPr="00DA745A">
        <w:t xml:space="preserve"> “</w:t>
      </w:r>
      <w:r w:rsidR="007A08E5" w:rsidRPr="00DA745A">
        <w:t>Espaço</w:t>
      </w:r>
      <w:r w:rsidRPr="00DA745A">
        <w:t xml:space="preserve"> de Acolhimento</w:t>
      </w:r>
      <w:r w:rsidR="00DD289D" w:rsidRPr="00DA745A">
        <w:t xml:space="preserve"> Sala Lilás</w:t>
      </w:r>
      <w:r w:rsidRPr="00DA745A">
        <w:t xml:space="preserve">” no âmbito do Município de Sorriso/MT, com o </w:t>
      </w:r>
      <w:r w:rsidRPr="00DA745A">
        <w:t>objetivo de acolher e prestar atendimento especializado e humanizado de saúde às mulheres vítimas de violências.</w:t>
      </w:r>
    </w:p>
    <w:p w14:paraId="2F1C75BC" w14:textId="5EF3E143" w:rsidR="00175A2E" w:rsidRPr="00DA745A" w:rsidRDefault="00175A2E" w:rsidP="00175A2E">
      <w:pPr>
        <w:ind w:firstLine="1418"/>
        <w:jc w:val="both"/>
      </w:pPr>
    </w:p>
    <w:p w14:paraId="4D15A287" w14:textId="46A96E3F" w:rsidR="00EE693C" w:rsidRPr="00DA745A" w:rsidRDefault="00341374" w:rsidP="00175A2E">
      <w:pPr>
        <w:ind w:firstLine="1418"/>
        <w:jc w:val="both"/>
      </w:pPr>
      <w:r w:rsidRPr="00DA745A">
        <w:t>§</w:t>
      </w:r>
      <w:r w:rsidR="00DA745A">
        <w:t xml:space="preserve"> </w:t>
      </w:r>
      <w:r w:rsidRPr="00DA745A">
        <w:t xml:space="preserve">1º </w:t>
      </w:r>
      <w:r w:rsidR="007A08E5" w:rsidRPr="00DA745A">
        <w:t>O</w:t>
      </w:r>
      <w:r w:rsidRPr="00DA745A">
        <w:t xml:space="preserve"> “</w:t>
      </w:r>
      <w:r w:rsidR="007A08E5" w:rsidRPr="00DA745A">
        <w:t>Espaço</w:t>
      </w:r>
      <w:r w:rsidRPr="00DA745A">
        <w:t xml:space="preserve"> de Acolhimento</w:t>
      </w:r>
      <w:r w:rsidR="00DD289D" w:rsidRPr="00DA745A">
        <w:t xml:space="preserve"> Sala Lilás</w:t>
      </w:r>
      <w:r w:rsidRPr="00DA745A">
        <w:t>” será instituíd</w:t>
      </w:r>
      <w:r w:rsidR="007A08E5" w:rsidRPr="00DA745A">
        <w:t>o</w:t>
      </w:r>
      <w:r w:rsidRPr="00DA745A">
        <w:t xml:space="preserve"> na Unidade de Pronto Atendimento – UPA, e nas Unidades Básicas de Saúde Santa Clara (</w:t>
      </w:r>
      <w:r w:rsidRPr="00DA745A">
        <w:t>Upinha Santa Clara) e Novos Campos (Upinha Z</w:t>
      </w:r>
      <w:r w:rsidR="007A08E5" w:rsidRPr="00DA745A">
        <w:t>ona Leste), podendo ser ampliado</w:t>
      </w:r>
      <w:r w:rsidRPr="00DA745A">
        <w:t xml:space="preserve"> para demais unidades, a critério do Poder Executivo Municipal.</w:t>
      </w:r>
    </w:p>
    <w:p w14:paraId="6D3438B8" w14:textId="77777777" w:rsidR="00EE693C" w:rsidRPr="00DA745A" w:rsidRDefault="00EE693C" w:rsidP="00175A2E">
      <w:pPr>
        <w:ind w:firstLine="1418"/>
        <w:jc w:val="both"/>
      </w:pPr>
    </w:p>
    <w:p w14:paraId="65932103" w14:textId="485381DA" w:rsidR="00175A2E" w:rsidRPr="00DA745A" w:rsidRDefault="00341374" w:rsidP="00175A2E">
      <w:pPr>
        <w:ind w:firstLine="1418"/>
        <w:jc w:val="both"/>
      </w:pPr>
      <w:r w:rsidRPr="00DA745A">
        <w:t>§</w:t>
      </w:r>
      <w:r w:rsidR="00DA745A">
        <w:t xml:space="preserve"> </w:t>
      </w:r>
      <w:r w:rsidR="00EE693C" w:rsidRPr="00DA745A">
        <w:t>2</w:t>
      </w:r>
      <w:r w:rsidRPr="00DA745A">
        <w:t xml:space="preserve">º </w:t>
      </w:r>
      <w:r w:rsidR="007A08E5" w:rsidRPr="00DA745A">
        <w:t>O “Espaço de Acolhimento</w:t>
      </w:r>
      <w:r w:rsidR="00DD289D" w:rsidRPr="00DA745A">
        <w:t xml:space="preserve"> Sala Lilás</w:t>
      </w:r>
      <w:r w:rsidR="007A08E5" w:rsidRPr="00DA745A">
        <w:t xml:space="preserve">” </w:t>
      </w:r>
      <w:r w:rsidRPr="00DA745A">
        <w:t>é um espaço privativo e seguro, onde as mulheres vítimas de violência agua</w:t>
      </w:r>
      <w:r w:rsidRPr="00DA745A">
        <w:t>rdam os atendimentos de perícia clínica, psíquica e serviço psicossocial.</w:t>
      </w:r>
    </w:p>
    <w:p w14:paraId="586657A4" w14:textId="77777777" w:rsidR="00175A2E" w:rsidRPr="00DA745A" w:rsidRDefault="00175A2E" w:rsidP="00175A2E">
      <w:pPr>
        <w:ind w:firstLine="1418"/>
        <w:jc w:val="both"/>
      </w:pPr>
    </w:p>
    <w:p w14:paraId="693D0977" w14:textId="53DC5FC9" w:rsidR="00175A2E" w:rsidRPr="00DA745A" w:rsidRDefault="00341374" w:rsidP="00175A2E">
      <w:pPr>
        <w:ind w:firstLine="1418"/>
        <w:jc w:val="both"/>
      </w:pPr>
      <w:r w:rsidRPr="00DA745A">
        <w:t>§</w:t>
      </w:r>
      <w:r w:rsidR="00DA745A">
        <w:t xml:space="preserve"> </w:t>
      </w:r>
      <w:r w:rsidR="00EE693C" w:rsidRPr="00DA745A">
        <w:t>3</w:t>
      </w:r>
      <w:r w:rsidRPr="00DA745A">
        <w:t xml:space="preserve">º A gestão </w:t>
      </w:r>
      <w:r w:rsidR="007A08E5" w:rsidRPr="00DA745A">
        <w:t>do “Espaço de Acolhimento</w:t>
      </w:r>
      <w:r w:rsidR="00DD289D" w:rsidRPr="00DA745A">
        <w:t xml:space="preserve"> Sala Lilás</w:t>
      </w:r>
      <w:r w:rsidR="007A08E5" w:rsidRPr="00DA745A">
        <w:t xml:space="preserve">” </w:t>
      </w:r>
      <w:r w:rsidRPr="00DA745A">
        <w:t xml:space="preserve">será de responsabilidade </w:t>
      </w:r>
      <w:r w:rsidR="00A32FE7" w:rsidRPr="00DA745A">
        <w:t>do Poder Executivo Municipal.</w:t>
      </w:r>
    </w:p>
    <w:p w14:paraId="65A100BB" w14:textId="77777777" w:rsidR="00175A2E" w:rsidRPr="00DA745A" w:rsidRDefault="00175A2E" w:rsidP="00175A2E">
      <w:pPr>
        <w:ind w:firstLine="1418"/>
        <w:jc w:val="both"/>
      </w:pPr>
    </w:p>
    <w:p w14:paraId="6CA5F25A" w14:textId="2DE11D3D" w:rsidR="00175A2E" w:rsidRPr="00DA745A" w:rsidRDefault="00341374" w:rsidP="00175A2E">
      <w:pPr>
        <w:ind w:firstLine="1418"/>
        <w:jc w:val="both"/>
      </w:pPr>
      <w:r w:rsidRPr="00DA745A">
        <w:t xml:space="preserve">Art. 2º </w:t>
      </w:r>
      <w:r w:rsidR="007A08E5" w:rsidRPr="00DA745A">
        <w:t>O “Espaço de Acolhimento</w:t>
      </w:r>
      <w:r w:rsidR="00DD289D" w:rsidRPr="00DA745A">
        <w:t xml:space="preserve"> Sala Lilás</w:t>
      </w:r>
      <w:r w:rsidR="007A08E5" w:rsidRPr="00DA745A">
        <w:t xml:space="preserve">” </w:t>
      </w:r>
      <w:r w:rsidRPr="00DA745A">
        <w:t>deverá ser um espaço privativ</w:t>
      </w:r>
      <w:r w:rsidRPr="00DA745A">
        <w:t>o e devidamente estruturado, garantindo:</w:t>
      </w:r>
    </w:p>
    <w:p w14:paraId="45699B40" w14:textId="088E5E45" w:rsidR="00175A2E" w:rsidRPr="00DA745A" w:rsidRDefault="00341374" w:rsidP="00175A2E">
      <w:pPr>
        <w:ind w:firstLine="1418"/>
        <w:jc w:val="both"/>
      </w:pPr>
      <w:r w:rsidRPr="00DA745A">
        <w:t>I –</w:t>
      </w:r>
      <w:r w:rsidR="00EE693C" w:rsidRPr="00DA745A">
        <w:t xml:space="preserve"> </w:t>
      </w:r>
      <w:proofErr w:type="gramStart"/>
      <w:r w:rsidR="00EE693C" w:rsidRPr="00DA745A">
        <w:t>a</w:t>
      </w:r>
      <w:r w:rsidRPr="00DA745A">
        <w:t>tendimento</w:t>
      </w:r>
      <w:proofErr w:type="gramEnd"/>
      <w:r w:rsidRPr="00DA745A">
        <w:t xml:space="preserve"> individualizado e sigiloso, preservando a intimidade e a dignidade da vítima;</w:t>
      </w:r>
    </w:p>
    <w:p w14:paraId="7F75CF98" w14:textId="50DFB08D" w:rsidR="00175A2E" w:rsidRPr="00DA745A" w:rsidRDefault="00341374" w:rsidP="00175A2E">
      <w:pPr>
        <w:ind w:firstLine="1418"/>
        <w:jc w:val="both"/>
      </w:pPr>
      <w:r w:rsidRPr="00DA745A">
        <w:t xml:space="preserve">II – </w:t>
      </w:r>
      <w:proofErr w:type="gramStart"/>
      <w:r w:rsidR="00EE693C" w:rsidRPr="00DA745A">
        <w:t>p</w:t>
      </w:r>
      <w:r w:rsidRPr="00DA745A">
        <w:t>resença</w:t>
      </w:r>
      <w:proofErr w:type="gramEnd"/>
      <w:r w:rsidRPr="00DA745A">
        <w:t xml:space="preserve"> de equipe multidisciplinar capacitada para análise qualificada e humanizada;</w:t>
      </w:r>
    </w:p>
    <w:p w14:paraId="65AA0941" w14:textId="36EB3DE7" w:rsidR="00175A2E" w:rsidRPr="00DA745A" w:rsidRDefault="00341374" w:rsidP="00175A2E">
      <w:pPr>
        <w:ind w:firstLine="1418"/>
        <w:jc w:val="both"/>
      </w:pPr>
      <w:r w:rsidRPr="00DA745A">
        <w:t>III –</w:t>
      </w:r>
      <w:r w:rsidR="00EE693C" w:rsidRPr="00DA745A">
        <w:t xml:space="preserve"> e</w:t>
      </w:r>
      <w:r w:rsidRPr="00DA745A">
        <w:t xml:space="preserve">ncaminhamento adequado </w:t>
      </w:r>
      <w:r w:rsidRPr="00DA745A">
        <w:t>da vítima para serviços de assistência jurídica, social e psicológica;</w:t>
      </w:r>
    </w:p>
    <w:p w14:paraId="4731F960" w14:textId="0436AB8A" w:rsidR="00175A2E" w:rsidRPr="00DA745A" w:rsidRDefault="00341374" w:rsidP="00175A2E">
      <w:pPr>
        <w:ind w:firstLine="1418"/>
        <w:jc w:val="both"/>
      </w:pPr>
      <w:r w:rsidRPr="00DA745A">
        <w:t>IV –</w:t>
      </w:r>
      <w:r w:rsidR="00EE693C" w:rsidRPr="00DA745A">
        <w:t xml:space="preserve"> </w:t>
      </w:r>
      <w:proofErr w:type="gramStart"/>
      <w:r w:rsidR="00EE693C" w:rsidRPr="00DA745A">
        <w:t>d</w:t>
      </w:r>
      <w:r w:rsidRPr="00DA745A">
        <w:t>ivulgação</w:t>
      </w:r>
      <w:proofErr w:type="gramEnd"/>
      <w:r w:rsidRPr="00DA745A">
        <w:t xml:space="preserve"> clara e acessível sobre os serviços oferecidos.</w:t>
      </w:r>
    </w:p>
    <w:p w14:paraId="6338ADE4" w14:textId="77777777" w:rsidR="00175A2E" w:rsidRPr="00DA745A" w:rsidRDefault="00175A2E" w:rsidP="00175A2E">
      <w:pPr>
        <w:ind w:left="1418"/>
        <w:jc w:val="both"/>
      </w:pPr>
    </w:p>
    <w:p w14:paraId="1073F1C0" w14:textId="04BB72BD" w:rsidR="00175A2E" w:rsidRPr="00DA745A" w:rsidRDefault="00341374" w:rsidP="00175A2E">
      <w:pPr>
        <w:ind w:firstLine="1418"/>
        <w:jc w:val="both"/>
      </w:pPr>
      <w:r w:rsidRPr="00DA745A">
        <w:lastRenderedPageBreak/>
        <w:t>§</w:t>
      </w:r>
      <w:r w:rsidR="00DA745A">
        <w:t xml:space="preserve"> </w:t>
      </w:r>
      <w:r w:rsidRPr="00DA745A">
        <w:t xml:space="preserve">1º Além do atendimento especializado e humanizado, </w:t>
      </w:r>
      <w:r w:rsidR="007A08E5" w:rsidRPr="00DA745A">
        <w:t>o espaço</w:t>
      </w:r>
      <w:r w:rsidRPr="00DA745A">
        <w:t xml:space="preserve"> terá a função de qualificar a coleta de provas para materia</w:t>
      </w:r>
      <w:r w:rsidRPr="00DA745A">
        <w:t>lidade dos crimes de violência contra a mulher, contribuindo assim para a responsabilização do agressor.</w:t>
      </w:r>
    </w:p>
    <w:p w14:paraId="4B0E1822" w14:textId="77777777" w:rsidR="00175A2E" w:rsidRPr="00DA745A" w:rsidRDefault="00175A2E" w:rsidP="00175A2E">
      <w:pPr>
        <w:ind w:firstLine="1418"/>
        <w:jc w:val="both"/>
      </w:pPr>
    </w:p>
    <w:p w14:paraId="76C0B1D5" w14:textId="262D62A7" w:rsidR="00175A2E" w:rsidRPr="00DA745A" w:rsidRDefault="00341374" w:rsidP="00175A2E">
      <w:pPr>
        <w:ind w:firstLine="1418"/>
        <w:jc w:val="both"/>
      </w:pPr>
      <w:r w:rsidRPr="00DA745A">
        <w:t>§</w:t>
      </w:r>
      <w:r w:rsidR="00DA745A">
        <w:t xml:space="preserve"> </w:t>
      </w:r>
      <w:r w:rsidRPr="00DA745A">
        <w:t xml:space="preserve">2º </w:t>
      </w:r>
      <w:r w:rsidR="007A08E5" w:rsidRPr="00DA745A">
        <w:t>O espaço</w:t>
      </w:r>
      <w:r w:rsidRPr="00DA745A">
        <w:t xml:space="preserve"> deve ter decoração que remeta a um ambiente acolhedor, com mobiliário confortável, materiais informativos acessíveis com mensagens de apo</w:t>
      </w:r>
      <w:r w:rsidRPr="00DA745A">
        <w:t>io e iluminação apropriada.</w:t>
      </w:r>
      <w:r w:rsidRPr="00DA745A">
        <w:br/>
      </w:r>
    </w:p>
    <w:p w14:paraId="5A309CC1" w14:textId="3064ED16" w:rsidR="00175A2E" w:rsidRPr="00DA745A" w:rsidRDefault="00341374" w:rsidP="00175A2E">
      <w:pPr>
        <w:ind w:firstLine="1418"/>
        <w:jc w:val="both"/>
      </w:pPr>
      <w:r w:rsidRPr="00DA745A">
        <w:t>§</w:t>
      </w:r>
      <w:r w:rsidR="00DA745A">
        <w:t xml:space="preserve"> </w:t>
      </w:r>
      <w:bookmarkStart w:id="0" w:name="_GoBack"/>
      <w:bookmarkEnd w:id="0"/>
      <w:r w:rsidRPr="00DA745A">
        <w:t xml:space="preserve">3º </w:t>
      </w:r>
      <w:r w:rsidR="007A08E5" w:rsidRPr="00DA745A">
        <w:t>O “Espaço de Acolhimento</w:t>
      </w:r>
      <w:r w:rsidR="00DD289D" w:rsidRPr="00DA745A">
        <w:t xml:space="preserve"> Sala Lilás</w:t>
      </w:r>
      <w:r w:rsidR="007A08E5" w:rsidRPr="00DA745A">
        <w:t xml:space="preserve">” </w:t>
      </w:r>
      <w:r w:rsidRPr="00DA745A">
        <w:rPr>
          <w:color w:val="000000"/>
          <w:shd w:val="clear" w:color="auto" w:fill="FFFFFF"/>
        </w:rPr>
        <w:t xml:space="preserve">contará com atendimento psicoterapêutico, através de equipe multiprofissional, com o acompanhamento das mulheres vítimas de violência, proporcionando um atendimento seguro e humanizado, </w:t>
      </w:r>
      <w:r w:rsidRPr="00DA745A">
        <w:rPr>
          <w:color w:val="000000"/>
          <w:shd w:val="clear" w:color="auto" w:fill="FFFFFF"/>
        </w:rPr>
        <w:t>visando a recuperação emocional e o fortalecimento das mulheres atendidas.</w:t>
      </w:r>
    </w:p>
    <w:p w14:paraId="15FA8390" w14:textId="77777777" w:rsidR="00175A2E" w:rsidRPr="00DA745A" w:rsidRDefault="00175A2E" w:rsidP="00175A2E">
      <w:pPr>
        <w:ind w:firstLine="1418"/>
        <w:jc w:val="both"/>
      </w:pPr>
    </w:p>
    <w:p w14:paraId="4695F0EC" w14:textId="3B734516" w:rsidR="00175A2E" w:rsidRPr="00DA745A" w:rsidRDefault="00341374" w:rsidP="00175A2E">
      <w:pPr>
        <w:ind w:firstLine="1418"/>
        <w:jc w:val="both"/>
      </w:pPr>
      <w:r w:rsidRPr="00DA745A">
        <w:t xml:space="preserve">Art. 3º O Poder Executivo Municipal, ficará responsável pela elaboração do fluxo de atendimento dos respectivos serviços prestados e pela garantia da estrutura exigida no artigo </w:t>
      </w:r>
      <w:r w:rsidRPr="00DA745A">
        <w:t>anterior, cabendo-lhe:</w:t>
      </w:r>
    </w:p>
    <w:p w14:paraId="15FAB213" w14:textId="77777777" w:rsidR="00A32FE7" w:rsidRPr="00DA745A" w:rsidRDefault="00A32FE7" w:rsidP="00175A2E">
      <w:pPr>
        <w:ind w:firstLine="1418"/>
        <w:jc w:val="both"/>
      </w:pPr>
    </w:p>
    <w:p w14:paraId="01485DC3" w14:textId="2482E977" w:rsidR="00175A2E" w:rsidRPr="00DA745A" w:rsidRDefault="00341374" w:rsidP="00175A2E">
      <w:pPr>
        <w:ind w:firstLine="1418"/>
        <w:jc w:val="both"/>
      </w:pPr>
      <w:r w:rsidRPr="00DA745A">
        <w:t>I –</w:t>
      </w:r>
      <w:r w:rsidR="00EE693C" w:rsidRPr="00DA745A">
        <w:t xml:space="preserve"> </w:t>
      </w:r>
      <w:proofErr w:type="gramStart"/>
      <w:r w:rsidR="00EE693C" w:rsidRPr="00DA745A">
        <w:t>g</w:t>
      </w:r>
      <w:r w:rsidRPr="00DA745A">
        <w:t>arantir</w:t>
      </w:r>
      <w:proofErr w:type="gramEnd"/>
      <w:r w:rsidRPr="00DA745A">
        <w:t xml:space="preserve"> a instalação e funcionamento </w:t>
      </w:r>
      <w:r w:rsidR="007A08E5" w:rsidRPr="00DA745A">
        <w:t>do “Espaço de Acolhimento</w:t>
      </w:r>
      <w:r w:rsidR="00DD289D" w:rsidRPr="00DA745A">
        <w:t xml:space="preserve"> Sala Lilás</w:t>
      </w:r>
      <w:r w:rsidR="007A08E5" w:rsidRPr="00DA745A">
        <w:t xml:space="preserve">” </w:t>
      </w:r>
      <w:r w:rsidRPr="00DA745A">
        <w:t xml:space="preserve">nas dependências da UPA </w:t>
      </w:r>
      <w:r w:rsidR="00EE693C" w:rsidRPr="00DA745A">
        <w:t>e nas Unidades Básicas de Saúde Santa Clara (Upinha Santa Clara) e Novos Campos (Upinha Zona Leste),</w:t>
      </w:r>
      <w:r w:rsidRPr="00DA745A">
        <w:t xml:space="preserve"> do município de Sorriso;</w:t>
      </w:r>
    </w:p>
    <w:p w14:paraId="32CEC757" w14:textId="4DD200E8" w:rsidR="00175A2E" w:rsidRPr="00DA745A" w:rsidRDefault="00341374" w:rsidP="00175A2E">
      <w:pPr>
        <w:ind w:firstLine="1418"/>
        <w:jc w:val="both"/>
      </w:pPr>
      <w:r w:rsidRPr="00DA745A">
        <w:t>II</w:t>
      </w:r>
      <w:r w:rsidRPr="00DA745A">
        <w:t xml:space="preserve"> –</w:t>
      </w:r>
      <w:r w:rsidR="00EE693C" w:rsidRPr="00DA745A">
        <w:t xml:space="preserve"> </w:t>
      </w:r>
      <w:proofErr w:type="gramStart"/>
      <w:r w:rsidR="00EE693C" w:rsidRPr="00DA745A">
        <w:t>p</w:t>
      </w:r>
      <w:r w:rsidRPr="00DA745A">
        <w:t>romover</w:t>
      </w:r>
      <w:proofErr w:type="gramEnd"/>
      <w:r w:rsidRPr="00DA745A">
        <w:t xml:space="preserve"> treinamentos contínuos para os profissionais que atuarão nos atendimentos;</w:t>
      </w:r>
    </w:p>
    <w:p w14:paraId="41C228D3" w14:textId="3112B8AB" w:rsidR="00175A2E" w:rsidRPr="00DA745A" w:rsidRDefault="00341374" w:rsidP="00175A2E">
      <w:pPr>
        <w:ind w:firstLine="1418"/>
        <w:jc w:val="both"/>
      </w:pPr>
      <w:r w:rsidRPr="00DA745A">
        <w:t xml:space="preserve">III – </w:t>
      </w:r>
      <w:r w:rsidR="00EE693C" w:rsidRPr="00DA745A">
        <w:t>e</w:t>
      </w:r>
      <w:r w:rsidRPr="00DA745A">
        <w:t>stabelecer parcerias e/ou convênios com órgãos estaduais, federais e entidades da sociedade civil para ampliar a rede de apoio às vítimas.</w:t>
      </w:r>
    </w:p>
    <w:p w14:paraId="50A506C9" w14:textId="4D468DCD" w:rsidR="00175A2E" w:rsidRPr="00DA745A" w:rsidRDefault="00175A2E" w:rsidP="00175A2E">
      <w:pPr>
        <w:ind w:firstLine="1418"/>
        <w:jc w:val="both"/>
      </w:pPr>
    </w:p>
    <w:p w14:paraId="66022894" w14:textId="77777777" w:rsidR="00175A2E" w:rsidRPr="00DA745A" w:rsidRDefault="00341374" w:rsidP="00175A2E">
      <w:pPr>
        <w:ind w:firstLine="1418"/>
        <w:jc w:val="both"/>
      </w:pPr>
      <w:r w:rsidRPr="00DA745A">
        <w:t>Art. 4º O Poder Execut</w:t>
      </w:r>
      <w:r w:rsidRPr="00DA745A">
        <w:t>ivo regulamentará esta Lei no prazo máximo de 180 (cento e oitenta) dias, estabelecendo normas para a sua fiel execução.</w:t>
      </w:r>
    </w:p>
    <w:p w14:paraId="2534AAD1" w14:textId="77777777" w:rsidR="00DD289D" w:rsidRPr="00DA745A" w:rsidRDefault="00DD289D" w:rsidP="00175A2E">
      <w:pPr>
        <w:ind w:firstLine="1418"/>
        <w:jc w:val="both"/>
      </w:pPr>
    </w:p>
    <w:p w14:paraId="727C9786" w14:textId="6CA776D5" w:rsidR="00DD289D" w:rsidRPr="00DA745A" w:rsidRDefault="00341374" w:rsidP="00175A2E">
      <w:pPr>
        <w:ind w:firstLine="1418"/>
        <w:jc w:val="both"/>
      </w:pPr>
      <w:r w:rsidRPr="00DA745A">
        <w:t>Art. 5°. Fica revogada a Lei Ordinária nº. 3.656/2025.</w:t>
      </w:r>
    </w:p>
    <w:p w14:paraId="7BDBB49E" w14:textId="77777777" w:rsidR="00175A2E" w:rsidRPr="00DA745A" w:rsidRDefault="00175A2E" w:rsidP="00175A2E">
      <w:pPr>
        <w:ind w:firstLine="1418"/>
        <w:jc w:val="both"/>
      </w:pPr>
    </w:p>
    <w:p w14:paraId="36ACFF18" w14:textId="2123E88D" w:rsidR="00175A2E" w:rsidRPr="00DA745A" w:rsidRDefault="00341374" w:rsidP="00175A2E">
      <w:pPr>
        <w:ind w:firstLine="1418"/>
        <w:jc w:val="both"/>
      </w:pPr>
      <w:r w:rsidRPr="00DA745A">
        <w:t xml:space="preserve">Art. </w:t>
      </w:r>
      <w:r w:rsidR="00DD289D" w:rsidRPr="00DA745A">
        <w:t>6</w:t>
      </w:r>
      <w:r w:rsidRPr="00DA745A">
        <w:t>º Esta Lei entra em vigor na data de sua publicação</w:t>
      </w:r>
      <w:r w:rsidRPr="00DA745A">
        <w:t>.</w:t>
      </w:r>
    </w:p>
    <w:p w14:paraId="25C31290" w14:textId="77777777" w:rsidR="00175A2E" w:rsidRPr="00DA745A" w:rsidRDefault="00175A2E" w:rsidP="00175A2E">
      <w:pPr>
        <w:ind w:firstLine="1418"/>
        <w:jc w:val="both"/>
        <w:rPr>
          <w:iCs/>
        </w:rPr>
      </w:pPr>
    </w:p>
    <w:p w14:paraId="47ABE5CB" w14:textId="77777777" w:rsidR="00175A2E" w:rsidRPr="00DA745A" w:rsidRDefault="00175A2E" w:rsidP="00175A2E">
      <w:pPr>
        <w:ind w:firstLine="1418"/>
        <w:jc w:val="both"/>
        <w:rPr>
          <w:iCs/>
        </w:rPr>
      </w:pPr>
    </w:p>
    <w:p w14:paraId="535AB7A2" w14:textId="4244F3A7" w:rsidR="009834FE" w:rsidRPr="00DA745A" w:rsidRDefault="00C23B6D" w:rsidP="009834FE">
      <w:pPr>
        <w:tabs>
          <w:tab w:val="left" w:pos="0"/>
        </w:tabs>
        <w:ind w:firstLine="1418"/>
        <w:jc w:val="both"/>
        <w:outlineLvl w:val="0"/>
      </w:pPr>
      <w:r w:rsidRPr="00DA745A">
        <w:t xml:space="preserve">Câmara Municipal de </w:t>
      </w:r>
      <w:r w:rsidR="00341374" w:rsidRPr="00DA745A">
        <w:t xml:space="preserve">Sorriso, Estado </w:t>
      </w:r>
      <w:r w:rsidR="00341374" w:rsidRPr="00DA745A">
        <w:t>do Mato Grosso, em</w:t>
      </w:r>
      <w:r w:rsidR="00DD289D" w:rsidRPr="00DA745A">
        <w:t xml:space="preserve"> </w:t>
      </w:r>
      <w:r w:rsidR="00A32FE7" w:rsidRPr="00DA745A">
        <w:t>14</w:t>
      </w:r>
      <w:r w:rsidR="00DD289D" w:rsidRPr="00DA745A">
        <w:t xml:space="preserve"> de maio de 2025.</w:t>
      </w:r>
    </w:p>
    <w:p w14:paraId="5A43AFEC" w14:textId="77777777" w:rsidR="009834FE" w:rsidRPr="00DA745A" w:rsidRDefault="009834FE" w:rsidP="009834FE">
      <w:pPr>
        <w:tabs>
          <w:tab w:val="left" w:pos="0"/>
        </w:tabs>
        <w:jc w:val="center"/>
        <w:outlineLvl w:val="0"/>
      </w:pPr>
    </w:p>
    <w:p w14:paraId="71C0C40D" w14:textId="77777777" w:rsidR="009834FE" w:rsidRPr="00DA745A" w:rsidRDefault="009834FE" w:rsidP="009834FE">
      <w:pPr>
        <w:tabs>
          <w:tab w:val="left" w:pos="0"/>
        </w:tabs>
        <w:jc w:val="center"/>
        <w:outlineLvl w:val="0"/>
      </w:pPr>
    </w:p>
    <w:p w14:paraId="0B2E2654" w14:textId="02713ACF" w:rsidR="009834FE" w:rsidRPr="00DA745A" w:rsidRDefault="009834FE" w:rsidP="009834FE">
      <w:pPr>
        <w:tabs>
          <w:tab w:val="left" w:pos="0"/>
        </w:tabs>
        <w:jc w:val="center"/>
        <w:outlineLvl w:val="0"/>
      </w:pPr>
    </w:p>
    <w:p w14:paraId="4CE9B791" w14:textId="3D342180" w:rsidR="00C23B6D" w:rsidRPr="00DA745A" w:rsidRDefault="00C23B6D" w:rsidP="009834FE">
      <w:pPr>
        <w:tabs>
          <w:tab w:val="left" w:pos="0"/>
        </w:tabs>
        <w:jc w:val="center"/>
        <w:outlineLvl w:val="0"/>
      </w:pPr>
    </w:p>
    <w:p w14:paraId="13F60498" w14:textId="77777777" w:rsidR="00C23B6D" w:rsidRPr="00DA745A" w:rsidRDefault="00C23B6D" w:rsidP="009834FE">
      <w:pPr>
        <w:tabs>
          <w:tab w:val="left" w:pos="0"/>
        </w:tabs>
        <w:jc w:val="center"/>
        <w:outlineLvl w:val="0"/>
      </w:pPr>
    </w:p>
    <w:p w14:paraId="21B80E80" w14:textId="3C2DF53A" w:rsidR="009834FE" w:rsidRPr="00DA745A" w:rsidRDefault="00341374" w:rsidP="00DD289D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</w:rPr>
      </w:pPr>
      <w:r w:rsidRPr="00DA745A">
        <w:rPr>
          <w:b/>
          <w:bCs/>
          <w:i/>
        </w:rPr>
        <w:t xml:space="preserve">                                </w:t>
      </w:r>
      <w:r w:rsidRPr="00DA745A">
        <w:rPr>
          <w:b/>
          <w:bCs/>
          <w:i/>
        </w:rPr>
        <w:t xml:space="preserve">      </w:t>
      </w:r>
      <w:r w:rsidR="00DD289D" w:rsidRPr="00DA745A">
        <w:rPr>
          <w:b/>
          <w:bCs/>
          <w:i/>
        </w:rPr>
        <w:t xml:space="preserve"> </w:t>
      </w:r>
      <w:r w:rsidRPr="00DA745A">
        <w:rPr>
          <w:b/>
          <w:bCs/>
          <w:i/>
        </w:rPr>
        <w:t xml:space="preserve"> </w:t>
      </w:r>
      <w:r w:rsidR="00DD289D" w:rsidRPr="00DA745A">
        <w:rPr>
          <w:b/>
          <w:bCs/>
          <w:iCs/>
        </w:rPr>
        <w:t>ADIR CUNICO</w:t>
      </w:r>
    </w:p>
    <w:p w14:paraId="4F1B97E4" w14:textId="2F288880" w:rsidR="00DD289D" w:rsidRPr="00DA745A" w:rsidRDefault="00341374" w:rsidP="00DD289D">
      <w:pPr>
        <w:tabs>
          <w:tab w:val="left" w:pos="1440"/>
          <w:tab w:val="left" w:pos="1620"/>
        </w:tabs>
        <w:jc w:val="center"/>
        <w:rPr>
          <w:rFonts w:eastAsia="Calibri"/>
          <w:iCs/>
          <w:color w:val="FF0000"/>
        </w:rPr>
      </w:pPr>
      <w:r w:rsidRPr="00DA745A">
        <w:rPr>
          <w:b/>
          <w:bCs/>
          <w:iCs/>
        </w:rPr>
        <w:t>V</w:t>
      </w:r>
      <w:r w:rsidR="00F14C13" w:rsidRPr="00DA745A">
        <w:rPr>
          <w:b/>
          <w:bCs/>
          <w:iCs/>
        </w:rPr>
        <w:t>ereador</w:t>
      </w:r>
      <w:r w:rsidR="004B1E80" w:rsidRPr="00DA745A">
        <w:rPr>
          <w:b/>
          <w:bCs/>
          <w:iCs/>
        </w:rPr>
        <w:t xml:space="preserve"> NOVO</w:t>
      </w:r>
    </w:p>
    <w:p w14:paraId="3F5A36DB" w14:textId="3A714773" w:rsidR="0042721F" w:rsidRPr="00DA745A" w:rsidRDefault="0042721F" w:rsidP="009834FE">
      <w:pPr>
        <w:rPr>
          <w:b/>
          <w:bCs/>
        </w:rPr>
      </w:pPr>
    </w:p>
    <w:p w14:paraId="01C9D31E" w14:textId="77777777" w:rsidR="00F7143F" w:rsidRPr="00DA745A" w:rsidRDefault="00F7143F" w:rsidP="009834FE">
      <w:pPr>
        <w:rPr>
          <w:b/>
          <w:bCs/>
        </w:rPr>
      </w:pPr>
    </w:p>
    <w:p w14:paraId="51159FCB" w14:textId="77777777" w:rsidR="00F7143F" w:rsidRPr="00DA745A" w:rsidRDefault="00F7143F" w:rsidP="009834FE">
      <w:pPr>
        <w:rPr>
          <w:b/>
          <w:bCs/>
        </w:rPr>
      </w:pPr>
    </w:p>
    <w:p w14:paraId="27D50FE6" w14:textId="77777777" w:rsidR="00F7143F" w:rsidRPr="00DA745A" w:rsidRDefault="00F7143F" w:rsidP="009834FE">
      <w:pPr>
        <w:rPr>
          <w:b/>
          <w:bCs/>
        </w:rPr>
      </w:pPr>
    </w:p>
    <w:p w14:paraId="417AED39" w14:textId="77777777" w:rsidR="00F7143F" w:rsidRPr="00DA745A" w:rsidRDefault="00F7143F" w:rsidP="009834FE">
      <w:pPr>
        <w:rPr>
          <w:b/>
          <w:bCs/>
        </w:rPr>
      </w:pPr>
    </w:p>
    <w:p w14:paraId="19F4AFC9" w14:textId="77777777" w:rsidR="00F7143F" w:rsidRPr="00DA745A" w:rsidRDefault="00F7143F" w:rsidP="009834FE">
      <w:pPr>
        <w:rPr>
          <w:b/>
          <w:bCs/>
        </w:rPr>
      </w:pPr>
    </w:p>
    <w:p w14:paraId="70BC762C" w14:textId="77777777" w:rsidR="00F7143F" w:rsidRPr="00DA745A" w:rsidRDefault="00F7143F" w:rsidP="009834FE">
      <w:pPr>
        <w:rPr>
          <w:b/>
          <w:bCs/>
        </w:rPr>
      </w:pPr>
    </w:p>
    <w:p w14:paraId="06A2F19C" w14:textId="77777777" w:rsidR="00F7143F" w:rsidRPr="00DA745A" w:rsidRDefault="00F7143F" w:rsidP="009834FE">
      <w:pPr>
        <w:rPr>
          <w:b/>
          <w:bCs/>
        </w:rPr>
      </w:pPr>
    </w:p>
    <w:p w14:paraId="396D6A7D" w14:textId="77777777" w:rsidR="00081C0A" w:rsidRPr="00DA745A" w:rsidRDefault="00081C0A" w:rsidP="00081C0A">
      <w:pPr>
        <w:rPr>
          <w:b/>
          <w:bCs/>
        </w:rPr>
      </w:pPr>
    </w:p>
    <w:p w14:paraId="359B0A84" w14:textId="77777777" w:rsidR="00081C0A" w:rsidRPr="00DA745A" w:rsidRDefault="00341374" w:rsidP="00081C0A">
      <w:pPr>
        <w:jc w:val="center"/>
        <w:rPr>
          <w:b/>
          <w:bCs/>
        </w:rPr>
      </w:pPr>
      <w:r w:rsidRPr="00DA745A">
        <w:rPr>
          <w:b/>
          <w:bCs/>
        </w:rPr>
        <w:t>JUSTIFICATIVAS</w:t>
      </w:r>
    </w:p>
    <w:p w14:paraId="17EF30EA" w14:textId="77777777" w:rsidR="00081C0A" w:rsidRPr="00DA745A" w:rsidRDefault="00081C0A" w:rsidP="00081C0A">
      <w:pPr>
        <w:rPr>
          <w:b/>
          <w:bCs/>
        </w:rPr>
      </w:pPr>
    </w:p>
    <w:p w14:paraId="4E343502" w14:textId="14A7B551" w:rsidR="00081C0A" w:rsidRPr="00DA745A" w:rsidRDefault="00081C0A" w:rsidP="00081C0A">
      <w:pPr>
        <w:ind w:firstLine="1418"/>
        <w:jc w:val="both"/>
      </w:pPr>
    </w:p>
    <w:p w14:paraId="00E38E2A" w14:textId="77777777" w:rsidR="00C23B6D" w:rsidRPr="00DA745A" w:rsidRDefault="00C23B6D" w:rsidP="00081C0A">
      <w:pPr>
        <w:ind w:firstLine="1418"/>
        <w:jc w:val="both"/>
      </w:pPr>
    </w:p>
    <w:p w14:paraId="43E269D0" w14:textId="77777777" w:rsidR="00081C0A" w:rsidRPr="00DA745A" w:rsidRDefault="00341374" w:rsidP="00081C0A">
      <w:pPr>
        <w:ind w:firstLine="1418"/>
        <w:jc w:val="both"/>
      </w:pPr>
      <w:r w:rsidRPr="00DA745A">
        <w:t xml:space="preserve">O presente Projeto de Lei tem como objetivo assegurar um atendimento humanizado e qualificado às mulheres vítimas de </w:t>
      </w:r>
      <w:r w:rsidRPr="00DA745A">
        <w:t>violência no município de Sorriso, garantindo-lhes um espaço seguro e adequado dentro das unidades de saúde.</w:t>
      </w:r>
    </w:p>
    <w:p w14:paraId="60023377" w14:textId="77777777" w:rsidR="00081C0A" w:rsidRPr="00DA745A" w:rsidRDefault="00081C0A" w:rsidP="00081C0A">
      <w:pPr>
        <w:ind w:firstLine="1418"/>
        <w:jc w:val="both"/>
      </w:pPr>
    </w:p>
    <w:p w14:paraId="4F7D5371" w14:textId="77777777" w:rsidR="00081C0A" w:rsidRPr="00DA745A" w:rsidRDefault="00341374" w:rsidP="00081C0A">
      <w:pPr>
        <w:ind w:firstLine="1418"/>
        <w:jc w:val="both"/>
      </w:pPr>
      <w:r w:rsidRPr="00DA745A">
        <w:t>A iniciativa está alinhada à Lei Federal nº 14.847/2024, que prevê que mulheres vítimas de violência sejam atendidas em ambientes privativos e ind</w:t>
      </w:r>
      <w:r w:rsidRPr="00DA745A">
        <w:t>ividualizados no Sistema Único de Saúde (SUS), assegurando-lhes acolhimento digno.</w:t>
      </w:r>
    </w:p>
    <w:p w14:paraId="15F6EF85" w14:textId="77777777" w:rsidR="00081C0A" w:rsidRPr="00DA745A" w:rsidRDefault="00081C0A" w:rsidP="00081C0A">
      <w:pPr>
        <w:ind w:firstLine="1418"/>
        <w:jc w:val="both"/>
      </w:pPr>
    </w:p>
    <w:p w14:paraId="3D4F7026" w14:textId="77777777" w:rsidR="00081C0A" w:rsidRPr="00DA745A" w:rsidRDefault="00341374" w:rsidP="00081C0A">
      <w:pPr>
        <w:ind w:firstLine="1418"/>
        <w:jc w:val="both"/>
      </w:pPr>
      <w:r w:rsidRPr="00DA745A">
        <w:t>Com a ampliação e modernização da UPA de Sorriso, é essencial que a unidade esteja estruturada para atender essa demanda, contribuindo para a redução da subnotificação da v</w:t>
      </w:r>
      <w:r w:rsidRPr="00DA745A">
        <w:t>iolência contra a mulher e ampliando a rede de proteção.</w:t>
      </w:r>
    </w:p>
    <w:p w14:paraId="2B8E2970" w14:textId="77777777" w:rsidR="00081C0A" w:rsidRPr="00DA745A" w:rsidRDefault="00081C0A" w:rsidP="00081C0A">
      <w:pPr>
        <w:ind w:firstLine="1418"/>
        <w:jc w:val="both"/>
      </w:pPr>
    </w:p>
    <w:p w14:paraId="07D87A0B" w14:textId="77777777" w:rsidR="00081C0A" w:rsidRPr="00DA745A" w:rsidRDefault="00341374" w:rsidP="00081C0A">
      <w:pPr>
        <w:ind w:firstLine="1418"/>
        <w:jc w:val="both"/>
      </w:pPr>
      <w:r w:rsidRPr="00DA745A">
        <w:t>Diante do exposto, contamos com o apoio dos nobres Vereadores para a aprovação desta proposta, que representa um avanço significativo na promoção da dignidade e segurança das mulheres de nossa cidad</w:t>
      </w:r>
      <w:r w:rsidRPr="00DA745A">
        <w:t>e.</w:t>
      </w:r>
    </w:p>
    <w:p w14:paraId="16CEAEFF" w14:textId="682E2D7B" w:rsidR="00081C0A" w:rsidRPr="00DA745A" w:rsidRDefault="00081C0A" w:rsidP="00081C0A">
      <w:pPr>
        <w:ind w:firstLine="1418"/>
        <w:jc w:val="both"/>
      </w:pPr>
    </w:p>
    <w:p w14:paraId="4E93BC32" w14:textId="77777777" w:rsidR="00C23B6D" w:rsidRPr="00DA745A" w:rsidRDefault="00C23B6D" w:rsidP="00081C0A">
      <w:pPr>
        <w:ind w:firstLine="1418"/>
        <w:jc w:val="both"/>
      </w:pPr>
    </w:p>
    <w:p w14:paraId="121C2C8E" w14:textId="246C420A" w:rsidR="00081C0A" w:rsidRPr="00DA745A" w:rsidRDefault="00341374" w:rsidP="00081C0A">
      <w:pPr>
        <w:ind w:firstLine="1418"/>
        <w:jc w:val="both"/>
        <w:rPr>
          <w:iCs/>
        </w:rPr>
      </w:pPr>
      <w:r w:rsidRPr="00DA745A">
        <w:rPr>
          <w:iCs/>
        </w:rPr>
        <w:t xml:space="preserve">Câmara Municipal de Sorriso, Estado de Mato Grosso, em </w:t>
      </w:r>
      <w:r w:rsidR="00C23B6D" w:rsidRPr="00DA745A">
        <w:rPr>
          <w:iCs/>
        </w:rPr>
        <w:t>14</w:t>
      </w:r>
      <w:r w:rsidRPr="00DA745A">
        <w:rPr>
          <w:iCs/>
        </w:rPr>
        <w:t xml:space="preserve"> de maio de 2025.</w:t>
      </w:r>
    </w:p>
    <w:p w14:paraId="5DE5F4BD" w14:textId="77777777" w:rsidR="00081C0A" w:rsidRPr="00DA745A" w:rsidRDefault="00081C0A" w:rsidP="00081C0A">
      <w:pPr>
        <w:rPr>
          <w:b/>
          <w:bCs/>
          <w:iCs/>
        </w:rPr>
      </w:pPr>
    </w:p>
    <w:p w14:paraId="59EAD67E" w14:textId="77777777" w:rsidR="00081C0A" w:rsidRPr="00DA745A" w:rsidRDefault="00081C0A" w:rsidP="00081C0A">
      <w:pPr>
        <w:rPr>
          <w:b/>
          <w:bCs/>
          <w:iCs/>
        </w:rPr>
      </w:pPr>
    </w:p>
    <w:p w14:paraId="213385D4" w14:textId="77777777" w:rsidR="00081C0A" w:rsidRPr="00DA745A" w:rsidRDefault="00081C0A" w:rsidP="00081C0A">
      <w:pPr>
        <w:rPr>
          <w:b/>
          <w:bCs/>
          <w:iCs/>
        </w:rPr>
      </w:pPr>
    </w:p>
    <w:p w14:paraId="50A1D8A0" w14:textId="77777777" w:rsidR="00081C0A" w:rsidRPr="00DA745A" w:rsidRDefault="00081C0A" w:rsidP="00081C0A">
      <w:pPr>
        <w:rPr>
          <w:b/>
          <w:bCs/>
          <w:iCs/>
        </w:rPr>
      </w:pPr>
    </w:p>
    <w:p w14:paraId="6C005E52" w14:textId="77777777" w:rsidR="00081C0A" w:rsidRPr="00DA745A" w:rsidRDefault="00081C0A" w:rsidP="00081C0A">
      <w:pPr>
        <w:rPr>
          <w:b/>
          <w:bCs/>
          <w:iCs/>
        </w:rPr>
      </w:pPr>
    </w:p>
    <w:p w14:paraId="652F54B7" w14:textId="77777777" w:rsidR="00081C0A" w:rsidRPr="00DA745A" w:rsidRDefault="00341374" w:rsidP="00081C0A">
      <w:pPr>
        <w:jc w:val="center"/>
        <w:rPr>
          <w:b/>
          <w:bCs/>
          <w:iCs/>
        </w:rPr>
      </w:pPr>
      <w:r w:rsidRPr="00DA745A">
        <w:rPr>
          <w:b/>
          <w:bCs/>
          <w:iCs/>
        </w:rPr>
        <w:t>ADIR CUNICO</w:t>
      </w:r>
    </w:p>
    <w:p w14:paraId="63D1E418" w14:textId="19417053" w:rsidR="00081C0A" w:rsidRPr="00DA745A" w:rsidRDefault="00341374" w:rsidP="00081C0A">
      <w:pPr>
        <w:jc w:val="center"/>
        <w:rPr>
          <w:b/>
          <w:bCs/>
          <w:iCs/>
        </w:rPr>
      </w:pPr>
      <w:r w:rsidRPr="00DA745A">
        <w:rPr>
          <w:b/>
          <w:bCs/>
          <w:iCs/>
        </w:rPr>
        <w:t>V</w:t>
      </w:r>
      <w:r w:rsidR="004B1E80" w:rsidRPr="00DA745A">
        <w:rPr>
          <w:b/>
          <w:bCs/>
          <w:iCs/>
        </w:rPr>
        <w:t>ereador NOVO</w:t>
      </w:r>
    </w:p>
    <w:p w14:paraId="072ADD39" w14:textId="77777777" w:rsidR="00F7143F" w:rsidRPr="00DA745A" w:rsidRDefault="00F7143F" w:rsidP="009834FE">
      <w:pPr>
        <w:rPr>
          <w:b/>
          <w:bCs/>
        </w:rPr>
      </w:pPr>
    </w:p>
    <w:sectPr w:rsidR="00F7143F" w:rsidRPr="00DA745A" w:rsidSect="00C23B6D">
      <w:footerReference w:type="even" r:id="rId8"/>
      <w:footerReference w:type="default" r:id="rId9"/>
      <w:type w:val="continuous"/>
      <w:pgSz w:w="11907" w:h="16840" w:code="9"/>
      <w:pgMar w:top="2410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1489" w14:textId="77777777" w:rsidR="00341374" w:rsidRDefault="00341374">
      <w:r>
        <w:separator/>
      </w:r>
    </w:p>
  </w:endnote>
  <w:endnote w:type="continuationSeparator" w:id="0">
    <w:p w14:paraId="3951A2A9" w14:textId="77777777" w:rsidR="00341374" w:rsidRDefault="0034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4137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41374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7036" w14:textId="77777777" w:rsidR="00341374" w:rsidRDefault="00341374">
      <w:r>
        <w:separator/>
      </w:r>
    </w:p>
  </w:footnote>
  <w:footnote w:type="continuationSeparator" w:id="0">
    <w:p w14:paraId="7B495F23" w14:textId="77777777" w:rsidR="00341374" w:rsidRDefault="0034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7243F2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2D45C5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CCD95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D34ACA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6EC901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D4ABD8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D4C97A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174C7D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AD8F88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7DA43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CE58FC" w:tentative="1">
      <w:start w:val="1"/>
      <w:numFmt w:val="lowerLetter"/>
      <w:lvlText w:val="%2."/>
      <w:lvlJc w:val="left"/>
      <w:pPr>
        <w:ind w:left="1440" w:hanging="360"/>
      </w:pPr>
    </w:lvl>
    <w:lvl w:ilvl="2" w:tplc="418AC0AE" w:tentative="1">
      <w:start w:val="1"/>
      <w:numFmt w:val="lowerRoman"/>
      <w:lvlText w:val="%3."/>
      <w:lvlJc w:val="right"/>
      <w:pPr>
        <w:ind w:left="2160" w:hanging="180"/>
      </w:pPr>
    </w:lvl>
    <w:lvl w:ilvl="3" w:tplc="4EEE65A6" w:tentative="1">
      <w:start w:val="1"/>
      <w:numFmt w:val="decimal"/>
      <w:lvlText w:val="%4."/>
      <w:lvlJc w:val="left"/>
      <w:pPr>
        <w:ind w:left="2880" w:hanging="360"/>
      </w:pPr>
    </w:lvl>
    <w:lvl w:ilvl="4" w:tplc="FDD0DF7E" w:tentative="1">
      <w:start w:val="1"/>
      <w:numFmt w:val="lowerLetter"/>
      <w:lvlText w:val="%5."/>
      <w:lvlJc w:val="left"/>
      <w:pPr>
        <w:ind w:left="3600" w:hanging="360"/>
      </w:pPr>
    </w:lvl>
    <w:lvl w:ilvl="5" w:tplc="9C04E4CC" w:tentative="1">
      <w:start w:val="1"/>
      <w:numFmt w:val="lowerRoman"/>
      <w:lvlText w:val="%6."/>
      <w:lvlJc w:val="right"/>
      <w:pPr>
        <w:ind w:left="4320" w:hanging="180"/>
      </w:pPr>
    </w:lvl>
    <w:lvl w:ilvl="6" w:tplc="12966618" w:tentative="1">
      <w:start w:val="1"/>
      <w:numFmt w:val="decimal"/>
      <w:lvlText w:val="%7."/>
      <w:lvlJc w:val="left"/>
      <w:pPr>
        <w:ind w:left="5040" w:hanging="360"/>
      </w:pPr>
    </w:lvl>
    <w:lvl w:ilvl="7" w:tplc="018EFCC8" w:tentative="1">
      <w:start w:val="1"/>
      <w:numFmt w:val="lowerLetter"/>
      <w:lvlText w:val="%8."/>
      <w:lvlJc w:val="left"/>
      <w:pPr>
        <w:ind w:left="5760" w:hanging="360"/>
      </w:pPr>
    </w:lvl>
    <w:lvl w:ilvl="8" w:tplc="47FAC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B4E45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A9AC59E" w:tentative="1">
      <w:start w:val="1"/>
      <w:numFmt w:val="lowerLetter"/>
      <w:lvlText w:val="%2."/>
      <w:lvlJc w:val="left"/>
      <w:pPr>
        <w:ind w:left="1440" w:hanging="360"/>
      </w:pPr>
    </w:lvl>
    <w:lvl w:ilvl="2" w:tplc="B6AEA322" w:tentative="1">
      <w:start w:val="1"/>
      <w:numFmt w:val="lowerRoman"/>
      <w:lvlText w:val="%3."/>
      <w:lvlJc w:val="right"/>
      <w:pPr>
        <w:ind w:left="2160" w:hanging="180"/>
      </w:pPr>
    </w:lvl>
    <w:lvl w:ilvl="3" w:tplc="D1125940" w:tentative="1">
      <w:start w:val="1"/>
      <w:numFmt w:val="decimal"/>
      <w:lvlText w:val="%4."/>
      <w:lvlJc w:val="left"/>
      <w:pPr>
        <w:ind w:left="2880" w:hanging="360"/>
      </w:pPr>
    </w:lvl>
    <w:lvl w:ilvl="4" w:tplc="78281E60" w:tentative="1">
      <w:start w:val="1"/>
      <w:numFmt w:val="lowerLetter"/>
      <w:lvlText w:val="%5."/>
      <w:lvlJc w:val="left"/>
      <w:pPr>
        <w:ind w:left="3600" w:hanging="360"/>
      </w:pPr>
    </w:lvl>
    <w:lvl w:ilvl="5" w:tplc="95684E40" w:tentative="1">
      <w:start w:val="1"/>
      <w:numFmt w:val="lowerRoman"/>
      <w:lvlText w:val="%6."/>
      <w:lvlJc w:val="right"/>
      <w:pPr>
        <w:ind w:left="4320" w:hanging="180"/>
      </w:pPr>
    </w:lvl>
    <w:lvl w:ilvl="6" w:tplc="6D607490" w:tentative="1">
      <w:start w:val="1"/>
      <w:numFmt w:val="decimal"/>
      <w:lvlText w:val="%7."/>
      <w:lvlJc w:val="left"/>
      <w:pPr>
        <w:ind w:left="5040" w:hanging="360"/>
      </w:pPr>
    </w:lvl>
    <w:lvl w:ilvl="7" w:tplc="361673E6" w:tentative="1">
      <w:start w:val="1"/>
      <w:numFmt w:val="lowerLetter"/>
      <w:lvlText w:val="%8."/>
      <w:lvlJc w:val="left"/>
      <w:pPr>
        <w:ind w:left="5760" w:hanging="360"/>
      </w:pPr>
    </w:lvl>
    <w:lvl w:ilvl="8" w:tplc="B3AE9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932A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9891AE" w:tentative="1">
      <w:start w:val="1"/>
      <w:numFmt w:val="lowerLetter"/>
      <w:lvlText w:val="%2."/>
      <w:lvlJc w:val="left"/>
      <w:pPr>
        <w:ind w:left="1440" w:hanging="360"/>
      </w:pPr>
    </w:lvl>
    <w:lvl w:ilvl="2" w:tplc="470887C2" w:tentative="1">
      <w:start w:val="1"/>
      <w:numFmt w:val="lowerRoman"/>
      <w:lvlText w:val="%3."/>
      <w:lvlJc w:val="right"/>
      <w:pPr>
        <w:ind w:left="2160" w:hanging="180"/>
      </w:pPr>
    </w:lvl>
    <w:lvl w:ilvl="3" w:tplc="C64626DA" w:tentative="1">
      <w:start w:val="1"/>
      <w:numFmt w:val="decimal"/>
      <w:lvlText w:val="%4."/>
      <w:lvlJc w:val="left"/>
      <w:pPr>
        <w:ind w:left="2880" w:hanging="360"/>
      </w:pPr>
    </w:lvl>
    <w:lvl w:ilvl="4" w:tplc="EADC92D2" w:tentative="1">
      <w:start w:val="1"/>
      <w:numFmt w:val="lowerLetter"/>
      <w:lvlText w:val="%5."/>
      <w:lvlJc w:val="left"/>
      <w:pPr>
        <w:ind w:left="3600" w:hanging="360"/>
      </w:pPr>
    </w:lvl>
    <w:lvl w:ilvl="5" w:tplc="EA683B46" w:tentative="1">
      <w:start w:val="1"/>
      <w:numFmt w:val="lowerRoman"/>
      <w:lvlText w:val="%6."/>
      <w:lvlJc w:val="right"/>
      <w:pPr>
        <w:ind w:left="4320" w:hanging="180"/>
      </w:pPr>
    </w:lvl>
    <w:lvl w:ilvl="6" w:tplc="3BDA65F6" w:tentative="1">
      <w:start w:val="1"/>
      <w:numFmt w:val="decimal"/>
      <w:lvlText w:val="%7."/>
      <w:lvlJc w:val="left"/>
      <w:pPr>
        <w:ind w:left="5040" w:hanging="360"/>
      </w:pPr>
    </w:lvl>
    <w:lvl w:ilvl="7" w:tplc="F8381CFA" w:tentative="1">
      <w:start w:val="1"/>
      <w:numFmt w:val="lowerLetter"/>
      <w:lvlText w:val="%8."/>
      <w:lvlJc w:val="left"/>
      <w:pPr>
        <w:ind w:left="5760" w:hanging="360"/>
      </w:pPr>
    </w:lvl>
    <w:lvl w:ilvl="8" w:tplc="FD3C6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E28EE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92E4CA" w:tentative="1">
      <w:start w:val="1"/>
      <w:numFmt w:val="lowerLetter"/>
      <w:lvlText w:val="%2."/>
      <w:lvlJc w:val="left"/>
      <w:pPr>
        <w:ind w:left="1440" w:hanging="360"/>
      </w:pPr>
    </w:lvl>
    <w:lvl w:ilvl="2" w:tplc="D4DA6EC0" w:tentative="1">
      <w:start w:val="1"/>
      <w:numFmt w:val="lowerRoman"/>
      <w:lvlText w:val="%3."/>
      <w:lvlJc w:val="right"/>
      <w:pPr>
        <w:ind w:left="2160" w:hanging="180"/>
      </w:pPr>
    </w:lvl>
    <w:lvl w:ilvl="3" w:tplc="4C663AF2" w:tentative="1">
      <w:start w:val="1"/>
      <w:numFmt w:val="decimal"/>
      <w:lvlText w:val="%4."/>
      <w:lvlJc w:val="left"/>
      <w:pPr>
        <w:ind w:left="2880" w:hanging="360"/>
      </w:pPr>
    </w:lvl>
    <w:lvl w:ilvl="4" w:tplc="9E325DB0" w:tentative="1">
      <w:start w:val="1"/>
      <w:numFmt w:val="lowerLetter"/>
      <w:lvlText w:val="%5."/>
      <w:lvlJc w:val="left"/>
      <w:pPr>
        <w:ind w:left="3600" w:hanging="360"/>
      </w:pPr>
    </w:lvl>
    <w:lvl w:ilvl="5" w:tplc="B1E4F3B2" w:tentative="1">
      <w:start w:val="1"/>
      <w:numFmt w:val="lowerRoman"/>
      <w:lvlText w:val="%6."/>
      <w:lvlJc w:val="right"/>
      <w:pPr>
        <w:ind w:left="4320" w:hanging="180"/>
      </w:pPr>
    </w:lvl>
    <w:lvl w:ilvl="6" w:tplc="759099A0" w:tentative="1">
      <w:start w:val="1"/>
      <w:numFmt w:val="decimal"/>
      <w:lvlText w:val="%7."/>
      <w:lvlJc w:val="left"/>
      <w:pPr>
        <w:ind w:left="5040" w:hanging="360"/>
      </w:pPr>
    </w:lvl>
    <w:lvl w:ilvl="7" w:tplc="1B4A5494" w:tentative="1">
      <w:start w:val="1"/>
      <w:numFmt w:val="lowerLetter"/>
      <w:lvlText w:val="%8."/>
      <w:lvlJc w:val="left"/>
      <w:pPr>
        <w:ind w:left="5760" w:hanging="360"/>
      </w:pPr>
    </w:lvl>
    <w:lvl w:ilvl="8" w:tplc="0694B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BF0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C81B4" w:tentative="1">
      <w:start w:val="1"/>
      <w:numFmt w:val="lowerLetter"/>
      <w:lvlText w:val="%2."/>
      <w:lvlJc w:val="left"/>
      <w:pPr>
        <w:ind w:left="1440" w:hanging="360"/>
      </w:pPr>
    </w:lvl>
    <w:lvl w:ilvl="2" w:tplc="578059FA" w:tentative="1">
      <w:start w:val="1"/>
      <w:numFmt w:val="lowerRoman"/>
      <w:lvlText w:val="%3."/>
      <w:lvlJc w:val="right"/>
      <w:pPr>
        <w:ind w:left="2160" w:hanging="180"/>
      </w:pPr>
    </w:lvl>
    <w:lvl w:ilvl="3" w:tplc="5260A544" w:tentative="1">
      <w:start w:val="1"/>
      <w:numFmt w:val="decimal"/>
      <w:lvlText w:val="%4."/>
      <w:lvlJc w:val="left"/>
      <w:pPr>
        <w:ind w:left="2880" w:hanging="360"/>
      </w:pPr>
    </w:lvl>
    <w:lvl w:ilvl="4" w:tplc="BD34145C" w:tentative="1">
      <w:start w:val="1"/>
      <w:numFmt w:val="lowerLetter"/>
      <w:lvlText w:val="%5."/>
      <w:lvlJc w:val="left"/>
      <w:pPr>
        <w:ind w:left="3600" w:hanging="360"/>
      </w:pPr>
    </w:lvl>
    <w:lvl w:ilvl="5" w:tplc="7F1E0F50" w:tentative="1">
      <w:start w:val="1"/>
      <w:numFmt w:val="lowerRoman"/>
      <w:lvlText w:val="%6."/>
      <w:lvlJc w:val="right"/>
      <w:pPr>
        <w:ind w:left="4320" w:hanging="180"/>
      </w:pPr>
    </w:lvl>
    <w:lvl w:ilvl="6" w:tplc="CAB2ADCC" w:tentative="1">
      <w:start w:val="1"/>
      <w:numFmt w:val="decimal"/>
      <w:lvlText w:val="%7."/>
      <w:lvlJc w:val="left"/>
      <w:pPr>
        <w:ind w:left="5040" w:hanging="360"/>
      </w:pPr>
    </w:lvl>
    <w:lvl w:ilvl="7" w:tplc="00CCF2E6" w:tentative="1">
      <w:start w:val="1"/>
      <w:numFmt w:val="lowerLetter"/>
      <w:lvlText w:val="%8."/>
      <w:lvlJc w:val="left"/>
      <w:pPr>
        <w:ind w:left="5760" w:hanging="360"/>
      </w:pPr>
    </w:lvl>
    <w:lvl w:ilvl="8" w:tplc="1264C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7C84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AB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64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D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05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C6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88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8C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44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242E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868D0" w:tentative="1">
      <w:start w:val="1"/>
      <w:numFmt w:val="lowerLetter"/>
      <w:lvlText w:val="%2."/>
      <w:lvlJc w:val="left"/>
      <w:pPr>
        <w:ind w:left="1440" w:hanging="360"/>
      </w:pPr>
    </w:lvl>
    <w:lvl w:ilvl="2" w:tplc="59FECA12" w:tentative="1">
      <w:start w:val="1"/>
      <w:numFmt w:val="lowerRoman"/>
      <w:lvlText w:val="%3."/>
      <w:lvlJc w:val="right"/>
      <w:pPr>
        <w:ind w:left="2160" w:hanging="180"/>
      </w:pPr>
    </w:lvl>
    <w:lvl w:ilvl="3" w:tplc="CB8A24D2" w:tentative="1">
      <w:start w:val="1"/>
      <w:numFmt w:val="decimal"/>
      <w:lvlText w:val="%4."/>
      <w:lvlJc w:val="left"/>
      <w:pPr>
        <w:ind w:left="2880" w:hanging="360"/>
      </w:pPr>
    </w:lvl>
    <w:lvl w:ilvl="4" w:tplc="DF3C7A60" w:tentative="1">
      <w:start w:val="1"/>
      <w:numFmt w:val="lowerLetter"/>
      <w:lvlText w:val="%5."/>
      <w:lvlJc w:val="left"/>
      <w:pPr>
        <w:ind w:left="3600" w:hanging="360"/>
      </w:pPr>
    </w:lvl>
    <w:lvl w:ilvl="5" w:tplc="522CC7A8" w:tentative="1">
      <w:start w:val="1"/>
      <w:numFmt w:val="lowerRoman"/>
      <w:lvlText w:val="%6."/>
      <w:lvlJc w:val="right"/>
      <w:pPr>
        <w:ind w:left="4320" w:hanging="180"/>
      </w:pPr>
    </w:lvl>
    <w:lvl w:ilvl="6" w:tplc="04188D20" w:tentative="1">
      <w:start w:val="1"/>
      <w:numFmt w:val="decimal"/>
      <w:lvlText w:val="%7."/>
      <w:lvlJc w:val="left"/>
      <w:pPr>
        <w:ind w:left="5040" w:hanging="360"/>
      </w:pPr>
    </w:lvl>
    <w:lvl w:ilvl="7" w:tplc="793C6D30" w:tentative="1">
      <w:start w:val="1"/>
      <w:numFmt w:val="lowerLetter"/>
      <w:lvlText w:val="%8."/>
      <w:lvlJc w:val="left"/>
      <w:pPr>
        <w:ind w:left="5760" w:hanging="360"/>
      </w:pPr>
    </w:lvl>
    <w:lvl w:ilvl="8" w:tplc="5EBE0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9DA6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74C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C3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42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48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0E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88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E5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F9EC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2A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AAB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63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87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FAF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A0225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99E396A">
      <w:start w:val="1"/>
      <w:numFmt w:val="lowerLetter"/>
      <w:lvlText w:val="%2."/>
      <w:lvlJc w:val="left"/>
      <w:pPr>
        <w:ind w:left="1364" w:hanging="360"/>
      </w:pPr>
    </w:lvl>
    <w:lvl w:ilvl="2" w:tplc="0A84CDA4">
      <w:start w:val="1"/>
      <w:numFmt w:val="lowerRoman"/>
      <w:lvlText w:val="%3."/>
      <w:lvlJc w:val="right"/>
      <w:pPr>
        <w:ind w:left="2084" w:hanging="180"/>
      </w:pPr>
    </w:lvl>
    <w:lvl w:ilvl="3" w:tplc="A0DE08F0">
      <w:start w:val="1"/>
      <w:numFmt w:val="decimal"/>
      <w:lvlText w:val="%4."/>
      <w:lvlJc w:val="left"/>
      <w:pPr>
        <w:ind w:left="2804" w:hanging="360"/>
      </w:pPr>
    </w:lvl>
    <w:lvl w:ilvl="4" w:tplc="517A20D0">
      <w:start w:val="1"/>
      <w:numFmt w:val="lowerLetter"/>
      <w:lvlText w:val="%5."/>
      <w:lvlJc w:val="left"/>
      <w:pPr>
        <w:ind w:left="3524" w:hanging="360"/>
      </w:pPr>
    </w:lvl>
    <w:lvl w:ilvl="5" w:tplc="1C0C3D38">
      <w:start w:val="1"/>
      <w:numFmt w:val="lowerRoman"/>
      <w:lvlText w:val="%6."/>
      <w:lvlJc w:val="right"/>
      <w:pPr>
        <w:ind w:left="4244" w:hanging="180"/>
      </w:pPr>
    </w:lvl>
    <w:lvl w:ilvl="6" w:tplc="DDE2A8FC">
      <w:start w:val="1"/>
      <w:numFmt w:val="decimal"/>
      <w:lvlText w:val="%7."/>
      <w:lvlJc w:val="left"/>
      <w:pPr>
        <w:ind w:left="4964" w:hanging="360"/>
      </w:pPr>
    </w:lvl>
    <w:lvl w:ilvl="7" w:tplc="7F74F510">
      <w:start w:val="1"/>
      <w:numFmt w:val="lowerLetter"/>
      <w:lvlText w:val="%8."/>
      <w:lvlJc w:val="left"/>
      <w:pPr>
        <w:ind w:left="5684" w:hanging="360"/>
      </w:pPr>
    </w:lvl>
    <w:lvl w:ilvl="8" w:tplc="186406B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B3602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BD47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6B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9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C7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4E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4F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8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86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14E63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06C6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EC8C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4480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100D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760D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6C18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38FC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0EC6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19CD1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9A6961E" w:tentative="1">
      <w:start w:val="1"/>
      <w:numFmt w:val="lowerLetter"/>
      <w:lvlText w:val="%2."/>
      <w:lvlJc w:val="left"/>
      <w:pPr>
        <w:ind w:left="1440" w:hanging="360"/>
      </w:pPr>
    </w:lvl>
    <w:lvl w:ilvl="2" w:tplc="7D92DE42" w:tentative="1">
      <w:start w:val="1"/>
      <w:numFmt w:val="lowerRoman"/>
      <w:lvlText w:val="%3."/>
      <w:lvlJc w:val="right"/>
      <w:pPr>
        <w:ind w:left="2160" w:hanging="180"/>
      </w:pPr>
    </w:lvl>
    <w:lvl w:ilvl="3" w:tplc="0C7060E4" w:tentative="1">
      <w:start w:val="1"/>
      <w:numFmt w:val="decimal"/>
      <w:lvlText w:val="%4."/>
      <w:lvlJc w:val="left"/>
      <w:pPr>
        <w:ind w:left="2880" w:hanging="360"/>
      </w:pPr>
    </w:lvl>
    <w:lvl w:ilvl="4" w:tplc="652A6F60" w:tentative="1">
      <w:start w:val="1"/>
      <w:numFmt w:val="lowerLetter"/>
      <w:lvlText w:val="%5."/>
      <w:lvlJc w:val="left"/>
      <w:pPr>
        <w:ind w:left="3600" w:hanging="360"/>
      </w:pPr>
    </w:lvl>
    <w:lvl w:ilvl="5" w:tplc="219A5142" w:tentative="1">
      <w:start w:val="1"/>
      <w:numFmt w:val="lowerRoman"/>
      <w:lvlText w:val="%6."/>
      <w:lvlJc w:val="right"/>
      <w:pPr>
        <w:ind w:left="4320" w:hanging="180"/>
      </w:pPr>
    </w:lvl>
    <w:lvl w:ilvl="6" w:tplc="AF724474" w:tentative="1">
      <w:start w:val="1"/>
      <w:numFmt w:val="decimal"/>
      <w:lvlText w:val="%7."/>
      <w:lvlJc w:val="left"/>
      <w:pPr>
        <w:ind w:left="5040" w:hanging="360"/>
      </w:pPr>
    </w:lvl>
    <w:lvl w:ilvl="7" w:tplc="AA5C0B12" w:tentative="1">
      <w:start w:val="1"/>
      <w:numFmt w:val="lowerLetter"/>
      <w:lvlText w:val="%8."/>
      <w:lvlJc w:val="left"/>
      <w:pPr>
        <w:ind w:left="5760" w:hanging="360"/>
      </w:pPr>
    </w:lvl>
    <w:lvl w:ilvl="8" w:tplc="228A7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616B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983FEC" w:tentative="1">
      <w:start w:val="1"/>
      <w:numFmt w:val="lowerLetter"/>
      <w:lvlText w:val="%2."/>
      <w:lvlJc w:val="left"/>
      <w:pPr>
        <w:ind w:left="1440" w:hanging="360"/>
      </w:pPr>
    </w:lvl>
    <w:lvl w:ilvl="2" w:tplc="B526E0D8" w:tentative="1">
      <w:start w:val="1"/>
      <w:numFmt w:val="lowerRoman"/>
      <w:lvlText w:val="%3."/>
      <w:lvlJc w:val="right"/>
      <w:pPr>
        <w:ind w:left="2160" w:hanging="180"/>
      </w:pPr>
    </w:lvl>
    <w:lvl w:ilvl="3" w:tplc="4FEC8E48" w:tentative="1">
      <w:start w:val="1"/>
      <w:numFmt w:val="decimal"/>
      <w:lvlText w:val="%4."/>
      <w:lvlJc w:val="left"/>
      <w:pPr>
        <w:ind w:left="2880" w:hanging="360"/>
      </w:pPr>
    </w:lvl>
    <w:lvl w:ilvl="4" w:tplc="E82ED928" w:tentative="1">
      <w:start w:val="1"/>
      <w:numFmt w:val="lowerLetter"/>
      <w:lvlText w:val="%5."/>
      <w:lvlJc w:val="left"/>
      <w:pPr>
        <w:ind w:left="3600" w:hanging="360"/>
      </w:pPr>
    </w:lvl>
    <w:lvl w:ilvl="5" w:tplc="92DA3048" w:tentative="1">
      <w:start w:val="1"/>
      <w:numFmt w:val="lowerRoman"/>
      <w:lvlText w:val="%6."/>
      <w:lvlJc w:val="right"/>
      <w:pPr>
        <w:ind w:left="4320" w:hanging="180"/>
      </w:pPr>
    </w:lvl>
    <w:lvl w:ilvl="6" w:tplc="B790A304" w:tentative="1">
      <w:start w:val="1"/>
      <w:numFmt w:val="decimal"/>
      <w:lvlText w:val="%7."/>
      <w:lvlJc w:val="left"/>
      <w:pPr>
        <w:ind w:left="5040" w:hanging="360"/>
      </w:pPr>
    </w:lvl>
    <w:lvl w:ilvl="7" w:tplc="3E048C6E" w:tentative="1">
      <w:start w:val="1"/>
      <w:numFmt w:val="lowerLetter"/>
      <w:lvlText w:val="%8."/>
      <w:lvlJc w:val="left"/>
      <w:pPr>
        <w:ind w:left="5760" w:hanging="360"/>
      </w:pPr>
    </w:lvl>
    <w:lvl w:ilvl="8" w:tplc="C0E4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0764E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BA7614" w:tentative="1">
      <w:start w:val="1"/>
      <w:numFmt w:val="lowerLetter"/>
      <w:lvlText w:val="%2."/>
      <w:lvlJc w:val="left"/>
      <w:pPr>
        <w:ind w:left="1440" w:hanging="360"/>
      </w:pPr>
    </w:lvl>
    <w:lvl w:ilvl="2" w:tplc="73061442" w:tentative="1">
      <w:start w:val="1"/>
      <w:numFmt w:val="lowerRoman"/>
      <w:lvlText w:val="%3."/>
      <w:lvlJc w:val="right"/>
      <w:pPr>
        <w:ind w:left="2160" w:hanging="180"/>
      </w:pPr>
    </w:lvl>
    <w:lvl w:ilvl="3" w:tplc="750CC33E" w:tentative="1">
      <w:start w:val="1"/>
      <w:numFmt w:val="decimal"/>
      <w:lvlText w:val="%4."/>
      <w:lvlJc w:val="left"/>
      <w:pPr>
        <w:ind w:left="2880" w:hanging="360"/>
      </w:pPr>
    </w:lvl>
    <w:lvl w:ilvl="4" w:tplc="C13EE75A" w:tentative="1">
      <w:start w:val="1"/>
      <w:numFmt w:val="lowerLetter"/>
      <w:lvlText w:val="%5."/>
      <w:lvlJc w:val="left"/>
      <w:pPr>
        <w:ind w:left="3600" w:hanging="360"/>
      </w:pPr>
    </w:lvl>
    <w:lvl w:ilvl="5" w:tplc="1870C13C" w:tentative="1">
      <w:start w:val="1"/>
      <w:numFmt w:val="lowerRoman"/>
      <w:lvlText w:val="%6."/>
      <w:lvlJc w:val="right"/>
      <w:pPr>
        <w:ind w:left="4320" w:hanging="180"/>
      </w:pPr>
    </w:lvl>
    <w:lvl w:ilvl="6" w:tplc="907C9044" w:tentative="1">
      <w:start w:val="1"/>
      <w:numFmt w:val="decimal"/>
      <w:lvlText w:val="%7."/>
      <w:lvlJc w:val="left"/>
      <w:pPr>
        <w:ind w:left="5040" w:hanging="360"/>
      </w:pPr>
    </w:lvl>
    <w:lvl w:ilvl="7" w:tplc="EE98F6A6" w:tentative="1">
      <w:start w:val="1"/>
      <w:numFmt w:val="lowerLetter"/>
      <w:lvlText w:val="%8."/>
      <w:lvlJc w:val="left"/>
      <w:pPr>
        <w:ind w:left="5760" w:hanging="360"/>
      </w:pPr>
    </w:lvl>
    <w:lvl w:ilvl="8" w:tplc="F6E41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85E7C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E6C3ECC" w:tentative="1">
      <w:start w:val="1"/>
      <w:numFmt w:val="lowerLetter"/>
      <w:lvlText w:val="%2."/>
      <w:lvlJc w:val="left"/>
      <w:pPr>
        <w:ind w:left="1364" w:hanging="360"/>
      </w:pPr>
    </w:lvl>
    <w:lvl w:ilvl="2" w:tplc="8A94F7AA" w:tentative="1">
      <w:start w:val="1"/>
      <w:numFmt w:val="lowerRoman"/>
      <w:lvlText w:val="%3."/>
      <w:lvlJc w:val="right"/>
      <w:pPr>
        <w:ind w:left="2084" w:hanging="180"/>
      </w:pPr>
    </w:lvl>
    <w:lvl w:ilvl="3" w:tplc="CD98CFFE" w:tentative="1">
      <w:start w:val="1"/>
      <w:numFmt w:val="decimal"/>
      <w:lvlText w:val="%4."/>
      <w:lvlJc w:val="left"/>
      <w:pPr>
        <w:ind w:left="2804" w:hanging="360"/>
      </w:pPr>
    </w:lvl>
    <w:lvl w:ilvl="4" w:tplc="D6BCA998" w:tentative="1">
      <w:start w:val="1"/>
      <w:numFmt w:val="lowerLetter"/>
      <w:lvlText w:val="%5."/>
      <w:lvlJc w:val="left"/>
      <w:pPr>
        <w:ind w:left="3524" w:hanging="360"/>
      </w:pPr>
    </w:lvl>
    <w:lvl w:ilvl="5" w:tplc="9C6EB29C" w:tentative="1">
      <w:start w:val="1"/>
      <w:numFmt w:val="lowerRoman"/>
      <w:lvlText w:val="%6."/>
      <w:lvlJc w:val="right"/>
      <w:pPr>
        <w:ind w:left="4244" w:hanging="180"/>
      </w:pPr>
    </w:lvl>
    <w:lvl w:ilvl="6" w:tplc="A142D7FA" w:tentative="1">
      <w:start w:val="1"/>
      <w:numFmt w:val="decimal"/>
      <w:lvlText w:val="%7."/>
      <w:lvlJc w:val="left"/>
      <w:pPr>
        <w:ind w:left="4964" w:hanging="360"/>
      </w:pPr>
    </w:lvl>
    <w:lvl w:ilvl="7" w:tplc="3050B9E6" w:tentative="1">
      <w:start w:val="1"/>
      <w:numFmt w:val="lowerLetter"/>
      <w:lvlText w:val="%8."/>
      <w:lvlJc w:val="left"/>
      <w:pPr>
        <w:ind w:left="5684" w:hanging="360"/>
      </w:pPr>
    </w:lvl>
    <w:lvl w:ilvl="8" w:tplc="4A646B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3748A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786784" w:tentative="1">
      <w:start w:val="1"/>
      <w:numFmt w:val="lowerLetter"/>
      <w:lvlText w:val="%2."/>
      <w:lvlJc w:val="left"/>
      <w:pPr>
        <w:ind w:left="1440" w:hanging="360"/>
      </w:pPr>
    </w:lvl>
    <w:lvl w:ilvl="2" w:tplc="9C3E71EC" w:tentative="1">
      <w:start w:val="1"/>
      <w:numFmt w:val="lowerRoman"/>
      <w:lvlText w:val="%3."/>
      <w:lvlJc w:val="right"/>
      <w:pPr>
        <w:ind w:left="2160" w:hanging="180"/>
      </w:pPr>
    </w:lvl>
    <w:lvl w:ilvl="3" w:tplc="FD78B054" w:tentative="1">
      <w:start w:val="1"/>
      <w:numFmt w:val="decimal"/>
      <w:lvlText w:val="%4."/>
      <w:lvlJc w:val="left"/>
      <w:pPr>
        <w:ind w:left="2880" w:hanging="360"/>
      </w:pPr>
    </w:lvl>
    <w:lvl w:ilvl="4" w:tplc="F5CAD000" w:tentative="1">
      <w:start w:val="1"/>
      <w:numFmt w:val="lowerLetter"/>
      <w:lvlText w:val="%5."/>
      <w:lvlJc w:val="left"/>
      <w:pPr>
        <w:ind w:left="3600" w:hanging="360"/>
      </w:pPr>
    </w:lvl>
    <w:lvl w:ilvl="5" w:tplc="1E5AC7CA" w:tentative="1">
      <w:start w:val="1"/>
      <w:numFmt w:val="lowerRoman"/>
      <w:lvlText w:val="%6."/>
      <w:lvlJc w:val="right"/>
      <w:pPr>
        <w:ind w:left="4320" w:hanging="180"/>
      </w:pPr>
    </w:lvl>
    <w:lvl w:ilvl="6" w:tplc="49DE2002" w:tentative="1">
      <w:start w:val="1"/>
      <w:numFmt w:val="decimal"/>
      <w:lvlText w:val="%7."/>
      <w:lvlJc w:val="left"/>
      <w:pPr>
        <w:ind w:left="5040" w:hanging="360"/>
      </w:pPr>
    </w:lvl>
    <w:lvl w:ilvl="7" w:tplc="4EDC9FD8" w:tentative="1">
      <w:start w:val="1"/>
      <w:numFmt w:val="lowerLetter"/>
      <w:lvlText w:val="%8."/>
      <w:lvlJc w:val="left"/>
      <w:pPr>
        <w:ind w:left="5760" w:hanging="360"/>
      </w:pPr>
    </w:lvl>
    <w:lvl w:ilvl="8" w:tplc="9334B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1E4"/>
    <w:rsid w:val="00081A75"/>
    <w:rsid w:val="00081C0A"/>
    <w:rsid w:val="000853DD"/>
    <w:rsid w:val="0008701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029CF"/>
    <w:rsid w:val="00106DDC"/>
    <w:rsid w:val="00110A36"/>
    <w:rsid w:val="0011165B"/>
    <w:rsid w:val="00114065"/>
    <w:rsid w:val="00114A64"/>
    <w:rsid w:val="0011555E"/>
    <w:rsid w:val="00116321"/>
    <w:rsid w:val="00116882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75A2E"/>
    <w:rsid w:val="00182DFB"/>
    <w:rsid w:val="00183882"/>
    <w:rsid w:val="00183BB9"/>
    <w:rsid w:val="001953AF"/>
    <w:rsid w:val="001A0D23"/>
    <w:rsid w:val="001A0F2C"/>
    <w:rsid w:val="001A2F4E"/>
    <w:rsid w:val="001A6EA5"/>
    <w:rsid w:val="001B6E3E"/>
    <w:rsid w:val="001B7A55"/>
    <w:rsid w:val="001C001F"/>
    <w:rsid w:val="001C4704"/>
    <w:rsid w:val="001C5C6D"/>
    <w:rsid w:val="001D49B0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1456C"/>
    <w:rsid w:val="00220308"/>
    <w:rsid w:val="002220C6"/>
    <w:rsid w:val="00224C8B"/>
    <w:rsid w:val="00230642"/>
    <w:rsid w:val="0023288D"/>
    <w:rsid w:val="00233505"/>
    <w:rsid w:val="00247145"/>
    <w:rsid w:val="002501A4"/>
    <w:rsid w:val="002550B0"/>
    <w:rsid w:val="002552FB"/>
    <w:rsid w:val="002615A6"/>
    <w:rsid w:val="00263AC1"/>
    <w:rsid w:val="00274199"/>
    <w:rsid w:val="00275B86"/>
    <w:rsid w:val="00276165"/>
    <w:rsid w:val="00276E49"/>
    <w:rsid w:val="002801A4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AFB"/>
    <w:rsid w:val="00323C66"/>
    <w:rsid w:val="00324AB6"/>
    <w:rsid w:val="0032504F"/>
    <w:rsid w:val="003251EB"/>
    <w:rsid w:val="003303FC"/>
    <w:rsid w:val="0033344A"/>
    <w:rsid w:val="003354B8"/>
    <w:rsid w:val="003374F6"/>
    <w:rsid w:val="00341374"/>
    <w:rsid w:val="003413EF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1ECC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493C"/>
    <w:rsid w:val="004A1BC0"/>
    <w:rsid w:val="004A7C78"/>
    <w:rsid w:val="004B103F"/>
    <w:rsid w:val="004B1193"/>
    <w:rsid w:val="004B1E80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4C7F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21B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2F91"/>
    <w:rsid w:val="006930D6"/>
    <w:rsid w:val="006954FF"/>
    <w:rsid w:val="006B4070"/>
    <w:rsid w:val="006B4B61"/>
    <w:rsid w:val="006B556C"/>
    <w:rsid w:val="006B6F5A"/>
    <w:rsid w:val="006C30ED"/>
    <w:rsid w:val="006C5BB9"/>
    <w:rsid w:val="006D405D"/>
    <w:rsid w:val="006D48C7"/>
    <w:rsid w:val="006D508A"/>
    <w:rsid w:val="006E2028"/>
    <w:rsid w:val="006E57BC"/>
    <w:rsid w:val="006E5CB8"/>
    <w:rsid w:val="006E7653"/>
    <w:rsid w:val="006F13A4"/>
    <w:rsid w:val="006F5215"/>
    <w:rsid w:val="007001AE"/>
    <w:rsid w:val="0071086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06D6"/>
    <w:rsid w:val="00766EFF"/>
    <w:rsid w:val="00772822"/>
    <w:rsid w:val="00773BD6"/>
    <w:rsid w:val="00773DA4"/>
    <w:rsid w:val="0078047F"/>
    <w:rsid w:val="0078482D"/>
    <w:rsid w:val="00785805"/>
    <w:rsid w:val="0079087B"/>
    <w:rsid w:val="00791925"/>
    <w:rsid w:val="007A046B"/>
    <w:rsid w:val="007A08E5"/>
    <w:rsid w:val="007B0551"/>
    <w:rsid w:val="007B30BA"/>
    <w:rsid w:val="007B76C1"/>
    <w:rsid w:val="007C0731"/>
    <w:rsid w:val="007C0F58"/>
    <w:rsid w:val="007C6273"/>
    <w:rsid w:val="007C781E"/>
    <w:rsid w:val="007D29BF"/>
    <w:rsid w:val="007E32E9"/>
    <w:rsid w:val="007E3399"/>
    <w:rsid w:val="007E6EEA"/>
    <w:rsid w:val="007F0CF1"/>
    <w:rsid w:val="007F0FC7"/>
    <w:rsid w:val="007F22F1"/>
    <w:rsid w:val="007F591A"/>
    <w:rsid w:val="00801003"/>
    <w:rsid w:val="0080270F"/>
    <w:rsid w:val="00803AB0"/>
    <w:rsid w:val="008051B4"/>
    <w:rsid w:val="00810139"/>
    <w:rsid w:val="0081064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49E"/>
    <w:rsid w:val="008735F9"/>
    <w:rsid w:val="00884BA1"/>
    <w:rsid w:val="008A1C92"/>
    <w:rsid w:val="008A1F2F"/>
    <w:rsid w:val="008A6644"/>
    <w:rsid w:val="008C1ADC"/>
    <w:rsid w:val="008C64B8"/>
    <w:rsid w:val="008D0999"/>
    <w:rsid w:val="008D24A1"/>
    <w:rsid w:val="008D4CDD"/>
    <w:rsid w:val="008D6C6D"/>
    <w:rsid w:val="008E0E30"/>
    <w:rsid w:val="008E5A8F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00C6"/>
    <w:rsid w:val="00961CF2"/>
    <w:rsid w:val="00963AE4"/>
    <w:rsid w:val="009659DC"/>
    <w:rsid w:val="00972C37"/>
    <w:rsid w:val="00977D75"/>
    <w:rsid w:val="00981E45"/>
    <w:rsid w:val="009834FE"/>
    <w:rsid w:val="00983692"/>
    <w:rsid w:val="00983A74"/>
    <w:rsid w:val="00996C0D"/>
    <w:rsid w:val="00997850"/>
    <w:rsid w:val="009A0C8D"/>
    <w:rsid w:val="009A17B4"/>
    <w:rsid w:val="009A272B"/>
    <w:rsid w:val="009B0233"/>
    <w:rsid w:val="009B22BD"/>
    <w:rsid w:val="009C3F91"/>
    <w:rsid w:val="009D6336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2FE7"/>
    <w:rsid w:val="00A3429A"/>
    <w:rsid w:val="00A3453C"/>
    <w:rsid w:val="00A40E46"/>
    <w:rsid w:val="00A462EE"/>
    <w:rsid w:val="00A566E4"/>
    <w:rsid w:val="00A6165B"/>
    <w:rsid w:val="00A6366E"/>
    <w:rsid w:val="00A71656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1C91"/>
    <w:rsid w:val="00AB3CF0"/>
    <w:rsid w:val="00AB7215"/>
    <w:rsid w:val="00AC6050"/>
    <w:rsid w:val="00AD23D2"/>
    <w:rsid w:val="00AE4CF7"/>
    <w:rsid w:val="00AE7F04"/>
    <w:rsid w:val="00AF00F6"/>
    <w:rsid w:val="00AF0442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0213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1CAA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3B6D"/>
    <w:rsid w:val="00C32656"/>
    <w:rsid w:val="00C3400A"/>
    <w:rsid w:val="00C37CEB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721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2868"/>
    <w:rsid w:val="00DA5F23"/>
    <w:rsid w:val="00DA63A3"/>
    <w:rsid w:val="00DA745A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289D"/>
    <w:rsid w:val="00DD607A"/>
    <w:rsid w:val="00DD7F97"/>
    <w:rsid w:val="00DD7F9D"/>
    <w:rsid w:val="00DE0DC3"/>
    <w:rsid w:val="00DE13C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39CD"/>
    <w:rsid w:val="00E96C69"/>
    <w:rsid w:val="00EA2090"/>
    <w:rsid w:val="00EC03DD"/>
    <w:rsid w:val="00ED2160"/>
    <w:rsid w:val="00ED5C38"/>
    <w:rsid w:val="00ED785D"/>
    <w:rsid w:val="00EE2C49"/>
    <w:rsid w:val="00EE37FE"/>
    <w:rsid w:val="00EE5206"/>
    <w:rsid w:val="00EE5710"/>
    <w:rsid w:val="00EE693C"/>
    <w:rsid w:val="00EF2FF1"/>
    <w:rsid w:val="00EF485F"/>
    <w:rsid w:val="00EF79A4"/>
    <w:rsid w:val="00F000DD"/>
    <w:rsid w:val="00F14C1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6E25"/>
    <w:rsid w:val="00F4771D"/>
    <w:rsid w:val="00F5538E"/>
    <w:rsid w:val="00F57998"/>
    <w:rsid w:val="00F62693"/>
    <w:rsid w:val="00F67528"/>
    <w:rsid w:val="00F7143F"/>
    <w:rsid w:val="00F72D04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01C4"/>
    <w:rsid w:val="00FB61FD"/>
    <w:rsid w:val="00FB6D54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1175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15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uv3um">
    <w:name w:val="uv3um"/>
    <w:basedOn w:val="Fontepargpadro"/>
    <w:rsid w:val="0063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0139-4444-43C9-A564-0E57C3F6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2025-05-15T11:55:00Z</cp:lastPrinted>
  <dcterms:created xsi:type="dcterms:W3CDTF">2025-05-09T16:24:00Z</dcterms:created>
  <dcterms:modified xsi:type="dcterms:W3CDTF">2025-05-15T12:05:00Z</dcterms:modified>
</cp:coreProperties>
</file>