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55619F" w:rsidP="002D4C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217/2025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073365" w14:textId="77777777" w:rsidR="002A1E6C" w:rsidRPr="002A1E6C" w:rsidRDefault="002A1E6C" w:rsidP="002D4C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55619F" w:rsidP="002D4C4A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55619F" w:rsidP="002D4C4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14 de maio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D4C4A">
      <w:pPr>
        <w:tabs>
          <w:tab w:val="left" w:pos="4820"/>
        </w:tabs>
        <w:rPr>
          <w:iCs/>
        </w:rPr>
      </w:pPr>
    </w:p>
    <w:p w14:paraId="3A3EFAAB" w14:textId="77777777" w:rsidR="002D4C4A" w:rsidRDefault="002D4C4A" w:rsidP="002D4C4A">
      <w:pPr>
        <w:jc w:val="both"/>
      </w:pPr>
      <w:r>
        <w:t>Ao Senhor</w:t>
      </w:r>
    </w:p>
    <w:p w14:paraId="1D234FB5" w14:textId="2878943C" w:rsidR="002D4C4A" w:rsidRDefault="002D4C4A" w:rsidP="002D4C4A">
      <w:pPr>
        <w:jc w:val="both"/>
      </w:pPr>
      <w:r>
        <w:rPr>
          <w:b/>
        </w:rPr>
        <w:t>D</w:t>
      </w:r>
      <w:r>
        <w:rPr>
          <w:b/>
        </w:rPr>
        <w:t>ANIEL DE SOUZA</w:t>
      </w:r>
    </w:p>
    <w:p w14:paraId="6EB5A792" w14:textId="43F1859D" w:rsidR="002D4C4A" w:rsidRDefault="002D4C4A" w:rsidP="002D4C4A">
      <w:pPr>
        <w:jc w:val="both"/>
      </w:pPr>
      <w:r>
        <w:t>Coordenador de Serviços Legislativos</w:t>
      </w:r>
    </w:p>
    <w:p w14:paraId="239FA6F0" w14:textId="3ED402EE" w:rsidR="002D4C4A" w:rsidRPr="002D4C4A" w:rsidRDefault="002D4C4A" w:rsidP="002D4C4A">
      <w:pPr>
        <w:jc w:val="both"/>
        <w:rPr>
          <w:sz w:val="12"/>
          <w:szCs w:val="12"/>
        </w:rPr>
      </w:pPr>
    </w:p>
    <w:p w14:paraId="668131B6" w14:textId="1E7BD092" w:rsidR="002D4C4A" w:rsidRDefault="002D4C4A" w:rsidP="002D4C4A">
      <w:pPr>
        <w:jc w:val="both"/>
      </w:pPr>
      <w:proofErr w:type="gramStart"/>
      <w:r>
        <w:t>c</w:t>
      </w:r>
      <w:proofErr w:type="gramEnd"/>
      <w:r>
        <w:t>/c</w:t>
      </w:r>
    </w:p>
    <w:p w14:paraId="0EFD4603" w14:textId="70B21CD0" w:rsidR="002D4C4A" w:rsidRPr="002D4C4A" w:rsidRDefault="002D4C4A" w:rsidP="002D4C4A">
      <w:pPr>
        <w:jc w:val="both"/>
        <w:rPr>
          <w:sz w:val="12"/>
          <w:szCs w:val="12"/>
        </w:rPr>
      </w:pPr>
    </w:p>
    <w:p w14:paraId="36117E03" w14:textId="581BF70E" w:rsidR="002D4C4A" w:rsidRDefault="002D4C4A" w:rsidP="002D4C4A">
      <w:pPr>
        <w:jc w:val="both"/>
        <w:rPr>
          <w:b/>
        </w:rPr>
      </w:pPr>
      <w:r>
        <w:t>Ao Senhor</w:t>
      </w:r>
    </w:p>
    <w:p w14:paraId="7C084867" w14:textId="4BC09499" w:rsidR="002D4C4A" w:rsidRDefault="002D4C4A" w:rsidP="002D4C4A">
      <w:pPr>
        <w:jc w:val="both"/>
        <w:rPr>
          <w:b/>
        </w:rPr>
      </w:pPr>
      <w:r>
        <w:rPr>
          <w:b/>
        </w:rPr>
        <w:t>CLAUDIO FERNANDO GASPAR</w:t>
      </w:r>
    </w:p>
    <w:p w14:paraId="5608C1B4" w14:textId="3F1B9784" w:rsidR="002D4C4A" w:rsidRPr="002D4C4A" w:rsidRDefault="002D4C4A" w:rsidP="002D4C4A">
      <w:pPr>
        <w:jc w:val="both"/>
      </w:pPr>
      <w:r>
        <w:t>Coordenador de Gestão do Plenário</w:t>
      </w:r>
    </w:p>
    <w:p w14:paraId="6CE261FD" w14:textId="77777777" w:rsidR="002D4C4A" w:rsidRPr="002D4C4A" w:rsidRDefault="002D4C4A" w:rsidP="002D4C4A">
      <w:pPr>
        <w:jc w:val="both"/>
        <w:rPr>
          <w:b/>
        </w:rPr>
      </w:pPr>
    </w:p>
    <w:p w14:paraId="5DFA91A4" w14:textId="77777777" w:rsidR="002D4C4A" w:rsidRDefault="002D4C4A" w:rsidP="002D4C4A">
      <w:pPr>
        <w:jc w:val="both"/>
      </w:pPr>
    </w:p>
    <w:p w14:paraId="0D45EA51" w14:textId="77777777" w:rsidR="002A1E6C" w:rsidRPr="00B71336" w:rsidRDefault="002A1E6C" w:rsidP="002D4C4A">
      <w:pPr>
        <w:tabs>
          <w:tab w:val="left" w:pos="4820"/>
        </w:tabs>
        <w:rPr>
          <w:iCs/>
        </w:rPr>
      </w:pPr>
    </w:p>
    <w:p w14:paraId="4E3AD78D" w14:textId="59D8607A" w:rsidR="002A1E6C" w:rsidRPr="002D4C4A" w:rsidRDefault="0055619F" w:rsidP="002D4C4A">
      <w:pPr>
        <w:tabs>
          <w:tab w:val="left" w:pos="4820"/>
        </w:tabs>
        <w:rPr>
          <w:bCs/>
          <w:iCs/>
        </w:rPr>
      </w:pPr>
      <w:r w:rsidRPr="00763E11">
        <w:rPr>
          <w:b/>
          <w:bCs/>
          <w:iCs/>
        </w:rPr>
        <w:t>Assunto:</w:t>
      </w:r>
      <w:r w:rsidR="002D4C4A">
        <w:rPr>
          <w:b/>
          <w:bCs/>
          <w:iCs/>
        </w:rPr>
        <w:t xml:space="preserve"> </w:t>
      </w:r>
      <w:r w:rsidR="002D4C4A">
        <w:rPr>
          <w:bCs/>
          <w:iCs/>
        </w:rPr>
        <w:t>Suspende utilização do Plenário, por terceiros.</w:t>
      </w:r>
    </w:p>
    <w:p w14:paraId="426C29EB" w14:textId="77777777" w:rsidR="002A1E6C" w:rsidRDefault="002A1E6C" w:rsidP="002D4C4A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D4C4A">
      <w:pPr>
        <w:tabs>
          <w:tab w:val="left" w:pos="4820"/>
        </w:tabs>
        <w:rPr>
          <w:iCs/>
        </w:rPr>
      </w:pPr>
    </w:p>
    <w:p w14:paraId="7EC729D7" w14:textId="245B32E0" w:rsidR="002D4C4A" w:rsidRDefault="002D4C4A" w:rsidP="002D4C4A">
      <w:pPr>
        <w:tabs>
          <w:tab w:val="left" w:pos="1701"/>
        </w:tabs>
        <w:autoSpaceDN w:val="0"/>
        <w:adjustRightInd w:val="0"/>
        <w:ind w:firstLine="1418"/>
        <w:jc w:val="both"/>
      </w:pPr>
      <w:r>
        <w:t>Senhores,</w:t>
      </w:r>
    </w:p>
    <w:p w14:paraId="580A9905" w14:textId="77777777" w:rsidR="002D4C4A" w:rsidRDefault="002D4C4A" w:rsidP="002D4C4A">
      <w:pPr>
        <w:tabs>
          <w:tab w:val="left" w:pos="1701"/>
        </w:tabs>
        <w:autoSpaceDN w:val="0"/>
        <w:adjustRightInd w:val="0"/>
        <w:ind w:firstLine="1418"/>
        <w:jc w:val="both"/>
      </w:pPr>
    </w:p>
    <w:p w14:paraId="0E5011FE" w14:textId="77777777" w:rsidR="002D4C4A" w:rsidRDefault="002D4C4A" w:rsidP="002D4C4A">
      <w:pPr>
        <w:tabs>
          <w:tab w:val="left" w:pos="1701"/>
        </w:tabs>
        <w:autoSpaceDN w:val="0"/>
        <w:adjustRightInd w:val="0"/>
        <w:ind w:firstLine="1418"/>
        <w:jc w:val="both"/>
      </w:pPr>
    </w:p>
    <w:p w14:paraId="2DEEE58E" w14:textId="299D303B" w:rsidR="002D4C4A" w:rsidRDefault="002D4C4A" w:rsidP="002D4C4A">
      <w:pPr>
        <w:tabs>
          <w:tab w:val="left" w:pos="1701"/>
        </w:tabs>
        <w:autoSpaceDN w:val="0"/>
        <w:adjustRightInd w:val="0"/>
        <w:ind w:firstLine="1418"/>
        <w:jc w:val="both"/>
        <w:rPr>
          <w:szCs w:val="26"/>
        </w:rPr>
      </w:pPr>
      <w:r>
        <w:t>Con</w:t>
      </w:r>
      <w:r w:rsidRPr="00B35533">
        <w:t>siderando a Resolução nº 02/2013</w:t>
      </w:r>
      <w:r>
        <w:rPr>
          <w:b/>
        </w:rPr>
        <w:t xml:space="preserve"> - </w:t>
      </w:r>
      <w:r>
        <w:rPr>
          <w:szCs w:val="26"/>
        </w:rPr>
        <w:t>D</w:t>
      </w:r>
      <w:r w:rsidRPr="006368D6">
        <w:rPr>
          <w:szCs w:val="26"/>
        </w:rPr>
        <w:t>isciplina o uso da sala do plenário "Aureliano pereira da silva" e a participação do público nas atividades próprias da câmara de vereadores de Sorriso-MT e dá outras providências</w:t>
      </w:r>
      <w:r>
        <w:rPr>
          <w:szCs w:val="26"/>
        </w:rPr>
        <w:t>;</w:t>
      </w:r>
    </w:p>
    <w:p w14:paraId="40E94D7B" w14:textId="77777777" w:rsidR="002D4C4A" w:rsidRDefault="002D4C4A" w:rsidP="002D4C4A">
      <w:pPr>
        <w:tabs>
          <w:tab w:val="left" w:pos="1701"/>
        </w:tabs>
        <w:autoSpaceDN w:val="0"/>
        <w:adjustRightInd w:val="0"/>
        <w:ind w:firstLine="1418"/>
        <w:jc w:val="both"/>
        <w:rPr>
          <w:szCs w:val="26"/>
        </w:rPr>
      </w:pPr>
    </w:p>
    <w:p w14:paraId="514E39CE" w14:textId="05A2EE56" w:rsidR="002D4C4A" w:rsidRDefault="002D4C4A" w:rsidP="002D4C4A">
      <w:pPr>
        <w:tabs>
          <w:tab w:val="left" w:pos="1701"/>
        </w:tabs>
        <w:autoSpaceDN w:val="0"/>
        <w:adjustRightInd w:val="0"/>
        <w:ind w:firstLine="1418"/>
        <w:jc w:val="both"/>
        <w:rPr>
          <w:szCs w:val="26"/>
        </w:rPr>
      </w:pPr>
      <w:r>
        <w:rPr>
          <w:szCs w:val="26"/>
        </w:rPr>
        <w:t>Considerando as questões técnicas e operacionais que a Câmara vem enfrentando no presente momento, necessitando de adequações e providências, as quais estão em andamento.</w:t>
      </w:r>
    </w:p>
    <w:p w14:paraId="410C70AC" w14:textId="77777777" w:rsidR="002D4C4A" w:rsidRDefault="002D4C4A" w:rsidP="002D4C4A">
      <w:pPr>
        <w:tabs>
          <w:tab w:val="left" w:pos="1701"/>
        </w:tabs>
        <w:autoSpaceDN w:val="0"/>
        <w:adjustRightInd w:val="0"/>
        <w:ind w:firstLine="1418"/>
        <w:jc w:val="both"/>
        <w:rPr>
          <w:szCs w:val="26"/>
        </w:rPr>
      </w:pPr>
    </w:p>
    <w:p w14:paraId="6CB52FA5" w14:textId="569E1017" w:rsidR="002A1E6C" w:rsidRDefault="002D4C4A" w:rsidP="002D4C4A">
      <w:pPr>
        <w:tabs>
          <w:tab w:val="left" w:pos="4820"/>
        </w:tabs>
        <w:ind w:firstLine="1418"/>
        <w:jc w:val="both"/>
        <w:rPr>
          <w:iCs/>
        </w:rPr>
      </w:pPr>
      <w:r>
        <w:rPr>
          <w:szCs w:val="26"/>
        </w:rPr>
        <w:t>Determino a suspensão, até a data de 04 de agosto de 2025, da utilização do Plenário Aureliano Pereira da Silva, nas dependências da Câmara Municipal de Sorriso para eventos externos promovidos por terceiros. A suspensão não implica na realização de Sessões Ordinárias e Extraordinárias, e eventos promovidos pela Câmara, ou por vereadores que sejam de interesse institucional, ou, ainda, a pedido do executivo municipal.</w:t>
      </w:r>
    </w:p>
    <w:p w14:paraId="66A39448" w14:textId="2C7C8059" w:rsidR="002D4C4A" w:rsidRDefault="002D4C4A" w:rsidP="002D4C4A">
      <w:pPr>
        <w:tabs>
          <w:tab w:val="left" w:pos="4820"/>
        </w:tabs>
        <w:ind w:firstLine="1418"/>
        <w:jc w:val="both"/>
        <w:rPr>
          <w:iCs/>
        </w:rPr>
      </w:pPr>
      <w:bookmarkStart w:id="0" w:name="_GoBack"/>
      <w:bookmarkEnd w:id="0"/>
    </w:p>
    <w:p w14:paraId="7DF1B28A" w14:textId="77777777" w:rsidR="002A1E6C" w:rsidRDefault="002A1E6C" w:rsidP="002D4C4A">
      <w:pPr>
        <w:tabs>
          <w:tab w:val="left" w:pos="1418"/>
        </w:tabs>
        <w:ind w:firstLine="1418"/>
        <w:jc w:val="both"/>
        <w:rPr>
          <w:iCs/>
        </w:rPr>
      </w:pPr>
    </w:p>
    <w:p w14:paraId="3C5B6406" w14:textId="77777777" w:rsidR="002A1E6C" w:rsidRDefault="002A1E6C" w:rsidP="002D4C4A">
      <w:pPr>
        <w:tabs>
          <w:tab w:val="left" w:pos="1418"/>
        </w:tabs>
        <w:ind w:firstLine="1418"/>
        <w:jc w:val="both"/>
        <w:rPr>
          <w:iCs/>
        </w:rPr>
      </w:pPr>
    </w:p>
    <w:p w14:paraId="191918D1" w14:textId="08DC1AB3" w:rsidR="002A1E6C" w:rsidRDefault="0055619F" w:rsidP="002D4C4A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72D9CD35" w14:textId="77777777" w:rsidR="002A1E6C" w:rsidRDefault="002A1E6C" w:rsidP="002D4C4A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D4C4A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D4C4A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55619F" w:rsidP="002D4C4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55619F" w:rsidP="002D4C4A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2D4C4A"/>
    <w:sectPr w:rsidR="00213356" w:rsidRPr="00616DD1" w:rsidSect="002D4C4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567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77B7E" w14:textId="77777777" w:rsidR="0055619F" w:rsidRDefault="0055619F">
      <w:r>
        <w:separator/>
      </w:r>
    </w:p>
  </w:endnote>
  <w:endnote w:type="continuationSeparator" w:id="0">
    <w:p w14:paraId="1AF4D77E" w14:textId="77777777" w:rsidR="0055619F" w:rsidRDefault="005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5619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5619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5619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5619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F380" w14:textId="77777777" w:rsidR="0055619F" w:rsidRDefault="0055619F">
      <w:r>
        <w:separator/>
      </w:r>
    </w:p>
  </w:footnote>
  <w:footnote w:type="continuationSeparator" w:id="0">
    <w:p w14:paraId="6355D2BB" w14:textId="77777777" w:rsidR="0055619F" w:rsidRDefault="0055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5619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482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73187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5619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5619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5619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5619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90A39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5C0A540" w:tentative="1">
      <w:start w:val="1"/>
      <w:numFmt w:val="lowerLetter"/>
      <w:lvlText w:val="%2."/>
      <w:lvlJc w:val="left"/>
      <w:pPr>
        <w:ind w:left="1440" w:hanging="360"/>
      </w:pPr>
    </w:lvl>
    <w:lvl w:ilvl="2" w:tplc="02061B80" w:tentative="1">
      <w:start w:val="1"/>
      <w:numFmt w:val="lowerRoman"/>
      <w:lvlText w:val="%3."/>
      <w:lvlJc w:val="right"/>
      <w:pPr>
        <w:ind w:left="2160" w:hanging="180"/>
      </w:pPr>
    </w:lvl>
    <w:lvl w:ilvl="3" w:tplc="58C046FC" w:tentative="1">
      <w:start w:val="1"/>
      <w:numFmt w:val="decimal"/>
      <w:lvlText w:val="%4."/>
      <w:lvlJc w:val="left"/>
      <w:pPr>
        <w:ind w:left="2880" w:hanging="360"/>
      </w:pPr>
    </w:lvl>
    <w:lvl w:ilvl="4" w:tplc="88A0F786" w:tentative="1">
      <w:start w:val="1"/>
      <w:numFmt w:val="lowerLetter"/>
      <w:lvlText w:val="%5."/>
      <w:lvlJc w:val="left"/>
      <w:pPr>
        <w:ind w:left="3600" w:hanging="360"/>
      </w:pPr>
    </w:lvl>
    <w:lvl w:ilvl="5" w:tplc="80EEB41A" w:tentative="1">
      <w:start w:val="1"/>
      <w:numFmt w:val="lowerRoman"/>
      <w:lvlText w:val="%6."/>
      <w:lvlJc w:val="right"/>
      <w:pPr>
        <w:ind w:left="4320" w:hanging="180"/>
      </w:pPr>
    </w:lvl>
    <w:lvl w:ilvl="6" w:tplc="DF02CAAC" w:tentative="1">
      <w:start w:val="1"/>
      <w:numFmt w:val="decimal"/>
      <w:lvlText w:val="%7."/>
      <w:lvlJc w:val="left"/>
      <w:pPr>
        <w:ind w:left="5040" w:hanging="360"/>
      </w:pPr>
    </w:lvl>
    <w:lvl w:ilvl="7" w:tplc="BEA8C794" w:tentative="1">
      <w:start w:val="1"/>
      <w:numFmt w:val="lowerLetter"/>
      <w:lvlText w:val="%8."/>
      <w:lvlJc w:val="left"/>
      <w:pPr>
        <w:ind w:left="5760" w:hanging="360"/>
      </w:pPr>
    </w:lvl>
    <w:lvl w:ilvl="8" w:tplc="2F46F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AD2BF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012DC90" w:tentative="1">
      <w:start w:val="1"/>
      <w:numFmt w:val="lowerLetter"/>
      <w:lvlText w:val="%2."/>
      <w:lvlJc w:val="left"/>
      <w:pPr>
        <w:ind w:left="1440" w:hanging="360"/>
      </w:pPr>
    </w:lvl>
    <w:lvl w:ilvl="2" w:tplc="2F702BA6" w:tentative="1">
      <w:start w:val="1"/>
      <w:numFmt w:val="lowerRoman"/>
      <w:lvlText w:val="%3."/>
      <w:lvlJc w:val="right"/>
      <w:pPr>
        <w:ind w:left="2160" w:hanging="180"/>
      </w:pPr>
    </w:lvl>
    <w:lvl w:ilvl="3" w:tplc="DCBA82D6" w:tentative="1">
      <w:start w:val="1"/>
      <w:numFmt w:val="decimal"/>
      <w:lvlText w:val="%4."/>
      <w:lvlJc w:val="left"/>
      <w:pPr>
        <w:ind w:left="2880" w:hanging="360"/>
      </w:pPr>
    </w:lvl>
    <w:lvl w:ilvl="4" w:tplc="ED1253C2" w:tentative="1">
      <w:start w:val="1"/>
      <w:numFmt w:val="lowerLetter"/>
      <w:lvlText w:val="%5."/>
      <w:lvlJc w:val="left"/>
      <w:pPr>
        <w:ind w:left="3600" w:hanging="360"/>
      </w:pPr>
    </w:lvl>
    <w:lvl w:ilvl="5" w:tplc="A790D880" w:tentative="1">
      <w:start w:val="1"/>
      <w:numFmt w:val="lowerRoman"/>
      <w:lvlText w:val="%6."/>
      <w:lvlJc w:val="right"/>
      <w:pPr>
        <w:ind w:left="4320" w:hanging="180"/>
      </w:pPr>
    </w:lvl>
    <w:lvl w:ilvl="6" w:tplc="21C03CA4" w:tentative="1">
      <w:start w:val="1"/>
      <w:numFmt w:val="decimal"/>
      <w:lvlText w:val="%7."/>
      <w:lvlJc w:val="left"/>
      <w:pPr>
        <w:ind w:left="5040" w:hanging="360"/>
      </w:pPr>
    </w:lvl>
    <w:lvl w:ilvl="7" w:tplc="E6806C10" w:tentative="1">
      <w:start w:val="1"/>
      <w:numFmt w:val="lowerLetter"/>
      <w:lvlText w:val="%8."/>
      <w:lvlJc w:val="left"/>
      <w:pPr>
        <w:ind w:left="5760" w:hanging="360"/>
      </w:pPr>
    </w:lvl>
    <w:lvl w:ilvl="8" w:tplc="3E406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494F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807BDC" w:tentative="1">
      <w:start w:val="1"/>
      <w:numFmt w:val="lowerLetter"/>
      <w:lvlText w:val="%2."/>
      <w:lvlJc w:val="left"/>
      <w:pPr>
        <w:ind w:left="1440" w:hanging="360"/>
      </w:pPr>
    </w:lvl>
    <w:lvl w:ilvl="2" w:tplc="15502432" w:tentative="1">
      <w:start w:val="1"/>
      <w:numFmt w:val="lowerRoman"/>
      <w:lvlText w:val="%3."/>
      <w:lvlJc w:val="right"/>
      <w:pPr>
        <w:ind w:left="2160" w:hanging="180"/>
      </w:pPr>
    </w:lvl>
    <w:lvl w:ilvl="3" w:tplc="1FD0E1D4" w:tentative="1">
      <w:start w:val="1"/>
      <w:numFmt w:val="decimal"/>
      <w:lvlText w:val="%4."/>
      <w:lvlJc w:val="left"/>
      <w:pPr>
        <w:ind w:left="2880" w:hanging="360"/>
      </w:pPr>
    </w:lvl>
    <w:lvl w:ilvl="4" w:tplc="338039D8" w:tentative="1">
      <w:start w:val="1"/>
      <w:numFmt w:val="lowerLetter"/>
      <w:lvlText w:val="%5."/>
      <w:lvlJc w:val="left"/>
      <w:pPr>
        <w:ind w:left="3600" w:hanging="360"/>
      </w:pPr>
    </w:lvl>
    <w:lvl w:ilvl="5" w:tplc="89921BD0" w:tentative="1">
      <w:start w:val="1"/>
      <w:numFmt w:val="lowerRoman"/>
      <w:lvlText w:val="%6."/>
      <w:lvlJc w:val="right"/>
      <w:pPr>
        <w:ind w:left="4320" w:hanging="180"/>
      </w:pPr>
    </w:lvl>
    <w:lvl w:ilvl="6" w:tplc="79AEA686" w:tentative="1">
      <w:start w:val="1"/>
      <w:numFmt w:val="decimal"/>
      <w:lvlText w:val="%7."/>
      <w:lvlJc w:val="left"/>
      <w:pPr>
        <w:ind w:left="5040" w:hanging="360"/>
      </w:pPr>
    </w:lvl>
    <w:lvl w:ilvl="7" w:tplc="E4D2105E" w:tentative="1">
      <w:start w:val="1"/>
      <w:numFmt w:val="lowerLetter"/>
      <w:lvlText w:val="%8."/>
      <w:lvlJc w:val="left"/>
      <w:pPr>
        <w:ind w:left="5760" w:hanging="360"/>
      </w:pPr>
    </w:lvl>
    <w:lvl w:ilvl="8" w:tplc="63B6D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220D6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C05052" w:tentative="1">
      <w:start w:val="1"/>
      <w:numFmt w:val="lowerLetter"/>
      <w:lvlText w:val="%2."/>
      <w:lvlJc w:val="left"/>
      <w:pPr>
        <w:ind w:left="1440" w:hanging="360"/>
      </w:pPr>
    </w:lvl>
    <w:lvl w:ilvl="2" w:tplc="CD0CE692" w:tentative="1">
      <w:start w:val="1"/>
      <w:numFmt w:val="lowerRoman"/>
      <w:lvlText w:val="%3."/>
      <w:lvlJc w:val="right"/>
      <w:pPr>
        <w:ind w:left="2160" w:hanging="180"/>
      </w:pPr>
    </w:lvl>
    <w:lvl w:ilvl="3" w:tplc="2A64BECC" w:tentative="1">
      <w:start w:val="1"/>
      <w:numFmt w:val="decimal"/>
      <w:lvlText w:val="%4."/>
      <w:lvlJc w:val="left"/>
      <w:pPr>
        <w:ind w:left="2880" w:hanging="360"/>
      </w:pPr>
    </w:lvl>
    <w:lvl w:ilvl="4" w:tplc="539A8CDE" w:tentative="1">
      <w:start w:val="1"/>
      <w:numFmt w:val="lowerLetter"/>
      <w:lvlText w:val="%5."/>
      <w:lvlJc w:val="left"/>
      <w:pPr>
        <w:ind w:left="3600" w:hanging="360"/>
      </w:pPr>
    </w:lvl>
    <w:lvl w:ilvl="5" w:tplc="C75C9BDC" w:tentative="1">
      <w:start w:val="1"/>
      <w:numFmt w:val="lowerRoman"/>
      <w:lvlText w:val="%6."/>
      <w:lvlJc w:val="right"/>
      <w:pPr>
        <w:ind w:left="4320" w:hanging="180"/>
      </w:pPr>
    </w:lvl>
    <w:lvl w:ilvl="6" w:tplc="D6226DF4" w:tentative="1">
      <w:start w:val="1"/>
      <w:numFmt w:val="decimal"/>
      <w:lvlText w:val="%7."/>
      <w:lvlJc w:val="left"/>
      <w:pPr>
        <w:ind w:left="5040" w:hanging="360"/>
      </w:pPr>
    </w:lvl>
    <w:lvl w:ilvl="7" w:tplc="C6AEB40A" w:tentative="1">
      <w:start w:val="1"/>
      <w:numFmt w:val="lowerLetter"/>
      <w:lvlText w:val="%8."/>
      <w:lvlJc w:val="left"/>
      <w:pPr>
        <w:ind w:left="5760" w:hanging="360"/>
      </w:pPr>
    </w:lvl>
    <w:lvl w:ilvl="8" w:tplc="80BE6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B38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8CAAE" w:tentative="1">
      <w:start w:val="1"/>
      <w:numFmt w:val="lowerLetter"/>
      <w:lvlText w:val="%2."/>
      <w:lvlJc w:val="left"/>
      <w:pPr>
        <w:ind w:left="1440" w:hanging="360"/>
      </w:pPr>
    </w:lvl>
    <w:lvl w:ilvl="2" w:tplc="26F8569E" w:tentative="1">
      <w:start w:val="1"/>
      <w:numFmt w:val="lowerRoman"/>
      <w:lvlText w:val="%3."/>
      <w:lvlJc w:val="right"/>
      <w:pPr>
        <w:ind w:left="2160" w:hanging="180"/>
      </w:pPr>
    </w:lvl>
    <w:lvl w:ilvl="3" w:tplc="79B0FA98" w:tentative="1">
      <w:start w:val="1"/>
      <w:numFmt w:val="decimal"/>
      <w:lvlText w:val="%4."/>
      <w:lvlJc w:val="left"/>
      <w:pPr>
        <w:ind w:left="2880" w:hanging="360"/>
      </w:pPr>
    </w:lvl>
    <w:lvl w:ilvl="4" w:tplc="34726732" w:tentative="1">
      <w:start w:val="1"/>
      <w:numFmt w:val="lowerLetter"/>
      <w:lvlText w:val="%5."/>
      <w:lvlJc w:val="left"/>
      <w:pPr>
        <w:ind w:left="3600" w:hanging="360"/>
      </w:pPr>
    </w:lvl>
    <w:lvl w:ilvl="5" w:tplc="71E60DEA" w:tentative="1">
      <w:start w:val="1"/>
      <w:numFmt w:val="lowerRoman"/>
      <w:lvlText w:val="%6."/>
      <w:lvlJc w:val="right"/>
      <w:pPr>
        <w:ind w:left="4320" w:hanging="180"/>
      </w:pPr>
    </w:lvl>
    <w:lvl w:ilvl="6" w:tplc="4DC635D6" w:tentative="1">
      <w:start w:val="1"/>
      <w:numFmt w:val="decimal"/>
      <w:lvlText w:val="%7."/>
      <w:lvlJc w:val="left"/>
      <w:pPr>
        <w:ind w:left="5040" w:hanging="360"/>
      </w:pPr>
    </w:lvl>
    <w:lvl w:ilvl="7" w:tplc="A1D4B60A" w:tentative="1">
      <w:start w:val="1"/>
      <w:numFmt w:val="lowerLetter"/>
      <w:lvlText w:val="%8."/>
      <w:lvlJc w:val="left"/>
      <w:pPr>
        <w:ind w:left="5760" w:hanging="360"/>
      </w:pPr>
    </w:lvl>
    <w:lvl w:ilvl="8" w:tplc="29085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4F2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21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AA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7C0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CD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8E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02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C1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F80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4A0C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D8F86A" w:tentative="1">
      <w:start w:val="1"/>
      <w:numFmt w:val="lowerLetter"/>
      <w:lvlText w:val="%2."/>
      <w:lvlJc w:val="left"/>
      <w:pPr>
        <w:ind w:left="1440" w:hanging="360"/>
      </w:pPr>
    </w:lvl>
    <w:lvl w:ilvl="2" w:tplc="BF2EFE24" w:tentative="1">
      <w:start w:val="1"/>
      <w:numFmt w:val="lowerRoman"/>
      <w:lvlText w:val="%3."/>
      <w:lvlJc w:val="right"/>
      <w:pPr>
        <w:ind w:left="2160" w:hanging="180"/>
      </w:pPr>
    </w:lvl>
    <w:lvl w:ilvl="3" w:tplc="5726BD34" w:tentative="1">
      <w:start w:val="1"/>
      <w:numFmt w:val="decimal"/>
      <w:lvlText w:val="%4."/>
      <w:lvlJc w:val="left"/>
      <w:pPr>
        <w:ind w:left="2880" w:hanging="360"/>
      </w:pPr>
    </w:lvl>
    <w:lvl w:ilvl="4" w:tplc="15385446" w:tentative="1">
      <w:start w:val="1"/>
      <w:numFmt w:val="lowerLetter"/>
      <w:lvlText w:val="%5."/>
      <w:lvlJc w:val="left"/>
      <w:pPr>
        <w:ind w:left="3600" w:hanging="360"/>
      </w:pPr>
    </w:lvl>
    <w:lvl w:ilvl="5" w:tplc="7C149658" w:tentative="1">
      <w:start w:val="1"/>
      <w:numFmt w:val="lowerRoman"/>
      <w:lvlText w:val="%6."/>
      <w:lvlJc w:val="right"/>
      <w:pPr>
        <w:ind w:left="4320" w:hanging="180"/>
      </w:pPr>
    </w:lvl>
    <w:lvl w:ilvl="6" w:tplc="194269C8" w:tentative="1">
      <w:start w:val="1"/>
      <w:numFmt w:val="decimal"/>
      <w:lvlText w:val="%7."/>
      <w:lvlJc w:val="left"/>
      <w:pPr>
        <w:ind w:left="5040" w:hanging="360"/>
      </w:pPr>
    </w:lvl>
    <w:lvl w:ilvl="7" w:tplc="BAA4A23A" w:tentative="1">
      <w:start w:val="1"/>
      <w:numFmt w:val="lowerLetter"/>
      <w:lvlText w:val="%8."/>
      <w:lvlJc w:val="left"/>
      <w:pPr>
        <w:ind w:left="5760" w:hanging="360"/>
      </w:pPr>
    </w:lvl>
    <w:lvl w:ilvl="8" w:tplc="FC20D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4A2A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F8D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AA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23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2E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EB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44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28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21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7A47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E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CB8E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9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C1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B8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01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C4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44C3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8E6811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93C59D8">
      <w:start w:val="1"/>
      <w:numFmt w:val="lowerLetter"/>
      <w:lvlText w:val="%2."/>
      <w:lvlJc w:val="left"/>
      <w:pPr>
        <w:ind w:left="1364" w:hanging="360"/>
      </w:pPr>
    </w:lvl>
    <w:lvl w:ilvl="2" w:tplc="3C8E7E68">
      <w:start w:val="1"/>
      <w:numFmt w:val="lowerRoman"/>
      <w:lvlText w:val="%3."/>
      <w:lvlJc w:val="right"/>
      <w:pPr>
        <w:ind w:left="2084" w:hanging="180"/>
      </w:pPr>
    </w:lvl>
    <w:lvl w:ilvl="3" w:tplc="C41A901E">
      <w:start w:val="1"/>
      <w:numFmt w:val="decimal"/>
      <w:lvlText w:val="%4."/>
      <w:lvlJc w:val="left"/>
      <w:pPr>
        <w:ind w:left="2804" w:hanging="360"/>
      </w:pPr>
    </w:lvl>
    <w:lvl w:ilvl="4" w:tplc="4ED488CA">
      <w:start w:val="1"/>
      <w:numFmt w:val="lowerLetter"/>
      <w:lvlText w:val="%5."/>
      <w:lvlJc w:val="left"/>
      <w:pPr>
        <w:ind w:left="3524" w:hanging="360"/>
      </w:pPr>
    </w:lvl>
    <w:lvl w:ilvl="5" w:tplc="2CBA302C">
      <w:start w:val="1"/>
      <w:numFmt w:val="lowerRoman"/>
      <w:lvlText w:val="%6."/>
      <w:lvlJc w:val="right"/>
      <w:pPr>
        <w:ind w:left="4244" w:hanging="180"/>
      </w:pPr>
    </w:lvl>
    <w:lvl w:ilvl="6" w:tplc="755E039A">
      <w:start w:val="1"/>
      <w:numFmt w:val="decimal"/>
      <w:lvlText w:val="%7."/>
      <w:lvlJc w:val="left"/>
      <w:pPr>
        <w:ind w:left="4964" w:hanging="360"/>
      </w:pPr>
    </w:lvl>
    <w:lvl w:ilvl="7" w:tplc="AD8C7E60">
      <w:start w:val="1"/>
      <w:numFmt w:val="lowerLetter"/>
      <w:lvlText w:val="%8."/>
      <w:lvlJc w:val="left"/>
      <w:pPr>
        <w:ind w:left="5684" w:hanging="360"/>
      </w:pPr>
    </w:lvl>
    <w:lvl w:ilvl="8" w:tplc="8902873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A169B6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E443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49A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CA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45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18B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CC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66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04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7FCA1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9BAC2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F483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30F2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D0AC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2E2C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B2F2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24C7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2C05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27613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C9A58E4" w:tentative="1">
      <w:start w:val="1"/>
      <w:numFmt w:val="lowerLetter"/>
      <w:lvlText w:val="%2."/>
      <w:lvlJc w:val="left"/>
      <w:pPr>
        <w:ind w:left="1440" w:hanging="360"/>
      </w:pPr>
    </w:lvl>
    <w:lvl w:ilvl="2" w:tplc="75FA5306" w:tentative="1">
      <w:start w:val="1"/>
      <w:numFmt w:val="lowerRoman"/>
      <w:lvlText w:val="%3."/>
      <w:lvlJc w:val="right"/>
      <w:pPr>
        <w:ind w:left="2160" w:hanging="180"/>
      </w:pPr>
    </w:lvl>
    <w:lvl w:ilvl="3" w:tplc="A54A8D1A" w:tentative="1">
      <w:start w:val="1"/>
      <w:numFmt w:val="decimal"/>
      <w:lvlText w:val="%4."/>
      <w:lvlJc w:val="left"/>
      <w:pPr>
        <w:ind w:left="2880" w:hanging="360"/>
      </w:pPr>
    </w:lvl>
    <w:lvl w:ilvl="4" w:tplc="8BEA2CBC" w:tentative="1">
      <w:start w:val="1"/>
      <w:numFmt w:val="lowerLetter"/>
      <w:lvlText w:val="%5."/>
      <w:lvlJc w:val="left"/>
      <w:pPr>
        <w:ind w:left="3600" w:hanging="360"/>
      </w:pPr>
    </w:lvl>
    <w:lvl w:ilvl="5" w:tplc="7F08DECC" w:tentative="1">
      <w:start w:val="1"/>
      <w:numFmt w:val="lowerRoman"/>
      <w:lvlText w:val="%6."/>
      <w:lvlJc w:val="right"/>
      <w:pPr>
        <w:ind w:left="4320" w:hanging="180"/>
      </w:pPr>
    </w:lvl>
    <w:lvl w:ilvl="6" w:tplc="CF7A321A" w:tentative="1">
      <w:start w:val="1"/>
      <w:numFmt w:val="decimal"/>
      <w:lvlText w:val="%7."/>
      <w:lvlJc w:val="left"/>
      <w:pPr>
        <w:ind w:left="5040" w:hanging="360"/>
      </w:pPr>
    </w:lvl>
    <w:lvl w:ilvl="7" w:tplc="84F87FB6" w:tentative="1">
      <w:start w:val="1"/>
      <w:numFmt w:val="lowerLetter"/>
      <w:lvlText w:val="%8."/>
      <w:lvlJc w:val="left"/>
      <w:pPr>
        <w:ind w:left="5760" w:hanging="360"/>
      </w:pPr>
    </w:lvl>
    <w:lvl w:ilvl="8" w:tplc="E2A44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B1EB6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B4E256" w:tentative="1">
      <w:start w:val="1"/>
      <w:numFmt w:val="lowerLetter"/>
      <w:lvlText w:val="%2."/>
      <w:lvlJc w:val="left"/>
      <w:pPr>
        <w:ind w:left="1440" w:hanging="360"/>
      </w:pPr>
    </w:lvl>
    <w:lvl w:ilvl="2" w:tplc="A7700588" w:tentative="1">
      <w:start w:val="1"/>
      <w:numFmt w:val="lowerRoman"/>
      <w:lvlText w:val="%3."/>
      <w:lvlJc w:val="right"/>
      <w:pPr>
        <w:ind w:left="2160" w:hanging="180"/>
      </w:pPr>
    </w:lvl>
    <w:lvl w:ilvl="3" w:tplc="A2BA37CC" w:tentative="1">
      <w:start w:val="1"/>
      <w:numFmt w:val="decimal"/>
      <w:lvlText w:val="%4."/>
      <w:lvlJc w:val="left"/>
      <w:pPr>
        <w:ind w:left="2880" w:hanging="360"/>
      </w:pPr>
    </w:lvl>
    <w:lvl w:ilvl="4" w:tplc="E96EB370" w:tentative="1">
      <w:start w:val="1"/>
      <w:numFmt w:val="lowerLetter"/>
      <w:lvlText w:val="%5."/>
      <w:lvlJc w:val="left"/>
      <w:pPr>
        <w:ind w:left="3600" w:hanging="360"/>
      </w:pPr>
    </w:lvl>
    <w:lvl w:ilvl="5" w:tplc="4FE09968" w:tentative="1">
      <w:start w:val="1"/>
      <w:numFmt w:val="lowerRoman"/>
      <w:lvlText w:val="%6."/>
      <w:lvlJc w:val="right"/>
      <w:pPr>
        <w:ind w:left="4320" w:hanging="180"/>
      </w:pPr>
    </w:lvl>
    <w:lvl w:ilvl="6" w:tplc="9E84BB30" w:tentative="1">
      <w:start w:val="1"/>
      <w:numFmt w:val="decimal"/>
      <w:lvlText w:val="%7."/>
      <w:lvlJc w:val="left"/>
      <w:pPr>
        <w:ind w:left="5040" w:hanging="360"/>
      </w:pPr>
    </w:lvl>
    <w:lvl w:ilvl="7" w:tplc="CB94627A" w:tentative="1">
      <w:start w:val="1"/>
      <w:numFmt w:val="lowerLetter"/>
      <w:lvlText w:val="%8."/>
      <w:lvlJc w:val="left"/>
      <w:pPr>
        <w:ind w:left="5760" w:hanging="360"/>
      </w:pPr>
    </w:lvl>
    <w:lvl w:ilvl="8" w:tplc="68AAE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A64BA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2206D4" w:tentative="1">
      <w:start w:val="1"/>
      <w:numFmt w:val="lowerLetter"/>
      <w:lvlText w:val="%2."/>
      <w:lvlJc w:val="left"/>
      <w:pPr>
        <w:ind w:left="1440" w:hanging="360"/>
      </w:pPr>
    </w:lvl>
    <w:lvl w:ilvl="2" w:tplc="5B00A8AE" w:tentative="1">
      <w:start w:val="1"/>
      <w:numFmt w:val="lowerRoman"/>
      <w:lvlText w:val="%3."/>
      <w:lvlJc w:val="right"/>
      <w:pPr>
        <w:ind w:left="2160" w:hanging="180"/>
      </w:pPr>
    </w:lvl>
    <w:lvl w:ilvl="3" w:tplc="8C3416AA" w:tentative="1">
      <w:start w:val="1"/>
      <w:numFmt w:val="decimal"/>
      <w:lvlText w:val="%4."/>
      <w:lvlJc w:val="left"/>
      <w:pPr>
        <w:ind w:left="2880" w:hanging="360"/>
      </w:pPr>
    </w:lvl>
    <w:lvl w:ilvl="4" w:tplc="CB9A742A" w:tentative="1">
      <w:start w:val="1"/>
      <w:numFmt w:val="lowerLetter"/>
      <w:lvlText w:val="%5."/>
      <w:lvlJc w:val="left"/>
      <w:pPr>
        <w:ind w:left="3600" w:hanging="360"/>
      </w:pPr>
    </w:lvl>
    <w:lvl w:ilvl="5" w:tplc="DC2074AC" w:tentative="1">
      <w:start w:val="1"/>
      <w:numFmt w:val="lowerRoman"/>
      <w:lvlText w:val="%6."/>
      <w:lvlJc w:val="right"/>
      <w:pPr>
        <w:ind w:left="4320" w:hanging="180"/>
      </w:pPr>
    </w:lvl>
    <w:lvl w:ilvl="6" w:tplc="45067458" w:tentative="1">
      <w:start w:val="1"/>
      <w:numFmt w:val="decimal"/>
      <w:lvlText w:val="%7."/>
      <w:lvlJc w:val="left"/>
      <w:pPr>
        <w:ind w:left="5040" w:hanging="360"/>
      </w:pPr>
    </w:lvl>
    <w:lvl w:ilvl="7" w:tplc="C1765576" w:tentative="1">
      <w:start w:val="1"/>
      <w:numFmt w:val="lowerLetter"/>
      <w:lvlText w:val="%8."/>
      <w:lvlJc w:val="left"/>
      <w:pPr>
        <w:ind w:left="5760" w:hanging="360"/>
      </w:pPr>
    </w:lvl>
    <w:lvl w:ilvl="8" w:tplc="0D26C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69484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A109756" w:tentative="1">
      <w:start w:val="1"/>
      <w:numFmt w:val="lowerLetter"/>
      <w:lvlText w:val="%2."/>
      <w:lvlJc w:val="left"/>
      <w:pPr>
        <w:ind w:left="1364" w:hanging="360"/>
      </w:pPr>
    </w:lvl>
    <w:lvl w:ilvl="2" w:tplc="2A9CFE36" w:tentative="1">
      <w:start w:val="1"/>
      <w:numFmt w:val="lowerRoman"/>
      <w:lvlText w:val="%3."/>
      <w:lvlJc w:val="right"/>
      <w:pPr>
        <w:ind w:left="2084" w:hanging="180"/>
      </w:pPr>
    </w:lvl>
    <w:lvl w:ilvl="3" w:tplc="10EEDCCA" w:tentative="1">
      <w:start w:val="1"/>
      <w:numFmt w:val="decimal"/>
      <w:lvlText w:val="%4."/>
      <w:lvlJc w:val="left"/>
      <w:pPr>
        <w:ind w:left="2804" w:hanging="360"/>
      </w:pPr>
    </w:lvl>
    <w:lvl w:ilvl="4" w:tplc="D7F0CC82" w:tentative="1">
      <w:start w:val="1"/>
      <w:numFmt w:val="lowerLetter"/>
      <w:lvlText w:val="%5."/>
      <w:lvlJc w:val="left"/>
      <w:pPr>
        <w:ind w:left="3524" w:hanging="360"/>
      </w:pPr>
    </w:lvl>
    <w:lvl w:ilvl="5" w:tplc="5674125E" w:tentative="1">
      <w:start w:val="1"/>
      <w:numFmt w:val="lowerRoman"/>
      <w:lvlText w:val="%6."/>
      <w:lvlJc w:val="right"/>
      <w:pPr>
        <w:ind w:left="4244" w:hanging="180"/>
      </w:pPr>
    </w:lvl>
    <w:lvl w:ilvl="6" w:tplc="DD3015F0" w:tentative="1">
      <w:start w:val="1"/>
      <w:numFmt w:val="decimal"/>
      <w:lvlText w:val="%7."/>
      <w:lvlJc w:val="left"/>
      <w:pPr>
        <w:ind w:left="4964" w:hanging="360"/>
      </w:pPr>
    </w:lvl>
    <w:lvl w:ilvl="7" w:tplc="132E149A" w:tentative="1">
      <w:start w:val="1"/>
      <w:numFmt w:val="lowerLetter"/>
      <w:lvlText w:val="%8."/>
      <w:lvlJc w:val="left"/>
      <w:pPr>
        <w:ind w:left="5684" w:hanging="360"/>
      </w:pPr>
    </w:lvl>
    <w:lvl w:ilvl="8" w:tplc="A9EC72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3EED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FA6F2C" w:tentative="1">
      <w:start w:val="1"/>
      <w:numFmt w:val="lowerLetter"/>
      <w:lvlText w:val="%2."/>
      <w:lvlJc w:val="left"/>
      <w:pPr>
        <w:ind w:left="1440" w:hanging="360"/>
      </w:pPr>
    </w:lvl>
    <w:lvl w:ilvl="2" w:tplc="7362143E" w:tentative="1">
      <w:start w:val="1"/>
      <w:numFmt w:val="lowerRoman"/>
      <w:lvlText w:val="%3."/>
      <w:lvlJc w:val="right"/>
      <w:pPr>
        <w:ind w:left="2160" w:hanging="180"/>
      </w:pPr>
    </w:lvl>
    <w:lvl w:ilvl="3" w:tplc="D00E2188" w:tentative="1">
      <w:start w:val="1"/>
      <w:numFmt w:val="decimal"/>
      <w:lvlText w:val="%4."/>
      <w:lvlJc w:val="left"/>
      <w:pPr>
        <w:ind w:left="2880" w:hanging="360"/>
      </w:pPr>
    </w:lvl>
    <w:lvl w:ilvl="4" w:tplc="A6DCC2CE" w:tentative="1">
      <w:start w:val="1"/>
      <w:numFmt w:val="lowerLetter"/>
      <w:lvlText w:val="%5."/>
      <w:lvlJc w:val="left"/>
      <w:pPr>
        <w:ind w:left="3600" w:hanging="360"/>
      </w:pPr>
    </w:lvl>
    <w:lvl w:ilvl="5" w:tplc="0E1826C8" w:tentative="1">
      <w:start w:val="1"/>
      <w:numFmt w:val="lowerRoman"/>
      <w:lvlText w:val="%6."/>
      <w:lvlJc w:val="right"/>
      <w:pPr>
        <w:ind w:left="4320" w:hanging="180"/>
      </w:pPr>
    </w:lvl>
    <w:lvl w:ilvl="6" w:tplc="2932B8B2" w:tentative="1">
      <w:start w:val="1"/>
      <w:numFmt w:val="decimal"/>
      <w:lvlText w:val="%7."/>
      <w:lvlJc w:val="left"/>
      <w:pPr>
        <w:ind w:left="5040" w:hanging="360"/>
      </w:pPr>
    </w:lvl>
    <w:lvl w:ilvl="7" w:tplc="0338D256" w:tentative="1">
      <w:start w:val="1"/>
      <w:numFmt w:val="lowerLetter"/>
      <w:lvlText w:val="%8."/>
      <w:lvlJc w:val="left"/>
      <w:pPr>
        <w:ind w:left="5760" w:hanging="360"/>
      </w:pPr>
    </w:lvl>
    <w:lvl w:ilvl="8" w:tplc="C2A6D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4C4A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619F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5BFD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D6486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3DF919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48E8-1BE0-4E9F-8E36-4C5258A0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2024-02-15T14:56:00Z</dcterms:created>
  <dcterms:modified xsi:type="dcterms:W3CDTF">2025-05-14T16:44:00Z</dcterms:modified>
</cp:coreProperties>
</file>