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B67C" w14:textId="4DB098AD" w:rsidR="00196449" w:rsidRDefault="00196449" w:rsidP="0019644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>PORTARIA Nº 1</w:t>
      </w:r>
      <w:r w:rsidR="00133996">
        <w:rPr>
          <w:b/>
          <w:bCs/>
        </w:rPr>
        <w:t>81</w:t>
      </w:r>
      <w:r>
        <w:rPr>
          <w:b/>
          <w:bCs/>
        </w:rPr>
        <w:t xml:space="preserve">, DE </w:t>
      </w:r>
      <w:r w:rsidR="00133996">
        <w:rPr>
          <w:b/>
          <w:bCs/>
        </w:rPr>
        <w:t xml:space="preserve">15 DE MAIO </w:t>
      </w:r>
      <w:r>
        <w:rPr>
          <w:b/>
          <w:bCs/>
        </w:rPr>
        <w:t>DE 2025</w:t>
      </w:r>
    </w:p>
    <w:p w14:paraId="6FA083F8" w14:textId="77777777" w:rsidR="00196449" w:rsidRDefault="00196449" w:rsidP="00196449">
      <w:pPr>
        <w:keepNext/>
        <w:keepLines/>
        <w:ind w:left="3402"/>
        <w:outlineLvl w:val="1"/>
        <w:rPr>
          <w:bCs/>
        </w:rPr>
      </w:pPr>
    </w:p>
    <w:p w14:paraId="7BF3A186" w14:textId="77777777" w:rsidR="00196449" w:rsidRPr="00E03D03" w:rsidRDefault="00196449" w:rsidP="00196449">
      <w:pPr>
        <w:ind w:left="3402"/>
        <w:jc w:val="both"/>
      </w:pPr>
      <w:r>
        <w:t>Altera a data e o horário de realização da 17ª Sessão Ordinária de 2025, transferindo-a para o dia 22 de maio, as 19:30h, a ser realizada de forma Itinerante, no Distrito de Primavera.</w:t>
      </w:r>
    </w:p>
    <w:p w14:paraId="4C888931" w14:textId="77777777" w:rsidR="00196449" w:rsidRDefault="00196449" w:rsidP="00196449">
      <w:pPr>
        <w:ind w:firstLine="1418"/>
        <w:jc w:val="both"/>
        <w:rPr>
          <w:bCs/>
        </w:rPr>
      </w:pPr>
    </w:p>
    <w:p w14:paraId="2D03EBDA" w14:textId="77777777" w:rsidR="00196449" w:rsidRDefault="00196449" w:rsidP="00196449">
      <w:pPr>
        <w:ind w:firstLine="1418"/>
        <w:jc w:val="both"/>
        <w:rPr>
          <w:bCs/>
        </w:rPr>
      </w:pPr>
    </w:p>
    <w:p w14:paraId="0A7BD5E0" w14:textId="77777777" w:rsidR="00196449" w:rsidRDefault="00196449" w:rsidP="00196449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4BC8B762" w14:textId="77777777" w:rsidR="00196449" w:rsidRDefault="00196449" w:rsidP="00196449">
      <w:pPr>
        <w:ind w:firstLine="1418"/>
        <w:jc w:val="both"/>
        <w:rPr>
          <w:bCs/>
        </w:rPr>
      </w:pPr>
    </w:p>
    <w:p w14:paraId="6E300F9A" w14:textId="77777777" w:rsidR="00196449" w:rsidRDefault="00196449" w:rsidP="0019644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Resolução nº 01/2025;</w:t>
      </w:r>
    </w:p>
    <w:p w14:paraId="44D38174" w14:textId="77777777" w:rsidR="00196449" w:rsidRDefault="00196449" w:rsidP="00196449">
      <w:pPr>
        <w:ind w:left="1418"/>
        <w:jc w:val="both"/>
        <w:rPr>
          <w:bCs/>
        </w:rPr>
      </w:pPr>
    </w:p>
    <w:p w14:paraId="011A1862" w14:textId="42FEC97A" w:rsidR="00196449" w:rsidRDefault="00196449" w:rsidP="0019644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del</w:t>
      </w:r>
      <w:r w:rsidR="00133996">
        <w:rPr>
          <w:bCs/>
        </w:rPr>
        <w:t>iberação entre os parlamentares;</w:t>
      </w:r>
    </w:p>
    <w:p w14:paraId="1E88BD2A" w14:textId="77777777" w:rsidR="00133996" w:rsidRDefault="00133996" w:rsidP="00133996">
      <w:pPr>
        <w:pStyle w:val="PargrafodaLista"/>
        <w:rPr>
          <w:bCs/>
        </w:rPr>
      </w:pPr>
    </w:p>
    <w:p w14:paraId="038BA013" w14:textId="43843313" w:rsidR="00133996" w:rsidRDefault="00133996" w:rsidP="0019644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o Requerimento nº 113/2025,</w:t>
      </w:r>
    </w:p>
    <w:p w14:paraId="612627E3" w14:textId="77777777" w:rsidR="00196449" w:rsidRDefault="00196449" w:rsidP="00196449">
      <w:pPr>
        <w:pStyle w:val="PargrafodaLista"/>
        <w:rPr>
          <w:bCs/>
        </w:rPr>
      </w:pPr>
    </w:p>
    <w:p w14:paraId="0FD529D4" w14:textId="77777777" w:rsidR="00196449" w:rsidRDefault="00196449" w:rsidP="00196449">
      <w:pPr>
        <w:ind w:left="1418"/>
        <w:jc w:val="both"/>
        <w:rPr>
          <w:bCs/>
        </w:rPr>
      </w:pPr>
    </w:p>
    <w:p w14:paraId="7FB25A57" w14:textId="77777777" w:rsidR="00196449" w:rsidRDefault="00196449" w:rsidP="00196449">
      <w:pPr>
        <w:ind w:firstLine="1418"/>
        <w:jc w:val="both"/>
        <w:rPr>
          <w:bCs/>
        </w:rPr>
      </w:pPr>
    </w:p>
    <w:p w14:paraId="7840C1E0" w14:textId="77777777" w:rsidR="00196449" w:rsidRPr="0042506C" w:rsidRDefault="00196449" w:rsidP="0019644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675A9B65" w14:textId="77777777" w:rsidR="00196449" w:rsidRDefault="00196449" w:rsidP="00196449">
      <w:pPr>
        <w:ind w:firstLine="1418"/>
        <w:jc w:val="both"/>
        <w:rPr>
          <w:bCs/>
        </w:rPr>
      </w:pPr>
    </w:p>
    <w:p w14:paraId="1A08569F" w14:textId="62572DA7" w:rsidR="00196449" w:rsidRDefault="00196449" w:rsidP="00196449">
      <w:pPr>
        <w:pStyle w:val="Recuodecorpodetexto"/>
        <w:ind w:firstLine="1418"/>
        <w:rPr>
          <w:rFonts w:ascii="Times New Roman" w:hAnsi="Times New Roman"/>
        </w:rPr>
      </w:pPr>
      <w:r w:rsidRPr="00133996">
        <w:rPr>
          <w:rFonts w:ascii="Times New Roman" w:hAnsi="Times New Roman"/>
          <w:bCs/>
        </w:rPr>
        <w:t>Art. 1º</w:t>
      </w:r>
      <w:r>
        <w:rPr>
          <w:rFonts w:ascii="Times New Roman" w:hAnsi="Times New Roman"/>
        </w:rPr>
        <w:t xml:space="preserve"> Alterar </w:t>
      </w:r>
      <w:r w:rsidR="00133996" w:rsidRPr="00133996">
        <w:rPr>
          <w:rFonts w:ascii="Times New Roman" w:hAnsi="Times New Roman"/>
        </w:rPr>
        <w:t xml:space="preserve">a data e o horário de realização da 17ª Sessão Ordinária de 2025, transferindo-a para o dia </w:t>
      </w:r>
      <w:r w:rsidR="00133996" w:rsidRPr="00133996">
        <w:rPr>
          <w:rFonts w:ascii="Times New Roman" w:hAnsi="Times New Roman"/>
          <w:b/>
        </w:rPr>
        <w:t>22</w:t>
      </w:r>
      <w:r w:rsidR="00133996" w:rsidRPr="00133996">
        <w:rPr>
          <w:rFonts w:ascii="Times New Roman" w:hAnsi="Times New Roman"/>
        </w:rPr>
        <w:t xml:space="preserve"> de maio, as </w:t>
      </w:r>
      <w:r w:rsidR="00133996" w:rsidRPr="00133996">
        <w:rPr>
          <w:rFonts w:ascii="Times New Roman" w:hAnsi="Times New Roman"/>
          <w:b/>
        </w:rPr>
        <w:t>19:30h</w:t>
      </w:r>
      <w:r w:rsidR="00133996" w:rsidRPr="00133996">
        <w:rPr>
          <w:rFonts w:ascii="Times New Roman" w:hAnsi="Times New Roman"/>
        </w:rPr>
        <w:t>, a ser realizada de forma Itinerante, no Distrito de Primavera.</w:t>
      </w:r>
    </w:p>
    <w:p w14:paraId="4CEFDEF0" w14:textId="77777777" w:rsidR="00196449" w:rsidRDefault="00196449" w:rsidP="00196449">
      <w:pPr>
        <w:pStyle w:val="Recuodecorpodetexto"/>
        <w:ind w:firstLine="1418"/>
        <w:rPr>
          <w:rFonts w:ascii="Times New Roman" w:hAnsi="Times New Roman"/>
        </w:rPr>
      </w:pPr>
    </w:p>
    <w:p w14:paraId="29487A7A" w14:textId="77777777" w:rsidR="00196449" w:rsidRDefault="00196449" w:rsidP="00196449">
      <w:pPr>
        <w:pStyle w:val="Recuodecorpodetexto"/>
        <w:ind w:firstLine="1418"/>
        <w:rPr>
          <w:rFonts w:ascii="Times New Roman" w:hAnsi="Times New Roman"/>
        </w:rPr>
      </w:pPr>
      <w:r w:rsidRPr="00133996">
        <w:rPr>
          <w:rFonts w:ascii="Times New Roman" w:hAnsi="Times New Roman"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5C8F5344" w14:textId="77777777" w:rsidR="00196449" w:rsidRDefault="00196449" w:rsidP="00196449">
      <w:pPr>
        <w:ind w:firstLine="1440"/>
        <w:jc w:val="both"/>
      </w:pPr>
    </w:p>
    <w:p w14:paraId="017A3358" w14:textId="77777777" w:rsidR="00196449" w:rsidRDefault="00196449" w:rsidP="00196449">
      <w:pPr>
        <w:ind w:firstLine="1440"/>
        <w:jc w:val="both"/>
      </w:pPr>
    </w:p>
    <w:p w14:paraId="48107010" w14:textId="56CA54DA" w:rsidR="00196449" w:rsidRDefault="00196449" w:rsidP="00196449">
      <w:pPr>
        <w:ind w:firstLine="1418"/>
        <w:jc w:val="both"/>
        <w:rPr>
          <w:rFonts w:eastAsia="Calibri"/>
        </w:rPr>
      </w:pPr>
      <w:r>
        <w:t xml:space="preserve">Câmara Municipal de Sorriso, Estado de Mato Grosso, em </w:t>
      </w:r>
      <w:r w:rsidR="00133996">
        <w:t xml:space="preserve">15 de maio </w:t>
      </w:r>
      <w:r>
        <w:t>de 2025.</w:t>
      </w:r>
    </w:p>
    <w:p w14:paraId="39A7FF63" w14:textId="77777777" w:rsidR="00196449" w:rsidRDefault="00196449" w:rsidP="00196449">
      <w:pPr>
        <w:jc w:val="center"/>
        <w:rPr>
          <w:rFonts w:eastAsia="Calibri"/>
        </w:rPr>
      </w:pPr>
    </w:p>
    <w:p w14:paraId="7CFD5BA4" w14:textId="77777777" w:rsidR="00196449" w:rsidRDefault="00196449" w:rsidP="00196449">
      <w:pPr>
        <w:jc w:val="center"/>
        <w:rPr>
          <w:rFonts w:eastAsia="Calibri"/>
        </w:rPr>
      </w:pPr>
    </w:p>
    <w:p w14:paraId="1EB1AB40" w14:textId="77777777" w:rsidR="00196449" w:rsidRDefault="00196449" w:rsidP="00196449">
      <w:pPr>
        <w:jc w:val="center"/>
        <w:rPr>
          <w:rFonts w:eastAsia="Calibri"/>
        </w:rPr>
      </w:pPr>
    </w:p>
    <w:p w14:paraId="210375B7" w14:textId="77777777" w:rsidR="00196449" w:rsidRDefault="00196449" w:rsidP="00196449">
      <w:pPr>
        <w:jc w:val="center"/>
        <w:rPr>
          <w:rFonts w:eastAsia="Calibri"/>
        </w:rPr>
      </w:pPr>
    </w:p>
    <w:p w14:paraId="1CC7C18D" w14:textId="77777777" w:rsidR="00196449" w:rsidRDefault="00196449" w:rsidP="00196449">
      <w:pPr>
        <w:jc w:val="center"/>
        <w:rPr>
          <w:rFonts w:eastAsia="Calibri"/>
          <w:b/>
        </w:rPr>
      </w:pPr>
    </w:p>
    <w:p w14:paraId="3659106B" w14:textId="77777777" w:rsidR="00196449" w:rsidRPr="00402B85" w:rsidRDefault="00196449" w:rsidP="00196449">
      <w:pPr>
        <w:jc w:val="center"/>
        <w:rPr>
          <w:rFonts w:eastAsia="Calibri"/>
          <w:b/>
          <w:bCs/>
        </w:rPr>
      </w:pPr>
      <w:r w:rsidRPr="00402B85">
        <w:rPr>
          <w:b/>
          <w:bCs/>
        </w:rPr>
        <w:t>RODRIGO DESORDI FERNANDES</w:t>
      </w:r>
    </w:p>
    <w:p w14:paraId="11D7BCAE" w14:textId="77777777" w:rsidR="00196449" w:rsidRDefault="00196449" w:rsidP="0019644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1C6E1097" w14:textId="77777777" w:rsidR="00196449" w:rsidRDefault="00196449" w:rsidP="00196449">
      <w:pPr>
        <w:jc w:val="center"/>
        <w:rPr>
          <w:rFonts w:eastAsia="Calibri"/>
          <w:b/>
          <w:bCs/>
        </w:rPr>
      </w:pPr>
    </w:p>
    <w:p w14:paraId="457F3F3B" w14:textId="77777777" w:rsidR="00196449" w:rsidRDefault="00196449" w:rsidP="00196449">
      <w:pPr>
        <w:jc w:val="center"/>
        <w:rPr>
          <w:rFonts w:eastAsia="Calibri"/>
          <w:b/>
          <w:bCs/>
        </w:rPr>
      </w:pPr>
    </w:p>
    <w:p w14:paraId="3DA99420" w14:textId="77777777" w:rsidR="00196449" w:rsidRDefault="00196449" w:rsidP="00196449">
      <w:pPr>
        <w:jc w:val="center"/>
        <w:rPr>
          <w:rFonts w:eastAsia="Calibri"/>
          <w:b/>
          <w:bCs/>
        </w:rPr>
      </w:pPr>
    </w:p>
    <w:p w14:paraId="2DA4535D" w14:textId="77777777" w:rsidR="00196449" w:rsidRDefault="00196449" w:rsidP="00196449">
      <w:pPr>
        <w:jc w:val="center"/>
        <w:rPr>
          <w:rFonts w:eastAsia="Calibri"/>
          <w:b/>
          <w:bCs/>
        </w:rPr>
      </w:pPr>
    </w:p>
    <w:p w14:paraId="141ED20E" w14:textId="77777777" w:rsidR="00196449" w:rsidRDefault="00196449" w:rsidP="00196449">
      <w:pPr>
        <w:jc w:val="center"/>
        <w:rPr>
          <w:rFonts w:eastAsia="Calibri"/>
          <w:b/>
          <w:bCs/>
        </w:rPr>
      </w:pPr>
      <w:bookmarkStart w:id="0" w:name="_GoBack"/>
      <w:bookmarkEnd w:id="0"/>
    </w:p>
    <w:p w14:paraId="7D6D308F" w14:textId="77777777" w:rsidR="00196449" w:rsidRDefault="00196449" w:rsidP="0019644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60ECD71B" w14:textId="77777777" w:rsidR="00196449" w:rsidRPr="00B474E9" w:rsidRDefault="00196449" w:rsidP="00196449">
      <w:pPr>
        <w:jc w:val="center"/>
      </w:pPr>
    </w:p>
    <w:p w14:paraId="79051C11" w14:textId="77777777" w:rsidR="00196449" w:rsidRPr="00E141D7" w:rsidRDefault="00196449" w:rsidP="00196449"/>
    <w:p w14:paraId="5412C2A4" w14:textId="77777777" w:rsidR="00196449" w:rsidRPr="00C45E8D" w:rsidRDefault="00196449" w:rsidP="00196449"/>
    <w:p w14:paraId="6EC20131" w14:textId="77777777" w:rsidR="00196449" w:rsidRPr="00D7122D" w:rsidRDefault="00196449" w:rsidP="00196449"/>
    <w:p w14:paraId="75524804" w14:textId="77777777" w:rsidR="00B474E9" w:rsidRPr="00196449" w:rsidRDefault="00B474E9" w:rsidP="00196449"/>
    <w:sectPr w:rsidR="00B474E9" w:rsidRPr="0019644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8B2A" w14:textId="77777777" w:rsidR="009F4FD6" w:rsidRDefault="009F4FD6">
      <w:r>
        <w:separator/>
      </w:r>
    </w:p>
  </w:endnote>
  <w:endnote w:type="continuationSeparator" w:id="0">
    <w:p w14:paraId="4690EFC4" w14:textId="77777777" w:rsidR="009F4FD6" w:rsidRDefault="009F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F4FD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F4FD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F4FD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F4FD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B80B" w14:textId="77777777" w:rsidR="009F4FD6" w:rsidRDefault="009F4FD6">
      <w:r>
        <w:separator/>
      </w:r>
    </w:p>
  </w:footnote>
  <w:footnote w:type="continuationSeparator" w:id="0">
    <w:p w14:paraId="57870239" w14:textId="77777777" w:rsidR="009F4FD6" w:rsidRDefault="009F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F4FD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CA4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029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F4FD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F4FD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F4FD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F4FD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3749B4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1181F0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46290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B6CA7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B1E0F5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25A314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98ED39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D65C0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B5867A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9F800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42098C" w:tentative="1">
      <w:start w:val="1"/>
      <w:numFmt w:val="lowerLetter"/>
      <w:lvlText w:val="%2."/>
      <w:lvlJc w:val="left"/>
      <w:pPr>
        <w:ind w:left="1440" w:hanging="360"/>
      </w:pPr>
    </w:lvl>
    <w:lvl w:ilvl="2" w:tplc="A0E8657C" w:tentative="1">
      <w:start w:val="1"/>
      <w:numFmt w:val="lowerRoman"/>
      <w:lvlText w:val="%3."/>
      <w:lvlJc w:val="right"/>
      <w:pPr>
        <w:ind w:left="2160" w:hanging="180"/>
      </w:pPr>
    </w:lvl>
    <w:lvl w:ilvl="3" w:tplc="BF6E86B2" w:tentative="1">
      <w:start w:val="1"/>
      <w:numFmt w:val="decimal"/>
      <w:lvlText w:val="%4."/>
      <w:lvlJc w:val="left"/>
      <w:pPr>
        <w:ind w:left="2880" w:hanging="360"/>
      </w:pPr>
    </w:lvl>
    <w:lvl w:ilvl="4" w:tplc="F354A6CE" w:tentative="1">
      <w:start w:val="1"/>
      <w:numFmt w:val="lowerLetter"/>
      <w:lvlText w:val="%5."/>
      <w:lvlJc w:val="left"/>
      <w:pPr>
        <w:ind w:left="3600" w:hanging="360"/>
      </w:pPr>
    </w:lvl>
    <w:lvl w:ilvl="5" w:tplc="CDF00C40" w:tentative="1">
      <w:start w:val="1"/>
      <w:numFmt w:val="lowerRoman"/>
      <w:lvlText w:val="%6."/>
      <w:lvlJc w:val="right"/>
      <w:pPr>
        <w:ind w:left="4320" w:hanging="180"/>
      </w:pPr>
    </w:lvl>
    <w:lvl w:ilvl="6" w:tplc="300CC88E" w:tentative="1">
      <w:start w:val="1"/>
      <w:numFmt w:val="decimal"/>
      <w:lvlText w:val="%7."/>
      <w:lvlJc w:val="left"/>
      <w:pPr>
        <w:ind w:left="5040" w:hanging="360"/>
      </w:pPr>
    </w:lvl>
    <w:lvl w:ilvl="7" w:tplc="856E6BD4" w:tentative="1">
      <w:start w:val="1"/>
      <w:numFmt w:val="lowerLetter"/>
      <w:lvlText w:val="%8."/>
      <w:lvlJc w:val="left"/>
      <w:pPr>
        <w:ind w:left="5760" w:hanging="360"/>
      </w:pPr>
    </w:lvl>
    <w:lvl w:ilvl="8" w:tplc="0E8C9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3DC7C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280D5C" w:tentative="1">
      <w:start w:val="1"/>
      <w:numFmt w:val="lowerLetter"/>
      <w:lvlText w:val="%2."/>
      <w:lvlJc w:val="left"/>
      <w:pPr>
        <w:ind w:left="1440" w:hanging="360"/>
      </w:pPr>
    </w:lvl>
    <w:lvl w:ilvl="2" w:tplc="EE108BDC" w:tentative="1">
      <w:start w:val="1"/>
      <w:numFmt w:val="lowerRoman"/>
      <w:lvlText w:val="%3."/>
      <w:lvlJc w:val="right"/>
      <w:pPr>
        <w:ind w:left="2160" w:hanging="180"/>
      </w:pPr>
    </w:lvl>
    <w:lvl w:ilvl="3" w:tplc="F00A78FA" w:tentative="1">
      <w:start w:val="1"/>
      <w:numFmt w:val="decimal"/>
      <w:lvlText w:val="%4."/>
      <w:lvlJc w:val="left"/>
      <w:pPr>
        <w:ind w:left="2880" w:hanging="360"/>
      </w:pPr>
    </w:lvl>
    <w:lvl w:ilvl="4" w:tplc="7B980672" w:tentative="1">
      <w:start w:val="1"/>
      <w:numFmt w:val="lowerLetter"/>
      <w:lvlText w:val="%5."/>
      <w:lvlJc w:val="left"/>
      <w:pPr>
        <w:ind w:left="3600" w:hanging="360"/>
      </w:pPr>
    </w:lvl>
    <w:lvl w:ilvl="5" w:tplc="A5423E9E" w:tentative="1">
      <w:start w:val="1"/>
      <w:numFmt w:val="lowerRoman"/>
      <w:lvlText w:val="%6."/>
      <w:lvlJc w:val="right"/>
      <w:pPr>
        <w:ind w:left="4320" w:hanging="180"/>
      </w:pPr>
    </w:lvl>
    <w:lvl w:ilvl="6" w:tplc="AB24F0A4" w:tentative="1">
      <w:start w:val="1"/>
      <w:numFmt w:val="decimal"/>
      <w:lvlText w:val="%7."/>
      <w:lvlJc w:val="left"/>
      <w:pPr>
        <w:ind w:left="5040" w:hanging="360"/>
      </w:pPr>
    </w:lvl>
    <w:lvl w:ilvl="7" w:tplc="55BEAD28" w:tentative="1">
      <w:start w:val="1"/>
      <w:numFmt w:val="lowerLetter"/>
      <w:lvlText w:val="%8."/>
      <w:lvlJc w:val="left"/>
      <w:pPr>
        <w:ind w:left="5760" w:hanging="360"/>
      </w:pPr>
    </w:lvl>
    <w:lvl w:ilvl="8" w:tplc="6A247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8508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DA4094" w:tentative="1">
      <w:start w:val="1"/>
      <w:numFmt w:val="lowerLetter"/>
      <w:lvlText w:val="%2."/>
      <w:lvlJc w:val="left"/>
      <w:pPr>
        <w:ind w:left="1440" w:hanging="360"/>
      </w:pPr>
    </w:lvl>
    <w:lvl w:ilvl="2" w:tplc="ECE6BC54" w:tentative="1">
      <w:start w:val="1"/>
      <w:numFmt w:val="lowerRoman"/>
      <w:lvlText w:val="%3."/>
      <w:lvlJc w:val="right"/>
      <w:pPr>
        <w:ind w:left="2160" w:hanging="180"/>
      </w:pPr>
    </w:lvl>
    <w:lvl w:ilvl="3" w:tplc="53FC4A78" w:tentative="1">
      <w:start w:val="1"/>
      <w:numFmt w:val="decimal"/>
      <w:lvlText w:val="%4."/>
      <w:lvlJc w:val="left"/>
      <w:pPr>
        <w:ind w:left="2880" w:hanging="360"/>
      </w:pPr>
    </w:lvl>
    <w:lvl w:ilvl="4" w:tplc="66D2251A" w:tentative="1">
      <w:start w:val="1"/>
      <w:numFmt w:val="lowerLetter"/>
      <w:lvlText w:val="%5."/>
      <w:lvlJc w:val="left"/>
      <w:pPr>
        <w:ind w:left="3600" w:hanging="360"/>
      </w:pPr>
    </w:lvl>
    <w:lvl w:ilvl="5" w:tplc="BFB8A47E" w:tentative="1">
      <w:start w:val="1"/>
      <w:numFmt w:val="lowerRoman"/>
      <w:lvlText w:val="%6."/>
      <w:lvlJc w:val="right"/>
      <w:pPr>
        <w:ind w:left="4320" w:hanging="180"/>
      </w:pPr>
    </w:lvl>
    <w:lvl w:ilvl="6" w:tplc="15E08E7E" w:tentative="1">
      <w:start w:val="1"/>
      <w:numFmt w:val="decimal"/>
      <w:lvlText w:val="%7."/>
      <w:lvlJc w:val="left"/>
      <w:pPr>
        <w:ind w:left="5040" w:hanging="360"/>
      </w:pPr>
    </w:lvl>
    <w:lvl w:ilvl="7" w:tplc="F6FE0FC2" w:tentative="1">
      <w:start w:val="1"/>
      <w:numFmt w:val="lowerLetter"/>
      <w:lvlText w:val="%8."/>
      <w:lvlJc w:val="left"/>
      <w:pPr>
        <w:ind w:left="5760" w:hanging="360"/>
      </w:pPr>
    </w:lvl>
    <w:lvl w:ilvl="8" w:tplc="FD52C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6D2E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2A0888" w:tentative="1">
      <w:start w:val="1"/>
      <w:numFmt w:val="lowerLetter"/>
      <w:lvlText w:val="%2."/>
      <w:lvlJc w:val="left"/>
      <w:pPr>
        <w:ind w:left="1440" w:hanging="360"/>
      </w:pPr>
    </w:lvl>
    <w:lvl w:ilvl="2" w:tplc="8B444150" w:tentative="1">
      <w:start w:val="1"/>
      <w:numFmt w:val="lowerRoman"/>
      <w:lvlText w:val="%3."/>
      <w:lvlJc w:val="right"/>
      <w:pPr>
        <w:ind w:left="2160" w:hanging="180"/>
      </w:pPr>
    </w:lvl>
    <w:lvl w:ilvl="3" w:tplc="179C4222" w:tentative="1">
      <w:start w:val="1"/>
      <w:numFmt w:val="decimal"/>
      <w:lvlText w:val="%4."/>
      <w:lvlJc w:val="left"/>
      <w:pPr>
        <w:ind w:left="2880" w:hanging="360"/>
      </w:pPr>
    </w:lvl>
    <w:lvl w:ilvl="4" w:tplc="619C13C2" w:tentative="1">
      <w:start w:val="1"/>
      <w:numFmt w:val="lowerLetter"/>
      <w:lvlText w:val="%5."/>
      <w:lvlJc w:val="left"/>
      <w:pPr>
        <w:ind w:left="3600" w:hanging="360"/>
      </w:pPr>
    </w:lvl>
    <w:lvl w:ilvl="5" w:tplc="79E015D6" w:tentative="1">
      <w:start w:val="1"/>
      <w:numFmt w:val="lowerRoman"/>
      <w:lvlText w:val="%6."/>
      <w:lvlJc w:val="right"/>
      <w:pPr>
        <w:ind w:left="4320" w:hanging="180"/>
      </w:pPr>
    </w:lvl>
    <w:lvl w:ilvl="6" w:tplc="19BA4D7A" w:tentative="1">
      <w:start w:val="1"/>
      <w:numFmt w:val="decimal"/>
      <w:lvlText w:val="%7."/>
      <w:lvlJc w:val="left"/>
      <w:pPr>
        <w:ind w:left="5040" w:hanging="360"/>
      </w:pPr>
    </w:lvl>
    <w:lvl w:ilvl="7" w:tplc="D9648BBE" w:tentative="1">
      <w:start w:val="1"/>
      <w:numFmt w:val="lowerLetter"/>
      <w:lvlText w:val="%8."/>
      <w:lvlJc w:val="left"/>
      <w:pPr>
        <w:ind w:left="5760" w:hanging="360"/>
      </w:pPr>
    </w:lvl>
    <w:lvl w:ilvl="8" w:tplc="99E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8B6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3E01A2" w:tentative="1">
      <w:start w:val="1"/>
      <w:numFmt w:val="lowerLetter"/>
      <w:lvlText w:val="%2."/>
      <w:lvlJc w:val="left"/>
      <w:pPr>
        <w:ind w:left="1440" w:hanging="360"/>
      </w:pPr>
    </w:lvl>
    <w:lvl w:ilvl="2" w:tplc="FE34B4BC" w:tentative="1">
      <w:start w:val="1"/>
      <w:numFmt w:val="lowerRoman"/>
      <w:lvlText w:val="%3."/>
      <w:lvlJc w:val="right"/>
      <w:pPr>
        <w:ind w:left="2160" w:hanging="180"/>
      </w:pPr>
    </w:lvl>
    <w:lvl w:ilvl="3" w:tplc="01ECFB64" w:tentative="1">
      <w:start w:val="1"/>
      <w:numFmt w:val="decimal"/>
      <w:lvlText w:val="%4."/>
      <w:lvlJc w:val="left"/>
      <w:pPr>
        <w:ind w:left="2880" w:hanging="360"/>
      </w:pPr>
    </w:lvl>
    <w:lvl w:ilvl="4" w:tplc="E8FC9778" w:tentative="1">
      <w:start w:val="1"/>
      <w:numFmt w:val="lowerLetter"/>
      <w:lvlText w:val="%5."/>
      <w:lvlJc w:val="left"/>
      <w:pPr>
        <w:ind w:left="3600" w:hanging="360"/>
      </w:pPr>
    </w:lvl>
    <w:lvl w:ilvl="5" w:tplc="7E74976E" w:tentative="1">
      <w:start w:val="1"/>
      <w:numFmt w:val="lowerRoman"/>
      <w:lvlText w:val="%6."/>
      <w:lvlJc w:val="right"/>
      <w:pPr>
        <w:ind w:left="4320" w:hanging="180"/>
      </w:pPr>
    </w:lvl>
    <w:lvl w:ilvl="6" w:tplc="F546430E" w:tentative="1">
      <w:start w:val="1"/>
      <w:numFmt w:val="decimal"/>
      <w:lvlText w:val="%7."/>
      <w:lvlJc w:val="left"/>
      <w:pPr>
        <w:ind w:left="5040" w:hanging="360"/>
      </w:pPr>
    </w:lvl>
    <w:lvl w:ilvl="7" w:tplc="C16E3242" w:tentative="1">
      <w:start w:val="1"/>
      <w:numFmt w:val="lowerLetter"/>
      <w:lvlText w:val="%8."/>
      <w:lvlJc w:val="left"/>
      <w:pPr>
        <w:ind w:left="5760" w:hanging="360"/>
      </w:pPr>
    </w:lvl>
    <w:lvl w:ilvl="8" w:tplc="5DD41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C9C1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8C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A84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20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01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C2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85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84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25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2B87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6DCA8" w:tentative="1">
      <w:start w:val="1"/>
      <w:numFmt w:val="lowerLetter"/>
      <w:lvlText w:val="%2."/>
      <w:lvlJc w:val="left"/>
      <w:pPr>
        <w:ind w:left="1440" w:hanging="360"/>
      </w:pPr>
    </w:lvl>
    <w:lvl w:ilvl="2" w:tplc="B84A93DE" w:tentative="1">
      <w:start w:val="1"/>
      <w:numFmt w:val="lowerRoman"/>
      <w:lvlText w:val="%3."/>
      <w:lvlJc w:val="right"/>
      <w:pPr>
        <w:ind w:left="2160" w:hanging="180"/>
      </w:pPr>
    </w:lvl>
    <w:lvl w:ilvl="3" w:tplc="3F7AAA84" w:tentative="1">
      <w:start w:val="1"/>
      <w:numFmt w:val="decimal"/>
      <w:lvlText w:val="%4."/>
      <w:lvlJc w:val="left"/>
      <w:pPr>
        <w:ind w:left="2880" w:hanging="360"/>
      </w:pPr>
    </w:lvl>
    <w:lvl w:ilvl="4" w:tplc="25EAC452" w:tentative="1">
      <w:start w:val="1"/>
      <w:numFmt w:val="lowerLetter"/>
      <w:lvlText w:val="%5."/>
      <w:lvlJc w:val="left"/>
      <w:pPr>
        <w:ind w:left="3600" w:hanging="360"/>
      </w:pPr>
    </w:lvl>
    <w:lvl w:ilvl="5" w:tplc="353E0C38" w:tentative="1">
      <w:start w:val="1"/>
      <w:numFmt w:val="lowerRoman"/>
      <w:lvlText w:val="%6."/>
      <w:lvlJc w:val="right"/>
      <w:pPr>
        <w:ind w:left="4320" w:hanging="180"/>
      </w:pPr>
    </w:lvl>
    <w:lvl w:ilvl="6" w:tplc="0A0A60D8" w:tentative="1">
      <w:start w:val="1"/>
      <w:numFmt w:val="decimal"/>
      <w:lvlText w:val="%7."/>
      <w:lvlJc w:val="left"/>
      <w:pPr>
        <w:ind w:left="5040" w:hanging="360"/>
      </w:pPr>
    </w:lvl>
    <w:lvl w:ilvl="7" w:tplc="C0421F18" w:tentative="1">
      <w:start w:val="1"/>
      <w:numFmt w:val="lowerLetter"/>
      <w:lvlText w:val="%8."/>
      <w:lvlJc w:val="left"/>
      <w:pPr>
        <w:ind w:left="5760" w:hanging="360"/>
      </w:pPr>
    </w:lvl>
    <w:lvl w:ilvl="8" w:tplc="4ACAB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856B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4877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4CD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C5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E2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83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05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8F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41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B4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69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F05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23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E01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C80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66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A40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BEE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85ADA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58983E">
      <w:start w:val="1"/>
      <w:numFmt w:val="lowerLetter"/>
      <w:lvlText w:val="%2."/>
      <w:lvlJc w:val="left"/>
      <w:pPr>
        <w:ind w:left="1364" w:hanging="360"/>
      </w:pPr>
    </w:lvl>
    <w:lvl w:ilvl="2" w:tplc="19CE5802">
      <w:start w:val="1"/>
      <w:numFmt w:val="lowerRoman"/>
      <w:lvlText w:val="%3."/>
      <w:lvlJc w:val="right"/>
      <w:pPr>
        <w:ind w:left="2084" w:hanging="180"/>
      </w:pPr>
    </w:lvl>
    <w:lvl w:ilvl="3" w:tplc="DE38C184">
      <w:start w:val="1"/>
      <w:numFmt w:val="decimal"/>
      <w:lvlText w:val="%4."/>
      <w:lvlJc w:val="left"/>
      <w:pPr>
        <w:ind w:left="2804" w:hanging="360"/>
      </w:pPr>
    </w:lvl>
    <w:lvl w:ilvl="4" w:tplc="9F26E25E">
      <w:start w:val="1"/>
      <w:numFmt w:val="lowerLetter"/>
      <w:lvlText w:val="%5."/>
      <w:lvlJc w:val="left"/>
      <w:pPr>
        <w:ind w:left="3524" w:hanging="360"/>
      </w:pPr>
    </w:lvl>
    <w:lvl w:ilvl="5" w:tplc="B1EA02F6">
      <w:start w:val="1"/>
      <w:numFmt w:val="lowerRoman"/>
      <w:lvlText w:val="%6."/>
      <w:lvlJc w:val="right"/>
      <w:pPr>
        <w:ind w:left="4244" w:hanging="180"/>
      </w:pPr>
    </w:lvl>
    <w:lvl w:ilvl="6" w:tplc="E8AE1F7A">
      <w:start w:val="1"/>
      <w:numFmt w:val="decimal"/>
      <w:lvlText w:val="%7."/>
      <w:lvlJc w:val="left"/>
      <w:pPr>
        <w:ind w:left="4964" w:hanging="360"/>
      </w:pPr>
    </w:lvl>
    <w:lvl w:ilvl="7" w:tplc="DFF452A6">
      <w:start w:val="1"/>
      <w:numFmt w:val="lowerLetter"/>
      <w:lvlText w:val="%8."/>
      <w:lvlJc w:val="left"/>
      <w:pPr>
        <w:ind w:left="5684" w:hanging="360"/>
      </w:pPr>
    </w:lvl>
    <w:lvl w:ilvl="8" w:tplc="FABEE52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BBE7A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E83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85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A28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05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266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68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DAA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2E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8FAC1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4D419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089D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9216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FA74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5A11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B400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A8DB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F4D6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39098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DDEA31E" w:tentative="1">
      <w:start w:val="1"/>
      <w:numFmt w:val="lowerLetter"/>
      <w:lvlText w:val="%2."/>
      <w:lvlJc w:val="left"/>
      <w:pPr>
        <w:ind w:left="1440" w:hanging="360"/>
      </w:pPr>
    </w:lvl>
    <w:lvl w:ilvl="2" w:tplc="59FEDD7C" w:tentative="1">
      <w:start w:val="1"/>
      <w:numFmt w:val="lowerRoman"/>
      <w:lvlText w:val="%3."/>
      <w:lvlJc w:val="right"/>
      <w:pPr>
        <w:ind w:left="2160" w:hanging="180"/>
      </w:pPr>
    </w:lvl>
    <w:lvl w:ilvl="3" w:tplc="8DF0A978" w:tentative="1">
      <w:start w:val="1"/>
      <w:numFmt w:val="decimal"/>
      <w:lvlText w:val="%4."/>
      <w:lvlJc w:val="left"/>
      <w:pPr>
        <w:ind w:left="2880" w:hanging="360"/>
      </w:pPr>
    </w:lvl>
    <w:lvl w:ilvl="4" w:tplc="E814C61E" w:tentative="1">
      <w:start w:val="1"/>
      <w:numFmt w:val="lowerLetter"/>
      <w:lvlText w:val="%5."/>
      <w:lvlJc w:val="left"/>
      <w:pPr>
        <w:ind w:left="3600" w:hanging="360"/>
      </w:pPr>
    </w:lvl>
    <w:lvl w:ilvl="5" w:tplc="E8A810FE" w:tentative="1">
      <w:start w:val="1"/>
      <w:numFmt w:val="lowerRoman"/>
      <w:lvlText w:val="%6."/>
      <w:lvlJc w:val="right"/>
      <w:pPr>
        <w:ind w:left="4320" w:hanging="180"/>
      </w:pPr>
    </w:lvl>
    <w:lvl w:ilvl="6" w:tplc="443062E8" w:tentative="1">
      <w:start w:val="1"/>
      <w:numFmt w:val="decimal"/>
      <w:lvlText w:val="%7."/>
      <w:lvlJc w:val="left"/>
      <w:pPr>
        <w:ind w:left="5040" w:hanging="360"/>
      </w:pPr>
    </w:lvl>
    <w:lvl w:ilvl="7" w:tplc="CF847932" w:tentative="1">
      <w:start w:val="1"/>
      <w:numFmt w:val="lowerLetter"/>
      <w:lvlText w:val="%8."/>
      <w:lvlJc w:val="left"/>
      <w:pPr>
        <w:ind w:left="5760" w:hanging="360"/>
      </w:pPr>
    </w:lvl>
    <w:lvl w:ilvl="8" w:tplc="DD8A7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F9A73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68EC2A" w:tentative="1">
      <w:start w:val="1"/>
      <w:numFmt w:val="lowerLetter"/>
      <w:lvlText w:val="%2."/>
      <w:lvlJc w:val="left"/>
      <w:pPr>
        <w:ind w:left="1440" w:hanging="360"/>
      </w:pPr>
    </w:lvl>
    <w:lvl w:ilvl="2" w:tplc="CBA63376" w:tentative="1">
      <w:start w:val="1"/>
      <w:numFmt w:val="lowerRoman"/>
      <w:lvlText w:val="%3."/>
      <w:lvlJc w:val="right"/>
      <w:pPr>
        <w:ind w:left="2160" w:hanging="180"/>
      </w:pPr>
    </w:lvl>
    <w:lvl w:ilvl="3" w:tplc="B46E740C" w:tentative="1">
      <w:start w:val="1"/>
      <w:numFmt w:val="decimal"/>
      <w:lvlText w:val="%4."/>
      <w:lvlJc w:val="left"/>
      <w:pPr>
        <w:ind w:left="2880" w:hanging="360"/>
      </w:pPr>
    </w:lvl>
    <w:lvl w:ilvl="4" w:tplc="747A0C9C" w:tentative="1">
      <w:start w:val="1"/>
      <w:numFmt w:val="lowerLetter"/>
      <w:lvlText w:val="%5."/>
      <w:lvlJc w:val="left"/>
      <w:pPr>
        <w:ind w:left="3600" w:hanging="360"/>
      </w:pPr>
    </w:lvl>
    <w:lvl w:ilvl="5" w:tplc="0A8CEDC8" w:tentative="1">
      <w:start w:val="1"/>
      <w:numFmt w:val="lowerRoman"/>
      <w:lvlText w:val="%6."/>
      <w:lvlJc w:val="right"/>
      <w:pPr>
        <w:ind w:left="4320" w:hanging="180"/>
      </w:pPr>
    </w:lvl>
    <w:lvl w:ilvl="6" w:tplc="B582E962" w:tentative="1">
      <w:start w:val="1"/>
      <w:numFmt w:val="decimal"/>
      <w:lvlText w:val="%7."/>
      <w:lvlJc w:val="left"/>
      <w:pPr>
        <w:ind w:left="5040" w:hanging="360"/>
      </w:pPr>
    </w:lvl>
    <w:lvl w:ilvl="7" w:tplc="FFE0B9D2" w:tentative="1">
      <w:start w:val="1"/>
      <w:numFmt w:val="lowerLetter"/>
      <w:lvlText w:val="%8."/>
      <w:lvlJc w:val="left"/>
      <w:pPr>
        <w:ind w:left="5760" w:hanging="360"/>
      </w:pPr>
    </w:lvl>
    <w:lvl w:ilvl="8" w:tplc="549A0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4E0E1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D66772" w:tentative="1">
      <w:start w:val="1"/>
      <w:numFmt w:val="lowerLetter"/>
      <w:lvlText w:val="%2."/>
      <w:lvlJc w:val="left"/>
      <w:pPr>
        <w:ind w:left="1440" w:hanging="360"/>
      </w:pPr>
    </w:lvl>
    <w:lvl w:ilvl="2" w:tplc="088C2F8C" w:tentative="1">
      <w:start w:val="1"/>
      <w:numFmt w:val="lowerRoman"/>
      <w:lvlText w:val="%3."/>
      <w:lvlJc w:val="right"/>
      <w:pPr>
        <w:ind w:left="2160" w:hanging="180"/>
      </w:pPr>
    </w:lvl>
    <w:lvl w:ilvl="3" w:tplc="7FB6F8AE" w:tentative="1">
      <w:start w:val="1"/>
      <w:numFmt w:val="decimal"/>
      <w:lvlText w:val="%4."/>
      <w:lvlJc w:val="left"/>
      <w:pPr>
        <w:ind w:left="2880" w:hanging="360"/>
      </w:pPr>
    </w:lvl>
    <w:lvl w:ilvl="4" w:tplc="D93A0C2E" w:tentative="1">
      <w:start w:val="1"/>
      <w:numFmt w:val="lowerLetter"/>
      <w:lvlText w:val="%5."/>
      <w:lvlJc w:val="left"/>
      <w:pPr>
        <w:ind w:left="3600" w:hanging="360"/>
      </w:pPr>
    </w:lvl>
    <w:lvl w:ilvl="5" w:tplc="A7A2A272" w:tentative="1">
      <w:start w:val="1"/>
      <w:numFmt w:val="lowerRoman"/>
      <w:lvlText w:val="%6."/>
      <w:lvlJc w:val="right"/>
      <w:pPr>
        <w:ind w:left="4320" w:hanging="180"/>
      </w:pPr>
    </w:lvl>
    <w:lvl w:ilvl="6" w:tplc="A13869E0" w:tentative="1">
      <w:start w:val="1"/>
      <w:numFmt w:val="decimal"/>
      <w:lvlText w:val="%7."/>
      <w:lvlJc w:val="left"/>
      <w:pPr>
        <w:ind w:left="5040" w:hanging="360"/>
      </w:pPr>
    </w:lvl>
    <w:lvl w:ilvl="7" w:tplc="1A68628E" w:tentative="1">
      <w:start w:val="1"/>
      <w:numFmt w:val="lowerLetter"/>
      <w:lvlText w:val="%8."/>
      <w:lvlJc w:val="left"/>
      <w:pPr>
        <w:ind w:left="5760" w:hanging="360"/>
      </w:pPr>
    </w:lvl>
    <w:lvl w:ilvl="8" w:tplc="4A6CA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D328D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44C4FE" w:tentative="1">
      <w:start w:val="1"/>
      <w:numFmt w:val="lowerLetter"/>
      <w:lvlText w:val="%2."/>
      <w:lvlJc w:val="left"/>
      <w:pPr>
        <w:ind w:left="1364" w:hanging="360"/>
      </w:pPr>
    </w:lvl>
    <w:lvl w:ilvl="2" w:tplc="D7ECF438" w:tentative="1">
      <w:start w:val="1"/>
      <w:numFmt w:val="lowerRoman"/>
      <w:lvlText w:val="%3."/>
      <w:lvlJc w:val="right"/>
      <w:pPr>
        <w:ind w:left="2084" w:hanging="180"/>
      </w:pPr>
    </w:lvl>
    <w:lvl w:ilvl="3" w:tplc="B04AB8B8" w:tentative="1">
      <w:start w:val="1"/>
      <w:numFmt w:val="decimal"/>
      <w:lvlText w:val="%4."/>
      <w:lvlJc w:val="left"/>
      <w:pPr>
        <w:ind w:left="2804" w:hanging="360"/>
      </w:pPr>
    </w:lvl>
    <w:lvl w:ilvl="4" w:tplc="1DACD1C6" w:tentative="1">
      <w:start w:val="1"/>
      <w:numFmt w:val="lowerLetter"/>
      <w:lvlText w:val="%5."/>
      <w:lvlJc w:val="left"/>
      <w:pPr>
        <w:ind w:left="3524" w:hanging="360"/>
      </w:pPr>
    </w:lvl>
    <w:lvl w:ilvl="5" w:tplc="42C6F718" w:tentative="1">
      <w:start w:val="1"/>
      <w:numFmt w:val="lowerRoman"/>
      <w:lvlText w:val="%6."/>
      <w:lvlJc w:val="right"/>
      <w:pPr>
        <w:ind w:left="4244" w:hanging="180"/>
      </w:pPr>
    </w:lvl>
    <w:lvl w:ilvl="6" w:tplc="EA5A2F0A" w:tentative="1">
      <w:start w:val="1"/>
      <w:numFmt w:val="decimal"/>
      <w:lvlText w:val="%7."/>
      <w:lvlJc w:val="left"/>
      <w:pPr>
        <w:ind w:left="4964" w:hanging="360"/>
      </w:pPr>
    </w:lvl>
    <w:lvl w:ilvl="7" w:tplc="1C623E68" w:tentative="1">
      <w:start w:val="1"/>
      <w:numFmt w:val="lowerLetter"/>
      <w:lvlText w:val="%8."/>
      <w:lvlJc w:val="left"/>
      <w:pPr>
        <w:ind w:left="5684" w:hanging="360"/>
      </w:pPr>
    </w:lvl>
    <w:lvl w:ilvl="8" w:tplc="6EAE61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9AAB9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342958" w:tentative="1">
      <w:start w:val="1"/>
      <w:numFmt w:val="lowerLetter"/>
      <w:lvlText w:val="%2."/>
      <w:lvlJc w:val="left"/>
      <w:pPr>
        <w:ind w:left="1440" w:hanging="360"/>
      </w:pPr>
    </w:lvl>
    <w:lvl w:ilvl="2" w:tplc="6C08D01C" w:tentative="1">
      <w:start w:val="1"/>
      <w:numFmt w:val="lowerRoman"/>
      <w:lvlText w:val="%3."/>
      <w:lvlJc w:val="right"/>
      <w:pPr>
        <w:ind w:left="2160" w:hanging="180"/>
      </w:pPr>
    </w:lvl>
    <w:lvl w:ilvl="3" w:tplc="6520108C" w:tentative="1">
      <w:start w:val="1"/>
      <w:numFmt w:val="decimal"/>
      <w:lvlText w:val="%4."/>
      <w:lvlJc w:val="left"/>
      <w:pPr>
        <w:ind w:left="2880" w:hanging="360"/>
      </w:pPr>
    </w:lvl>
    <w:lvl w:ilvl="4" w:tplc="37647CE0" w:tentative="1">
      <w:start w:val="1"/>
      <w:numFmt w:val="lowerLetter"/>
      <w:lvlText w:val="%5."/>
      <w:lvlJc w:val="left"/>
      <w:pPr>
        <w:ind w:left="3600" w:hanging="360"/>
      </w:pPr>
    </w:lvl>
    <w:lvl w:ilvl="5" w:tplc="2546715A" w:tentative="1">
      <w:start w:val="1"/>
      <w:numFmt w:val="lowerRoman"/>
      <w:lvlText w:val="%6."/>
      <w:lvlJc w:val="right"/>
      <w:pPr>
        <w:ind w:left="4320" w:hanging="180"/>
      </w:pPr>
    </w:lvl>
    <w:lvl w:ilvl="6" w:tplc="F68CF23E" w:tentative="1">
      <w:start w:val="1"/>
      <w:numFmt w:val="decimal"/>
      <w:lvlText w:val="%7."/>
      <w:lvlJc w:val="left"/>
      <w:pPr>
        <w:ind w:left="5040" w:hanging="360"/>
      </w:pPr>
    </w:lvl>
    <w:lvl w:ilvl="7" w:tplc="D2827DEE" w:tentative="1">
      <w:start w:val="1"/>
      <w:numFmt w:val="lowerLetter"/>
      <w:lvlText w:val="%8."/>
      <w:lvlJc w:val="left"/>
      <w:pPr>
        <w:ind w:left="5760" w:hanging="360"/>
      </w:pPr>
    </w:lvl>
    <w:lvl w:ilvl="8" w:tplc="78C6C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3996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449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4FD6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3982D7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DB4A-58EC-4B48-AFAF-2C5BBAAC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2025-05-15T12:29:00Z</dcterms:modified>
</cp:coreProperties>
</file>