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94E34" w14:textId="3DB7DD88" w:rsidR="002A47CA" w:rsidRPr="00E77367" w:rsidRDefault="00E77367" w:rsidP="002A47CA">
      <w:pPr>
        <w:pStyle w:val="Ttulo"/>
        <w:ind w:left="3402" w:firstLine="0"/>
        <w:jc w:val="both"/>
        <w:rPr>
          <w:rFonts w:ascii="Times New Roman" w:hAnsi="Times New Roman" w:cs="Times New Roman"/>
          <w:sz w:val="23"/>
          <w:szCs w:val="23"/>
        </w:rPr>
      </w:pPr>
      <w:r w:rsidRPr="00E77367">
        <w:rPr>
          <w:rFonts w:ascii="Times New Roman" w:hAnsi="Times New Roman" w:cs="Times New Roman"/>
          <w:sz w:val="23"/>
          <w:szCs w:val="23"/>
        </w:rPr>
        <w:t>RESOLUÇÃO Nº 5</w:t>
      </w:r>
      <w:r w:rsidR="00B602BC" w:rsidRPr="00E77367">
        <w:rPr>
          <w:rFonts w:ascii="Times New Roman" w:hAnsi="Times New Roman" w:cs="Times New Roman"/>
          <w:sz w:val="23"/>
          <w:szCs w:val="23"/>
        </w:rPr>
        <w:t xml:space="preserve">, DE </w:t>
      </w:r>
      <w:r w:rsidRPr="00E77367">
        <w:rPr>
          <w:rFonts w:ascii="Times New Roman" w:hAnsi="Times New Roman" w:cs="Times New Roman"/>
          <w:sz w:val="23"/>
          <w:szCs w:val="23"/>
        </w:rPr>
        <w:t>15 DE MAIO</w:t>
      </w:r>
      <w:r w:rsidR="00B602BC" w:rsidRPr="00E77367">
        <w:rPr>
          <w:rFonts w:ascii="Times New Roman" w:hAnsi="Times New Roman" w:cs="Times New Roman"/>
          <w:sz w:val="23"/>
          <w:szCs w:val="23"/>
        </w:rPr>
        <w:t xml:space="preserve"> DE 2025</w:t>
      </w:r>
    </w:p>
    <w:p w14:paraId="6259DEEE" w14:textId="77777777" w:rsidR="002A47CA" w:rsidRPr="00E77367" w:rsidRDefault="002A47CA" w:rsidP="002A47CA">
      <w:pPr>
        <w:ind w:firstLine="3402"/>
        <w:jc w:val="both"/>
        <w:rPr>
          <w:bCs/>
          <w:sz w:val="23"/>
          <w:szCs w:val="23"/>
        </w:rPr>
      </w:pPr>
    </w:p>
    <w:p w14:paraId="2CCA3996" w14:textId="77777777" w:rsidR="002A47CA" w:rsidRPr="00E77367" w:rsidRDefault="002A47CA" w:rsidP="002A47CA">
      <w:pPr>
        <w:ind w:firstLine="3402"/>
        <w:jc w:val="both"/>
        <w:rPr>
          <w:bCs/>
          <w:sz w:val="23"/>
          <w:szCs w:val="23"/>
        </w:rPr>
      </w:pPr>
    </w:p>
    <w:p w14:paraId="65100343" w14:textId="7B44813F" w:rsidR="002A47CA" w:rsidRPr="00E77367" w:rsidRDefault="00E77367" w:rsidP="002A47CA">
      <w:pPr>
        <w:tabs>
          <w:tab w:val="left" w:pos="3191"/>
        </w:tabs>
        <w:ind w:left="3402"/>
        <w:jc w:val="both"/>
        <w:rPr>
          <w:bCs/>
          <w:sz w:val="23"/>
          <w:szCs w:val="23"/>
        </w:rPr>
      </w:pPr>
      <w:bookmarkStart w:id="0" w:name="_GoBack"/>
      <w:r w:rsidRPr="00E77367">
        <w:rPr>
          <w:iCs/>
          <w:sz w:val="23"/>
          <w:szCs w:val="23"/>
        </w:rPr>
        <w:t>Institui no âmbito do Município de Sorriso-MT a distinção honorífica denominada “Comenda G</w:t>
      </w:r>
      <w:r w:rsidRPr="00E77367">
        <w:rPr>
          <w:bCs/>
          <w:iCs/>
          <w:sz w:val="23"/>
          <w:szCs w:val="23"/>
        </w:rPr>
        <w:t xml:space="preserve">erson </w:t>
      </w:r>
      <w:proofErr w:type="spellStart"/>
      <w:r w:rsidRPr="00E77367">
        <w:rPr>
          <w:bCs/>
          <w:iCs/>
          <w:sz w:val="23"/>
          <w:szCs w:val="23"/>
        </w:rPr>
        <w:t>Bicego</w:t>
      </w:r>
      <w:proofErr w:type="spellEnd"/>
      <w:r w:rsidRPr="00E77367">
        <w:rPr>
          <w:iCs/>
          <w:sz w:val="23"/>
          <w:szCs w:val="23"/>
        </w:rPr>
        <w:t>” e dá outras providências.</w:t>
      </w:r>
      <w:bookmarkEnd w:id="0"/>
    </w:p>
    <w:p w14:paraId="3259FE07" w14:textId="77777777" w:rsidR="002A47CA" w:rsidRPr="00E77367" w:rsidRDefault="002A47CA" w:rsidP="002A47CA">
      <w:pPr>
        <w:rPr>
          <w:bCs/>
          <w:sz w:val="23"/>
          <w:szCs w:val="23"/>
        </w:rPr>
      </w:pPr>
    </w:p>
    <w:p w14:paraId="41732078" w14:textId="77777777" w:rsidR="002A47CA" w:rsidRPr="00E77367" w:rsidRDefault="002A47CA" w:rsidP="002A47CA">
      <w:pPr>
        <w:ind w:left="3402"/>
        <w:jc w:val="both"/>
        <w:rPr>
          <w:bCs/>
          <w:sz w:val="23"/>
          <w:szCs w:val="23"/>
        </w:rPr>
      </w:pPr>
    </w:p>
    <w:p w14:paraId="78B171D5" w14:textId="04DC6427" w:rsidR="002A47CA" w:rsidRPr="00E77367" w:rsidRDefault="00B602BC" w:rsidP="002A47CA">
      <w:pPr>
        <w:ind w:firstLine="1418"/>
        <w:jc w:val="both"/>
        <w:rPr>
          <w:sz w:val="23"/>
          <w:szCs w:val="23"/>
        </w:rPr>
      </w:pPr>
      <w:r w:rsidRPr="00E77367">
        <w:rPr>
          <w:sz w:val="23"/>
          <w:szCs w:val="23"/>
        </w:rPr>
        <w:t xml:space="preserve">O Excelentíssimo Senhor </w:t>
      </w:r>
      <w:r w:rsidRPr="00E77367">
        <w:rPr>
          <w:sz w:val="23"/>
          <w:szCs w:val="23"/>
        </w:rPr>
        <w:t>Rodrigo Desordi Fernandes</w:t>
      </w:r>
      <w:r w:rsidRPr="00E77367">
        <w:rPr>
          <w:sz w:val="23"/>
          <w:szCs w:val="23"/>
        </w:rPr>
        <w:t>, Presidente da Câmara Municipal de Sorriso, Estado de Mato Grosso, faz saber que o Plenário aprovou e ele promulga a seguinte Resolução:</w:t>
      </w:r>
    </w:p>
    <w:p w14:paraId="5DD13EEB" w14:textId="77777777" w:rsidR="00E77367" w:rsidRPr="00E77367" w:rsidRDefault="00E77367" w:rsidP="00E77367">
      <w:pPr>
        <w:jc w:val="both"/>
        <w:rPr>
          <w:sz w:val="23"/>
          <w:szCs w:val="23"/>
        </w:rPr>
      </w:pPr>
    </w:p>
    <w:p w14:paraId="3F679BDB" w14:textId="77777777" w:rsidR="00E77367" w:rsidRPr="00E77367" w:rsidRDefault="00E77367" w:rsidP="00E77367">
      <w:pPr>
        <w:jc w:val="both"/>
        <w:rPr>
          <w:sz w:val="23"/>
          <w:szCs w:val="23"/>
        </w:rPr>
      </w:pPr>
    </w:p>
    <w:p w14:paraId="04D2FC46" w14:textId="77777777" w:rsidR="00E77367" w:rsidRPr="00E77367" w:rsidRDefault="00E77367" w:rsidP="00E77367">
      <w:pPr>
        <w:tabs>
          <w:tab w:val="left" w:pos="1418"/>
        </w:tabs>
        <w:ind w:firstLine="1418"/>
        <w:jc w:val="both"/>
        <w:rPr>
          <w:color w:val="000000"/>
          <w:sz w:val="23"/>
          <w:szCs w:val="23"/>
        </w:rPr>
      </w:pPr>
      <w:r w:rsidRPr="00E77367">
        <w:rPr>
          <w:sz w:val="23"/>
          <w:szCs w:val="23"/>
        </w:rPr>
        <w:t xml:space="preserve">Art. 1º Fica instituída a </w:t>
      </w:r>
      <w:r w:rsidRPr="00E77367">
        <w:rPr>
          <w:color w:val="000000"/>
          <w:sz w:val="23"/>
          <w:szCs w:val="23"/>
        </w:rPr>
        <w:t xml:space="preserve">distinção honorífica “Comenda Gerson </w:t>
      </w:r>
      <w:proofErr w:type="spellStart"/>
      <w:r w:rsidRPr="00E77367">
        <w:rPr>
          <w:color w:val="000000"/>
          <w:sz w:val="23"/>
          <w:szCs w:val="23"/>
        </w:rPr>
        <w:t>Bicego</w:t>
      </w:r>
      <w:proofErr w:type="spellEnd"/>
      <w:r w:rsidRPr="00E77367">
        <w:rPr>
          <w:color w:val="000000"/>
          <w:sz w:val="23"/>
          <w:szCs w:val="23"/>
        </w:rPr>
        <w:t>”, às Instituições e pessoas que adotarem ações voltadas ao cuidado com o meio ambiente, educação e economia solidária, no âmbito do município de Sorriso-MT.</w:t>
      </w:r>
    </w:p>
    <w:p w14:paraId="2D24C97F" w14:textId="77777777" w:rsidR="00E77367" w:rsidRPr="00E77367" w:rsidRDefault="00E77367" w:rsidP="00E77367">
      <w:pPr>
        <w:tabs>
          <w:tab w:val="left" w:pos="1418"/>
        </w:tabs>
        <w:ind w:firstLine="1418"/>
        <w:jc w:val="both"/>
        <w:rPr>
          <w:color w:val="000000"/>
          <w:sz w:val="23"/>
          <w:szCs w:val="23"/>
        </w:rPr>
      </w:pPr>
    </w:p>
    <w:p w14:paraId="7752CC39" w14:textId="77777777" w:rsidR="00E77367" w:rsidRPr="00E77367" w:rsidRDefault="00E77367" w:rsidP="00E77367">
      <w:pPr>
        <w:tabs>
          <w:tab w:val="left" w:pos="1418"/>
        </w:tabs>
        <w:ind w:firstLine="1418"/>
        <w:jc w:val="both"/>
        <w:rPr>
          <w:sz w:val="23"/>
          <w:szCs w:val="23"/>
        </w:rPr>
      </w:pPr>
      <w:r w:rsidRPr="00E77367">
        <w:rPr>
          <w:sz w:val="23"/>
          <w:szCs w:val="23"/>
        </w:rPr>
        <w:t>Art. 2º No que concerne ao Meio Ambiente, a Comenda buscará reconhecer ações que visam a preservação da biodiversidade, o uso sustentável dos recursos naturais, a mitigação e adaptação às mudanças climáticas, a gestão responsável de resíduos, a promoção da agroecologia e outras práticas que demonstrem um compromisso genuíno com a saúde do planeta e das futuras gerações.</w:t>
      </w:r>
    </w:p>
    <w:p w14:paraId="3E71A4A9" w14:textId="77777777" w:rsidR="00E77367" w:rsidRPr="00E77367" w:rsidRDefault="00E77367" w:rsidP="00E77367">
      <w:pPr>
        <w:tabs>
          <w:tab w:val="left" w:pos="1418"/>
        </w:tabs>
        <w:ind w:firstLine="1418"/>
        <w:jc w:val="both"/>
        <w:rPr>
          <w:sz w:val="23"/>
          <w:szCs w:val="23"/>
        </w:rPr>
      </w:pPr>
    </w:p>
    <w:p w14:paraId="28C6CE46" w14:textId="77777777" w:rsidR="00E77367" w:rsidRPr="00E77367" w:rsidRDefault="00E77367" w:rsidP="00E77367">
      <w:pPr>
        <w:tabs>
          <w:tab w:val="left" w:pos="1418"/>
        </w:tabs>
        <w:ind w:firstLine="1418"/>
        <w:jc w:val="both"/>
        <w:rPr>
          <w:sz w:val="23"/>
          <w:szCs w:val="23"/>
        </w:rPr>
      </w:pPr>
      <w:r w:rsidRPr="00E77367">
        <w:rPr>
          <w:sz w:val="23"/>
          <w:szCs w:val="23"/>
        </w:rPr>
        <w:t>Art. 3º No âmbito da Educação, serão valorizadas iniciativas que promovam uma formação crítica, inclusiva e emancipadora, que estimulem o desenvolvimento integral dos indivíduos, a consciência cidadã, o respeito à diversidade, a inovação pedagógica e a conexão entre o saber e a prática, contribuindo para a construção de um futuro mais promissor e com oportunidades para todos.</w:t>
      </w:r>
    </w:p>
    <w:p w14:paraId="6DE415F7" w14:textId="77777777" w:rsidR="00E77367" w:rsidRPr="00E77367" w:rsidRDefault="00E77367" w:rsidP="00E77367">
      <w:pPr>
        <w:tabs>
          <w:tab w:val="left" w:pos="1418"/>
        </w:tabs>
        <w:ind w:firstLine="1418"/>
        <w:jc w:val="both"/>
        <w:rPr>
          <w:sz w:val="23"/>
          <w:szCs w:val="23"/>
        </w:rPr>
      </w:pPr>
    </w:p>
    <w:p w14:paraId="622B89F5" w14:textId="77777777" w:rsidR="00E77367" w:rsidRPr="00E77367" w:rsidRDefault="00E77367" w:rsidP="00E77367">
      <w:pPr>
        <w:tabs>
          <w:tab w:val="left" w:pos="1418"/>
        </w:tabs>
        <w:ind w:firstLine="1418"/>
        <w:jc w:val="both"/>
        <w:rPr>
          <w:sz w:val="23"/>
          <w:szCs w:val="23"/>
        </w:rPr>
      </w:pPr>
      <w:r w:rsidRPr="00E77367">
        <w:rPr>
          <w:sz w:val="23"/>
          <w:szCs w:val="23"/>
        </w:rPr>
        <w:t>Art. 4º Em relação à Economia Solidária, a Comenda laureará empreendimentos e ações que adotem princípios como a autogestão, a cooperação, a solidariedade, a valorização do trabalho humano, a distribuição equitativa da riqueza e o compromisso com o desenvolvimento local, demonstrando a viabilidade de modelos econômicos mais justos e sustentáveis.</w:t>
      </w:r>
    </w:p>
    <w:p w14:paraId="3B586521" w14:textId="77777777" w:rsidR="00E77367" w:rsidRPr="00E77367" w:rsidRDefault="00E77367" w:rsidP="00E77367">
      <w:pPr>
        <w:tabs>
          <w:tab w:val="left" w:pos="1418"/>
        </w:tabs>
        <w:ind w:firstLine="1418"/>
        <w:jc w:val="both"/>
        <w:rPr>
          <w:sz w:val="23"/>
          <w:szCs w:val="23"/>
        </w:rPr>
      </w:pPr>
    </w:p>
    <w:p w14:paraId="492C76C2" w14:textId="77777777" w:rsidR="00E77367" w:rsidRPr="00E77367" w:rsidRDefault="00E77367" w:rsidP="00E77367">
      <w:pPr>
        <w:pStyle w:val="Recuodecorpodetexto"/>
        <w:ind w:firstLine="1418"/>
        <w:rPr>
          <w:rFonts w:ascii="Times New Roman" w:hAnsi="Times New Roman" w:cs="Times New Roman"/>
          <w:sz w:val="23"/>
          <w:szCs w:val="23"/>
        </w:rPr>
      </w:pPr>
      <w:r w:rsidRPr="00E77367">
        <w:rPr>
          <w:rFonts w:ascii="Times New Roman" w:hAnsi="Times New Roman" w:cs="Times New Roman"/>
          <w:sz w:val="23"/>
          <w:szCs w:val="23"/>
        </w:rPr>
        <w:t xml:space="preserve">Art. 5º A concessão da honraria deverá estar acompanhada de justificativa escrita, que evidencie suficientemente o mérito </w:t>
      </w:r>
      <w:proofErr w:type="gramStart"/>
      <w:r w:rsidRPr="00E77367">
        <w:rPr>
          <w:rFonts w:ascii="Times New Roman" w:hAnsi="Times New Roman" w:cs="Times New Roman"/>
          <w:sz w:val="23"/>
          <w:szCs w:val="23"/>
        </w:rPr>
        <w:t>do(</w:t>
      </w:r>
      <w:proofErr w:type="gramEnd"/>
      <w:r w:rsidRPr="00E77367">
        <w:rPr>
          <w:rFonts w:ascii="Times New Roman" w:hAnsi="Times New Roman" w:cs="Times New Roman"/>
          <w:sz w:val="23"/>
          <w:szCs w:val="23"/>
        </w:rPr>
        <w:t>a) homenageado(a).</w:t>
      </w:r>
    </w:p>
    <w:p w14:paraId="49D4CD2A" w14:textId="77777777" w:rsidR="00E77367" w:rsidRPr="00E77367" w:rsidRDefault="00E77367" w:rsidP="00E77367">
      <w:pPr>
        <w:pStyle w:val="textbody"/>
        <w:tabs>
          <w:tab w:val="left" w:pos="1418"/>
        </w:tabs>
        <w:spacing w:before="0" w:beforeAutospacing="0" w:after="0" w:afterAutospacing="0"/>
        <w:jc w:val="both"/>
        <w:rPr>
          <w:sz w:val="23"/>
          <w:szCs w:val="23"/>
        </w:rPr>
      </w:pPr>
      <w:r w:rsidRPr="00E77367">
        <w:rPr>
          <w:sz w:val="23"/>
          <w:szCs w:val="23"/>
        </w:rPr>
        <w:t xml:space="preserve">                     </w:t>
      </w:r>
    </w:p>
    <w:p w14:paraId="03CF9230" w14:textId="77777777" w:rsidR="00E77367" w:rsidRPr="00E77367" w:rsidRDefault="00E77367" w:rsidP="00E77367">
      <w:pPr>
        <w:pStyle w:val="textbody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  <w:r w:rsidRPr="00E77367">
        <w:rPr>
          <w:sz w:val="23"/>
          <w:szCs w:val="23"/>
        </w:rPr>
        <w:t xml:space="preserve">  Art. 6º O Projeto de Decreto Legislativo de concessão da honraria </w:t>
      </w:r>
      <w:r w:rsidRPr="00E77367">
        <w:rPr>
          <w:iCs/>
          <w:sz w:val="23"/>
          <w:szCs w:val="23"/>
        </w:rPr>
        <w:t xml:space="preserve">“COMENDA </w:t>
      </w:r>
      <w:r w:rsidRPr="00E77367">
        <w:rPr>
          <w:bCs/>
          <w:iCs/>
          <w:sz w:val="23"/>
          <w:szCs w:val="23"/>
        </w:rPr>
        <w:t>GERSON BICEGO</w:t>
      </w:r>
      <w:r w:rsidRPr="00E77367">
        <w:rPr>
          <w:iCs/>
          <w:sz w:val="23"/>
          <w:szCs w:val="23"/>
        </w:rPr>
        <w:t xml:space="preserve">” </w:t>
      </w:r>
      <w:r w:rsidRPr="00E77367">
        <w:rPr>
          <w:sz w:val="23"/>
          <w:szCs w:val="23"/>
        </w:rPr>
        <w:t>deverá ser subscrito por no mínimo 1/3 (um terço) dos vereadores da Câmara Municipal para encaminhamento ao Plenário, sendo que sua aprovação dependerá do voto favorável de no mínimo de 2/3 (dois terços) dos seus membros.</w:t>
      </w:r>
    </w:p>
    <w:p w14:paraId="33262007" w14:textId="77777777" w:rsidR="00E77367" w:rsidRPr="00E77367" w:rsidRDefault="00E77367" w:rsidP="00E77367">
      <w:pPr>
        <w:ind w:firstLine="1418"/>
        <w:jc w:val="both"/>
        <w:rPr>
          <w:bCs/>
          <w:color w:val="000000"/>
          <w:sz w:val="23"/>
          <w:szCs w:val="23"/>
        </w:rPr>
      </w:pPr>
    </w:p>
    <w:p w14:paraId="58A77021" w14:textId="77777777" w:rsidR="00E77367" w:rsidRPr="00E77367" w:rsidRDefault="00E77367" w:rsidP="00E77367">
      <w:pPr>
        <w:ind w:firstLine="1418"/>
        <w:jc w:val="both"/>
        <w:rPr>
          <w:color w:val="000000"/>
          <w:sz w:val="23"/>
          <w:szCs w:val="23"/>
        </w:rPr>
      </w:pPr>
      <w:r w:rsidRPr="00E77367">
        <w:rPr>
          <w:bCs/>
          <w:color w:val="000000"/>
          <w:sz w:val="23"/>
          <w:szCs w:val="23"/>
        </w:rPr>
        <w:t>Art. 7º</w:t>
      </w:r>
      <w:r w:rsidRPr="00E77367">
        <w:rPr>
          <w:color w:val="000000"/>
          <w:sz w:val="23"/>
          <w:szCs w:val="23"/>
        </w:rPr>
        <w:t xml:space="preserve"> Esta Resolução entra em vigor na data de sua publicação.</w:t>
      </w:r>
    </w:p>
    <w:p w14:paraId="2A8575AF" w14:textId="77777777" w:rsidR="00E77367" w:rsidRPr="00E77367" w:rsidRDefault="00E77367" w:rsidP="00E77367">
      <w:pPr>
        <w:ind w:firstLine="1418"/>
        <w:jc w:val="both"/>
        <w:rPr>
          <w:color w:val="000000"/>
          <w:sz w:val="23"/>
          <w:szCs w:val="23"/>
        </w:rPr>
      </w:pPr>
    </w:p>
    <w:p w14:paraId="5D00904A" w14:textId="77777777" w:rsidR="00E77367" w:rsidRPr="00E77367" w:rsidRDefault="00E77367" w:rsidP="00E77367">
      <w:pPr>
        <w:ind w:firstLine="1418"/>
        <w:jc w:val="both"/>
        <w:rPr>
          <w:sz w:val="23"/>
          <w:szCs w:val="23"/>
        </w:rPr>
      </w:pPr>
    </w:p>
    <w:p w14:paraId="79AC5F4A" w14:textId="5EE19CF3" w:rsidR="00E77367" w:rsidRPr="00E77367" w:rsidRDefault="00E77367" w:rsidP="00E77367">
      <w:pPr>
        <w:ind w:firstLine="1418"/>
        <w:jc w:val="both"/>
        <w:rPr>
          <w:sz w:val="23"/>
          <w:szCs w:val="23"/>
        </w:rPr>
      </w:pPr>
      <w:r w:rsidRPr="00E77367">
        <w:rPr>
          <w:sz w:val="23"/>
          <w:szCs w:val="23"/>
        </w:rPr>
        <w:t xml:space="preserve">Câmara Municipal de Sorriso, Estado de Mato Grosso, em </w:t>
      </w:r>
      <w:r>
        <w:rPr>
          <w:sz w:val="23"/>
          <w:szCs w:val="23"/>
        </w:rPr>
        <w:t>15 de maio</w:t>
      </w:r>
      <w:r w:rsidRPr="00E77367">
        <w:rPr>
          <w:sz w:val="23"/>
          <w:szCs w:val="23"/>
        </w:rPr>
        <w:t xml:space="preserve"> de 2025.</w:t>
      </w:r>
    </w:p>
    <w:p w14:paraId="32017BDF" w14:textId="7DF9D61A" w:rsidR="00E77367" w:rsidRPr="00E77367" w:rsidRDefault="00E77367" w:rsidP="00E77367">
      <w:pPr>
        <w:ind w:firstLine="1418"/>
        <w:jc w:val="both"/>
        <w:rPr>
          <w:sz w:val="23"/>
          <w:szCs w:val="23"/>
        </w:rPr>
      </w:pPr>
    </w:p>
    <w:p w14:paraId="74979735" w14:textId="104EEF12" w:rsidR="00E77367" w:rsidRDefault="00E77367" w:rsidP="00E77367">
      <w:pPr>
        <w:ind w:firstLine="1418"/>
        <w:jc w:val="both"/>
        <w:rPr>
          <w:sz w:val="23"/>
          <w:szCs w:val="23"/>
        </w:rPr>
      </w:pPr>
    </w:p>
    <w:p w14:paraId="3F364262" w14:textId="77777777" w:rsidR="00E77367" w:rsidRPr="00E77367" w:rsidRDefault="00E77367" w:rsidP="00E77367">
      <w:pPr>
        <w:ind w:firstLine="1418"/>
        <w:jc w:val="both"/>
        <w:rPr>
          <w:sz w:val="23"/>
          <w:szCs w:val="23"/>
        </w:rPr>
      </w:pPr>
    </w:p>
    <w:p w14:paraId="1539AE99" w14:textId="77777777" w:rsidR="00E77367" w:rsidRPr="00E77367" w:rsidRDefault="00E77367" w:rsidP="00E77367">
      <w:pPr>
        <w:jc w:val="center"/>
        <w:rPr>
          <w:b/>
          <w:sz w:val="23"/>
          <w:szCs w:val="23"/>
        </w:rPr>
      </w:pPr>
      <w:r w:rsidRPr="00E77367">
        <w:rPr>
          <w:b/>
          <w:sz w:val="23"/>
          <w:szCs w:val="23"/>
        </w:rPr>
        <w:t>RODRIGO DESORDI FERNANDES</w:t>
      </w:r>
    </w:p>
    <w:p w14:paraId="60EBDC4D" w14:textId="77777777" w:rsidR="00E77367" w:rsidRPr="00E77367" w:rsidRDefault="00E77367" w:rsidP="00E77367">
      <w:pPr>
        <w:jc w:val="center"/>
        <w:rPr>
          <w:b/>
          <w:sz w:val="23"/>
          <w:szCs w:val="23"/>
        </w:rPr>
      </w:pPr>
      <w:r w:rsidRPr="00E77367">
        <w:rPr>
          <w:b/>
          <w:sz w:val="23"/>
          <w:szCs w:val="23"/>
        </w:rPr>
        <w:t>Presidente</w:t>
      </w:r>
    </w:p>
    <w:p w14:paraId="536F6311" w14:textId="77777777" w:rsidR="00E77367" w:rsidRPr="00E77367" w:rsidRDefault="00E77367" w:rsidP="00E77367">
      <w:pPr>
        <w:jc w:val="center"/>
        <w:rPr>
          <w:b/>
          <w:sz w:val="23"/>
          <w:szCs w:val="23"/>
        </w:rPr>
      </w:pPr>
    </w:p>
    <w:p w14:paraId="29E9CE4F" w14:textId="45C0CEEC" w:rsidR="00E77367" w:rsidRPr="00E77367" w:rsidRDefault="00E77367" w:rsidP="00E77367">
      <w:pPr>
        <w:rPr>
          <w:sz w:val="23"/>
          <w:szCs w:val="23"/>
        </w:rPr>
      </w:pPr>
      <w:r w:rsidRPr="00E77367">
        <w:rPr>
          <w:b/>
          <w:sz w:val="23"/>
          <w:szCs w:val="23"/>
        </w:rPr>
        <w:t>Registre-se. Publique-se. Cumpra-se.</w:t>
      </w:r>
    </w:p>
    <w:sectPr w:rsidR="00E77367" w:rsidRPr="00E77367" w:rsidSect="00E77367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850" w:bottom="567" w:left="1418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10DCC" w14:textId="77777777" w:rsidR="00B602BC" w:rsidRDefault="00B602BC">
      <w:r>
        <w:separator/>
      </w:r>
    </w:p>
  </w:endnote>
  <w:endnote w:type="continuationSeparator" w:id="0">
    <w:p w14:paraId="531F6699" w14:textId="77777777" w:rsidR="00B602BC" w:rsidRDefault="00B60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B602BC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B602BC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</w:t>
    </w:r>
    <w:r w:rsidRPr="00314FC7">
      <w:rPr>
        <w:sz w:val="20"/>
        <w:szCs w:val="20"/>
      </w:rPr>
      <w:t>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B602BC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B602BC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8F3BD" w14:textId="77777777" w:rsidR="00B602BC" w:rsidRDefault="00B602BC">
      <w:r>
        <w:separator/>
      </w:r>
    </w:p>
  </w:footnote>
  <w:footnote w:type="continuationSeparator" w:id="0">
    <w:p w14:paraId="335F967F" w14:textId="77777777" w:rsidR="00B602BC" w:rsidRDefault="00B60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B602BC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62834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8811097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B602BC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B602BC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B602BC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B602BC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7CD806FC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418857A4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9C4C83E8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C93A6F30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DBCDDE6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628E56BA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780279E4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A2449F84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3743E34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06842E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C3CA592" w:tentative="1">
      <w:start w:val="1"/>
      <w:numFmt w:val="lowerLetter"/>
      <w:lvlText w:val="%2."/>
      <w:lvlJc w:val="left"/>
      <w:pPr>
        <w:ind w:left="1440" w:hanging="360"/>
      </w:pPr>
    </w:lvl>
    <w:lvl w:ilvl="2" w:tplc="51E6618A" w:tentative="1">
      <w:start w:val="1"/>
      <w:numFmt w:val="lowerRoman"/>
      <w:lvlText w:val="%3."/>
      <w:lvlJc w:val="right"/>
      <w:pPr>
        <w:ind w:left="2160" w:hanging="180"/>
      </w:pPr>
    </w:lvl>
    <w:lvl w:ilvl="3" w:tplc="79308704" w:tentative="1">
      <w:start w:val="1"/>
      <w:numFmt w:val="decimal"/>
      <w:lvlText w:val="%4."/>
      <w:lvlJc w:val="left"/>
      <w:pPr>
        <w:ind w:left="2880" w:hanging="360"/>
      </w:pPr>
    </w:lvl>
    <w:lvl w:ilvl="4" w:tplc="461C02E8" w:tentative="1">
      <w:start w:val="1"/>
      <w:numFmt w:val="lowerLetter"/>
      <w:lvlText w:val="%5."/>
      <w:lvlJc w:val="left"/>
      <w:pPr>
        <w:ind w:left="3600" w:hanging="360"/>
      </w:pPr>
    </w:lvl>
    <w:lvl w:ilvl="5" w:tplc="E0F82992" w:tentative="1">
      <w:start w:val="1"/>
      <w:numFmt w:val="lowerRoman"/>
      <w:lvlText w:val="%6."/>
      <w:lvlJc w:val="right"/>
      <w:pPr>
        <w:ind w:left="4320" w:hanging="180"/>
      </w:pPr>
    </w:lvl>
    <w:lvl w:ilvl="6" w:tplc="2182E55E" w:tentative="1">
      <w:start w:val="1"/>
      <w:numFmt w:val="decimal"/>
      <w:lvlText w:val="%7."/>
      <w:lvlJc w:val="left"/>
      <w:pPr>
        <w:ind w:left="5040" w:hanging="360"/>
      </w:pPr>
    </w:lvl>
    <w:lvl w:ilvl="7" w:tplc="C54A2930" w:tentative="1">
      <w:start w:val="1"/>
      <w:numFmt w:val="lowerLetter"/>
      <w:lvlText w:val="%8."/>
      <w:lvlJc w:val="left"/>
      <w:pPr>
        <w:ind w:left="5760" w:hanging="360"/>
      </w:pPr>
    </w:lvl>
    <w:lvl w:ilvl="8" w:tplc="612422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AB404BB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B504F9A0" w:tentative="1">
      <w:start w:val="1"/>
      <w:numFmt w:val="lowerLetter"/>
      <w:lvlText w:val="%2."/>
      <w:lvlJc w:val="left"/>
      <w:pPr>
        <w:ind w:left="1440" w:hanging="360"/>
      </w:pPr>
    </w:lvl>
    <w:lvl w:ilvl="2" w:tplc="070A4A70" w:tentative="1">
      <w:start w:val="1"/>
      <w:numFmt w:val="lowerRoman"/>
      <w:lvlText w:val="%3."/>
      <w:lvlJc w:val="right"/>
      <w:pPr>
        <w:ind w:left="2160" w:hanging="180"/>
      </w:pPr>
    </w:lvl>
    <w:lvl w:ilvl="3" w:tplc="153887F2" w:tentative="1">
      <w:start w:val="1"/>
      <w:numFmt w:val="decimal"/>
      <w:lvlText w:val="%4."/>
      <w:lvlJc w:val="left"/>
      <w:pPr>
        <w:ind w:left="2880" w:hanging="360"/>
      </w:pPr>
    </w:lvl>
    <w:lvl w:ilvl="4" w:tplc="B3FC7C2A" w:tentative="1">
      <w:start w:val="1"/>
      <w:numFmt w:val="lowerLetter"/>
      <w:lvlText w:val="%5."/>
      <w:lvlJc w:val="left"/>
      <w:pPr>
        <w:ind w:left="3600" w:hanging="360"/>
      </w:pPr>
    </w:lvl>
    <w:lvl w:ilvl="5" w:tplc="C8D88C40" w:tentative="1">
      <w:start w:val="1"/>
      <w:numFmt w:val="lowerRoman"/>
      <w:lvlText w:val="%6."/>
      <w:lvlJc w:val="right"/>
      <w:pPr>
        <w:ind w:left="4320" w:hanging="180"/>
      </w:pPr>
    </w:lvl>
    <w:lvl w:ilvl="6" w:tplc="19E6CE86" w:tentative="1">
      <w:start w:val="1"/>
      <w:numFmt w:val="decimal"/>
      <w:lvlText w:val="%7."/>
      <w:lvlJc w:val="left"/>
      <w:pPr>
        <w:ind w:left="5040" w:hanging="360"/>
      </w:pPr>
    </w:lvl>
    <w:lvl w:ilvl="7" w:tplc="A982630E" w:tentative="1">
      <w:start w:val="1"/>
      <w:numFmt w:val="lowerLetter"/>
      <w:lvlText w:val="%8."/>
      <w:lvlJc w:val="left"/>
      <w:pPr>
        <w:ind w:left="5760" w:hanging="360"/>
      </w:pPr>
    </w:lvl>
    <w:lvl w:ilvl="8" w:tplc="9BF0B0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8D86E4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FC6C6AA" w:tentative="1">
      <w:start w:val="1"/>
      <w:numFmt w:val="lowerLetter"/>
      <w:lvlText w:val="%2."/>
      <w:lvlJc w:val="left"/>
      <w:pPr>
        <w:ind w:left="1440" w:hanging="360"/>
      </w:pPr>
    </w:lvl>
    <w:lvl w:ilvl="2" w:tplc="0F569588" w:tentative="1">
      <w:start w:val="1"/>
      <w:numFmt w:val="lowerRoman"/>
      <w:lvlText w:val="%3."/>
      <w:lvlJc w:val="right"/>
      <w:pPr>
        <w:ind w:left="2160" w:hanging="180"/>
      </w:pPr>
    </w:lvl>
    <w:lvl w:ilvl="3" w:tplc="27AEA1AE" w:tentative="1">
      <w:start w:val="1"/>
      <w:numFmt w:val="decimal"/>
      <w:lvlText w:val="%4."/>
      <w:lvlJc w:val="left"/>
      <w:pPr>
        <w:ind w:left="2880" w:hanging="360"/>
      </w:pPr>
    </w:lvl>
    <w:lvl w:ilvl="4" w:tplc="3D8479A2" w:tentative="1">
      <w:start w:val="1"/>
      <w:numFmt w:val="lowerLetter"/>
      <w:lvlText w:val="%5."/>
      <w:lvlJc w:val="left"/>
      <w:pPr>
        <w:ind w:left="3600" w:hanging="360"/>
      </w:pPr>
    </w:lvl>
    <w:lvl w:ilvl="5" w:tplc="C9AECA80" w:tentative="1">
      <w:start w:val="1"/>
      <w:numFmt w:val="lowerRoman"/>
      <w:lvlText w:val="%6."/>
      <w:lvlJc w:val="right"/>
      <w:pPr>
        <w:ind w:left="4320" w:hanging="180"/>
      </w:pPr>
    </w:lvl>
    <w:lvl w:ilvl="6" w:tplc="12C21D9C" w:tentative="1">
      <w:start w:val="1"/>
      <w:numFmt w:val="decimal"/>
      <w:lvlText w:val="%7."/>
      <w:lvlJc w:val="left"/>
      <w:pPr>
        <w:ind w:left="5040" w:hanging="360"/>
      </w:pPr>
    </w:lvl>
    <w:lvl w:ilvl="7" w:tplc="702478E4" w:tentative="1">
      <w:start w:val="1"/>
      <w:numFmt w:val="lowerLetter"/>
      <w:lvlText w:val="%8."/>
      <w:lvlJc w:val="left"/>
      <w:pPr>
        <w:ind w:left="5760" w:hanging="360"/>
      </w:pPr>
    </w:lvl>
    <w:lvl w:ilvl="8" w:tplc="50D2FE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51C2F9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5289E0" w:tentative="1">
      <w:start w:val="1"/>
      <w:numFmt w:val="lowerLetter"/>
      <w:lvlText w:val="%2."/>
      <w:lvlJc w:val="left"/>
      <w:pPr>
        <w:ind w:left="1440" w:hanging="360"/>
      </w:pPr>
    </w:lvl>
    <w:lvl w:ilvl="2" w:tplc="D4AC8312" w:tentative="1">
      <w:start w:val="1"/>
      <w:numFmt w:val="lowerRoman"/>
      <w:lvlText w:val="%3."/>
      <w:lvlJc w:val="right"/>
      <w:pPr>
        <w:ind w:left="2160" w:hanging="180"/>
      </w:pPr>
    </w:lvl>
    <w:lvl w:ilvl="3" w:tplc="DFE6FD44" w:tentative="1">
      <w:start w:val="1"/>
      <w:numFmt w:val="decimal"/>
      <w:lvlText w:val="%4."/>
      <w:lvlJc w:val="left"/>
      <w:pPr>
        <w:ind w:left="2880" w:hanging="360"/>
      </w:pPr>
    </w:lvl>
    <w:lvl w:ilvl="4" w:tplc="A81CDB00" w:tentative="1">
      <w:start w:val="1"/>
      <w:numFmt w:val="lowerLetter"/>
      <w:lvlText w:val="%5."/>
      <w:lvlJc w:val="left"/>
      <w:pPr>
        <w:ind w:left="3600" w:hanging="360"/>
      </w:pPr>
    </w:lvl>
    <w:lvl w:ilvl="5" w:tplc="27D8119E" w:tentative="1">
      <w:start w:val="1"/>
      <w:numFmt w:val="lowerRoman"/>
      <w:lvlText w:val="%6."/>
      <w:lvlJc w:val="right"/>
      <w:pPr>
        <w:ind w:left="4320" w:hanging="180"/>
      </w:pPr>
    </w:lvl>
    <w:lvl w:ilvl="6" w:tplc="602001DC" w:tentative="1">
      <w:start w:val="1"/>
      <w:numFmt w:val="decimal"/>
      <w:lvlText w:val="%7."/>
      <w:lvlJc w:val="left"/>
      <w:pPr>
        <w:ind w:left="5040" w:hanging="360"/>
      </w:pPr>
    </w:lvl>
    <w:lvl w:ilvl="7" w:tplc="981E3D84" w:tentative="1">
      <w:start w:val="1"/>
      <w:numFmt w:val="lowerLetter"/>
      <w:lvlText w:val="%8."/>
      <w:lvlJc w:val="left"/>
      <w:pPr>
        <w:ind w:left="5760" w:hanging="360"/>
      </w:pPr>
    </w:lvl>
    <w:lvl w:ilvl="8" w:tplc="4664BA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B5E48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B43702" w:tentative="1">
      <w:start w:val="1"/>
      <w:numFmt w:val="lowerLetter"/>
      <w:lvlText w:val="%2."/>
      <w:lvlJc w:val="left"/>
      <w:pPr>
        <w:ind w:left="1440" w:hanging="360"/>
      </w:pPr>
    </w:lvl>
    <w:lvl w:ilvl="2" w:tplc="A9189D90" w:tentative="1">
      <w:start w:val="1"/>
      <w:numFmt w:val="lowerRoman"/>
      <w:lvlText w:val="%3."/>
      <w:lvlJc w:val="right"/>
      <w:pPr>
        <w:ind w:left="2160" w:hanging="180"/>
      </w:pPr>
    </w:lvl>
    <w:lvl w:ilvl="3" w:tplc="1090A534" w:tentative="1">
      <w:start w:val="1"/>
      <w:numFmt w:val="decimal"/>
      <w:lvlText w:val="%4."/>
      <w:lvlJc w:val="left"/>
      <w:pPr>
        <w:ind w:left="2880" w:hanging="360"/>
      </w:pPr>
    </w:lvl>
    <w:lvl w:ilvl="4" w:tplc="357C3220" w:tentative="1">
      <w:start w:val="1"/>
      <w:numFmt w:val="lowerLetter"/>
      <w:lvlText w:val="%5."/>
      <w:lvlJc w:val="left"/>
      <w:pPr>
        <w:ind w:left="3600" w:hanging="360"/>
      </w:pPr>
    </w:lvl>
    <w:lvl w:ilvl="5" w:tplc="52DACB78" w:tentative="1">
      <w:start w:val="1"/>
      <w:numFmt w:val="lowerRoman"/>
      <w:lvlText w:val="%6."/>
      <w:lvlJc w:val="right"/>
      <w:pPr>
        <w:ind w:left="4320" w:hanging="180"/>
      </w:pPr>
    </w:lvl>
    <w:lvl w:ilvl="6" w:tplc="62329424" w:tentative="1">
      <w:start w:val="1"/>
      <w:numFmt w:val="decimal"/>
      <w:lvlText w:val="%7."/>
      <w:lvlJc w:val="left"/>
      <w:pPr>
        <w:ind w:left="5040" w:hanging="360"/>
      </w:pPr>
    </w:lvl>
    <w:lvl w:ilvl="7" w:tplc="A4AE29D2" w:tentative="1">
      <w:start w:val="1"/>
      <w:numFmt w:val="lowerLetter"/>
      <w:lvlText w:val="%8."/>
      <w:lvlJc w:val="left"/>
      <w:pPr>
        <w:ind w:left="5760" w:hanging="360"/>
      </w:pPr>
    </w:lvl>
    <w:lvl w:ilvl="8" w:tplc="AB5A3D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F36C1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9221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0057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B22F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E8C4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AEF6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A00A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C4F4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88DC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6F582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8E9B88" w:tentative="1">
      <w:start w:val="1"/>
      <w:numFmt w:val="lowerLetter"/>
      <w:lvlText w:val="%2."/>
      <w:lvlJc w:val="left"/>
      <w:pPr>
        <w:ind w:left="1440" w:hanging="360"/>
      </w:pPr>
    </w:lvl>
    <w:lvl w:ilvl="2" w:tplc="192CEC9C" w:tentative="1">
      <w:start w:val="1"/>
      <w:numFmt w:val="lowerRoman"/>
      <w:lvlText w:val="%3."/>
      <w:lvlJc w:val="right"/>
      <w:pPr>
        <w:ind w:left="2160" w:hanging="180"/>
      </w:pPr>
    </w:lvl>
    <w:lvl w:ilvl="3" w:tplc="9B30EFBA" w:tentative="1">
      <w:start w:val="1"/>
      <w:numFmt w:val="decimal"/>
      <w:lvlText w:val="%4."/>
      <w:lvlJc w:val="left"/>
      <w:pPr>
        <w:ind w:left="2880" w:hanging="360"/>
      </w:pPr>
    </w:lvl>
    <w:lvl w:ilvl="4" w:tplc="57F61402" w:tentative="1">
      <w:start w:val="1"/>
      <w:numFmt w:val="lowerLetter"/>
      <w:lvlText w:val="%5."/>
      <w:lvlJc w:val="left"/>
      <w:pPr>
        <w:ind w:left="3600" w:hanging="360"/>
      </w:pPr>
    </w:lvl>
    <w:lvl w:ilvl="5" w:tplc="F8C2E52C" w:tentative="1">
      <w:start w:val="1"/>
      <w:numFmt w:val="lowerRoman"/>
      <w:lvlText w:val="%6."/>
      <w:lvlJc w:val="right"/>
      <w:pPr>
        <w:ind w:left="4320" w:hanging="180"/>
      </w:pPr>
    </w:lvl>
    <w:lvl w:ilvl="6" w:tplc="6BF071B2" w:tentative="1">
      <w:start w:val="1"/>
      <w:numFmt w:val="decimal"/>
      <w:lvlText w:val="%7."/>
      <w:lvlJc w:val="left"/>
      <w:pPr>
        <w:ind w:left="5040" w:hanging="360"/>
      </w:pPr>
    </w:lvl>
    <w:lvl w:ilvl="7" w:tplc="52AAB100" w:tentative="1">
      <w:start w:val="1"/>
      <w:numFmt w:val="lowerLetter"/>
      <w:lvlText w:val="%8."/>
      <w:lvlJc w:val="left"/>
      <w:pPr>
        <w:ind w:left="5760" w:hanging="360"/>
      </w:pPr>
    </w:lvl>
    <w:lvl w:ilvl="8" w:tplc="EC66BB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634E39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CA651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D022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D202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9E62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4878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D254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E67A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2095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4CBE9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2094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6B8B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825A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E233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6A862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3604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E04A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6AEDB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758A8C2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ED1E5D66">
      <w:start w:val="1"/>
      <w:numFmt w:val="lowerLetter"/>
      <w:lvlText w:val="%2."/>
      <w:lvlJc w:val="left"/>
      <w:pPr>
        <w:ind w:left="1364" w:hanging="360"/>
      </w:pPr>
    </w:lvl>
    <w:lvl w:ilvl="2" w:tplc="75F81F94">
      <w:start w:val="1"/>
      <w:numFmt w:val="lowerRoman"/>
      <w:lvlText w:val="%3."/>
      <w:lvlJc w:val="right"/>
      <w:pPr>
        <w:ind w:left="2084" w:hanging="180"/>
      </w:pPr>
    </w:lvl>
    <w:lvl w:ilvl="3" w:tplc="F180639E">
      <w:start w:val="1"/>
      <w:numFmt w:val="decimal"/>
      <w:lvlText w:val="%4."/>
      <w:lvlJc w:val="left"/>
      <w:pPr>
        <w:ind w:left="2804" w:hanging="360"/>
      </w:pPr>
    </w:lvl>
    <w:lvl w:ilvl="4" w:tplc="43322E54">
      <w:start w:val="1"/>
      <w:numFmt w:val="lowerLetter"/>
      <w:lvlText w:val="%5."/>
      <w:lvlJc w:val="left"/>
      <w:pPr>
        <w:ind w:left="3524" w:hanging="360"/>
      </w:pPr>
    </w:lvl>
    <w:lvl w:ilvl="5" w:tplc="96A0FC86">
      <w:start w:val="1"/>
      <w:numFmt w:val="lowerRoman"/>
      <w:lvlText w:val="%6."/>
      <w:lvlJc w:val="right"/>
      <w:pPr>
        <w:ind w:left="4244" w:hanging="180"/>
      </w:pPr>
    </w:lvl>
    <w:lvl w:ilvl="6" w:tplc="62FA664C">
      <w:start w:val="1"/>
      <w:numFmt w:val="decimal"/>
      <w:lvlText w:val="%7."/>
      <w:lvlJc w:val="left"/>
      <w:pPr>
        <w:ind w:left="4964" w:hanging="360"/>
      </w:pPr>
    </w:lvl>
    <w:lvl w:ilvl="7" w:tplc="EE62EF70">
      <w:start w:val="1"/>
      <w:numFmt w:val="lowerLetter"/>
      <w:lvlText w:val="%8."/>
      <w:lvlJc w:val="left"/>
      <w:pPr>
        <w:ind w:left="5684" w:hanging="360"/>
      </w:pPr>
    </w:lvl>
    <w:lvl w:ilvl="8" w:tplc="232CA872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0C708F9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BA6A5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20B2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06D3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E80B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E83D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B8F4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52EE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86EC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7C12290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5016BBA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0C6798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D92018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580D23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53C057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A449FE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B54A85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D0469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51EC306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3FA281EE" w:tentative="1">
      <w:start w:val="1"/>
      <w:numFmt w:val="lowerLetter"/>
      <w:lvlText w:val="%2."/>
      <w:lvlJc w:val="left"/>
      <w:pPr>
        <w:ind w:left="1440" w:hanging="360"/>
      </w:pPr>
    </w:lvl>
    <w:lvl w:ilvl="2" w:tplc="304E9DA0" w:tentative="1">
      <w:start w:val="1"/>
      <w:numFmt w:val="lowerRoman"/>
      <w:lvlText w:val="%3."/>
      <w:lvlJc w:val="right"/>
      <w:pPr>
        <w:ind w:left="2160" w:hanging="180"/>
      </w:pPr>
    </w:lvl>
    <w:lvl w:ilvl="3" w:tplc="94C26F1C" w:tentative="1">
      <w:start w:val="1"/>
      <w:numFmt w:val="decimal"/>
      <w:lvlText w:val="%4."/>
      <w:lvlJc w:val="left"/>
      <w:pPr>
        <w:ind w:left="2880" w:hanging="360"/>
      </w:pPr>
    </w:lvl>
    <w:lvl w:ilvl="4" w:tplc="1BF290C2" w:tentative="1">
      <w:start w:val="1"/>
      <w:numFmt w:val="lowerLetter"/>
      <w:lvlText w:val="%5."/>
      <w:lvlJc w:val="left"/>
      <w:pPr>
        <w:ind w:left="3600" w:hanging="360"/>
      </w:pPr>
    </w:lvl>
    <w:lvl w:ilvl="5" w:tplc="DE38C540" w:tentative="1">
      <w:start w:val="1"/>
      <w:numFmt w:val="lowerRoman"/>
      <w:lvlText w:val="%6."/>
      <w:lvlJc w:val="right"/>
      <w:pPr>
        <w:ind w:left="4320" w:hanging="180"/>
      </w:pPr>
    </w:lvl>
    <w:lvl w:ilvl="6" w:tplc="BC8E4090" w:tentative="1">
      <w:start w:val="1"/>
      <w:numFmt w:val="decimal"/>
      <w:lvlText w:val="%7."/>
      <w:lvlJc w:val="left"/>
      <w:pPr>
        <w:ind w:left="5040" w:hanging="360"/>
      </w:pPr>
    </w:lvl>
    <w:lvl w:ilvl="7" w:tplc="3B4A13B8" w:tentative="1">
      <w:start w:val="1"/>
      <w:numFmt w:val="lowerLetter"/>
      <w:lvlText w:val="%8."/>
      <w:lvlJc w:val="left"/>
      <w:pPr>
        <w:ind w:left="5760" w:hanging="360"/>
      </w:pPr>
    </w:lvl>
    <w:lvl w:ilvl="8" w:tplc="C7EAF3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3EA81A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561F98" w:tentative="1">
      <w:start w:val="1"/>
      <w:numFmt w:val="lowerLetter"/>
      <w:lvlText w:val="%2."/>
      <w:lvlJc w:val="left"/>
      <w:pPr>
        <w:ind w:left="1440" w:hanging="360"/>
      </w:pPr>
    </w:lvl>
    <w:lvl w:ilvl="2" w:tplc="770683A6" w:tentative="1">
      <w:start w:val="1"/>
      <w:numFmt w:val="lowerRoman"/>
      <w:lvlText w:val="%3."/>
      <w:lvlJc w:val="right"/>
      <w:pPr>
        <w:ind w:left="2160" w:hanging="180"/>
      </w:pPr>
    </w:lvl>
    <w:lvl w:ilvl="3" w:tplc="FF867ACA" w:tentative="1">
      <w:start w:val="1"/>
      <w:numFmt w:val="decimal"/>
      <w:lvlText w:val="%4."/>
      <w:lvlJc w:val="left"/>
      <w:pPr>
        <w:ind w:left="2880" w:hanging="360"/>
      </w:pPr>
    </w:lvl>
    <w:lvl w:ilvl="4" w:tplc="241829CE" w:tentative="1">
      <w:start w:val="1"/>
      <w:numFmt w:val="lowerLetter"/>
      <w:lvlText w:val="%5."/>
      <w:lvlJc w:val="left"/>
      <w:pPr>
        <w:ind w:left="3600" w:hanging="360"/>
      </w:pPr>
    </w:lvl>
    <w:lvl w:ilvl="5" w:tplc="3D98523C" w:tentative="1">
      <w:start w:val="1"/>
      <w:numFmt w:val="lowerRoman"/>
      <w:lvlText w:val="%6."/>
      <w:lvlJc w:val="right"/>
      <w:pPr>
        <w:ind w:left="4320" w:hanging="180"/>
      </w:pPr>
    </w:lvl>
    <w:lvl w:ilvl="6" w:tplc="24AE872E" w:tentative="1">
      <w:start w:val="1"/>
      <w:numFmt w:val="decimal"/>
      <w:lvlText w:val="%7."/>
      <w:lvlJc w:val="left"/>
      <w:pPr>
        <w:ind w:left="5040" w:hanging="360"/>
      </w:pPr>
    </w:lvl>
    <w:lvl w:ilvl="7" w:tplc="5254B394" w:tentative="1">
      <w:start w:val="1"/>
      <w:numFmt w:val="lowerLetter"/>
      <w:lvlText w:val="%8."/>
      <w:lvlJc w:val="left"/>
      <w:pPr>
        <w:ind w:left="5760" w:hanging="360"/>
      </w:pPr>
    </w:lvl>
    <w:lvl w:ilvl="8" w:tplc="A3A20F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4AD424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CF25724" w:tentative="1">
      <w:start w:val="1"/>
      <w:numFmt w:val="lowerLetter"/>
      <w:lvlText w:val="%2."/>
      <w:lvlJc w:val="left"/>
      <w:pPr>
        <w:ind w:left="1440" w:hanging="360"/>
      </w:pPr>
    </w:lvl>
    <w:lvl w:ilvl="2" w:tplc="8D32403C" w:tentative="1">
      <w:start w:val="1"/>
      <w:numFmt w:val="lowerRoman"/>
      <w:lvlText w:val="%3."/>
      <w:lvlJc w:val="right"/>
      <w:pPr>
        <w:ind w:left="2160" w:hanging="180"/>
      </w:pPr>
    </w:lvl>
    <w:lvl w:ilvl="3" w:tplc="D2AEEC54" w:tentative="1">
      <w:start w:val="1"/>
      <w:numFmt w:val="decimal"/>
      <w:lvlText w:val="%4."/>
      <w:lvlJc w:val="left"/>
      <w:pPr>
        <w:ind w:left="2880" w:hanging="360"/>
      </w:pPr>
    </w:lvl>
    <w:lvl w:ilvl="4" w:tplc="E574188C" w:tentative="1">
      <w:start w:val="1"/>
      <w:numFmt w:val="lowerLetter"/>
      <w:lvlText w:val="%5."/>
      <w:lvlJc w:val="left"/>
      <w:pPr>
        <w:ind w:left="3600" w:hanging="360"/>
      </w:pPr>
    </w:lvl>
    <w:lvl w:ilvl="5" w:tplc="32007E24" w:tentative="1">
      <w:start w:val="1"/>
      <w:numFmt w:val="lowerRoman"/>
      <w:lvlText w:val="%6."/>
      <w:lvlJc w:val="right"/>
      <w:pPr>
        <w:ind w:left="4320" w:hanging="180"/>
      </w:pPr>
    </w:lvl>
    <w:lvl w:ilvl="6" w:tplc="B61609A4" w:tentative="1">
      <w:start w:val="1"/>
      <w:numFmt w:val="decimal"/>
      <w:lvlText w:val="%7."/>
      <w:lvlJc w:val="left"/>
      <w:pPr>
        <w:ind w:left="5040" w:hanging="360"/>
      </w:pPr>
    </w:lvl>
    <w:lvl w:ilvl="7" w:tplc="2B2C9EF6" w:tentative="1">
      <w:start w:val="1"/>
      <w:numFmt w:val="lowerLetter"/>
      <w:lvlText w:val="%8."/>
      <w:lvlJc w:val="left"/>
      <w:pPr>
        <w:ind w:left="5760" w:hanging="360"/>
      </w:pPr>
    </w:lvl>
    <w:lvl w:ilvl="8" w:tplc="B5C260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818E85D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235CFEB2" w:tentative="1">
      <w:start w:val="1"/>
      <w:numFmt w:val="lowerLetter"/>
      <w:lvlText w:val="%2."/>
      <w:lvlJc w:val="left"/>
      <w:pPr>
        <w:ind w:left="1364" w:hanging="360"/>
      </w:pPr>
    </w:lvl>
    <w:lvl w:ilvl="2" w:tplc="A9781146" w:tentative="1">
      <w:start w:val="1"/>
      <w:numFmt w:val="lowerRoman"/>
      <w:lvlText w:val="%3."/>
      <w:lvlJc w:val="right"/>
      <w:pPr>
        <w:ind w:left="2084" w:hanging="180"/>
      </w:pPr>
    </w:lvl>
    <w:lvl w:ilvl="3" w:tplc="0B66CD52" w:tentative="1">
      <w:start w:val="1"/>
      <w:numFmt w:val="decimal"/>
      <w:lvlText w:val="%4."/>
      <w:lvlJc w:val="left"/>
      <w:pPr>
        <w:ind w:left="2804" w:hanging="360"/>
      </w:pPr>
    </w:lvl>
    <w:lvl w:ilvl="4" w:tplc="52B2FFC6" w:tentative="1">
      <w:start w:val="1"/>
      <w:numFmt w:val="lowerLetter"/>
      <w:lvlText w:val="%5."/>
      <w:lvlJc w:val="left"/>
      <w:pPr>
        <w:ind w:left="3524" w:hanging="360"/>
      </w:pPr>
    </w:lvl>
    <w:lvl w:ilvl="5" w:tplc="D5EAE8C8" w:tentative="1">
      <w:start w:val="1"/>
      <w:numFmt w:val="lowerRoman"/>
      <w:lvlText w:val="%6."/>
      <w:lvlJc w:val="right"/>
      <w:pPr>
        <w:ind w:left="4244" w:hanging="180"/>
      </w:pPr>
    </w:lvl>
    <w:lvl w:ilvl="6" w:tplc="DAC08048" w:tentative="1">
      <w:start w:val="1"/>
      <w:numFmt w:val="decimal"/>
      <w:lvlText w:val="%7."/>
      <w:lvlJc w:val="left"/>
      <w:pPr>
        <w:ind w:left="4964" w:hanging="360"/>
      </w:pPr>
    </w:lvl>
    <w:lvl w:ilvl="7" w:tplc="B964A8BC" w:tentative="1">
      <w:start w:val="1"/>
      <w:numFmt w:val="lowerLetter"/>
      <w:lvlText w:val="%8."/>
      <w:lvlJc w:val="left"/>
      <w:pPr>
        <w:ind w:left="5684" w:hanging="360"/>
      </w:pPr>
    </w:lvl>
    <w:lvl w:ilvl="8" w:tplc="B282A9A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5100F4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28CBA5A" w:tentative="1">
      <w:start w:val="1"/>
      <w:numFmt w:val="lowerLetter"/>
      <w:lvlText w:val="%2."/>
      <w:lvlJc w:val="left"/>
      <w:pPr>
        <w:ind w:left="1440" w:hanging="360"/>
      </w:pPr>
    </w:lvl>
    <w:lvl w:ilvl="2" w:tplc="88A21A98" w:tentative="1">
      <w:start w:val="1"/>
      <w:numFmt w:val="lowerRoman"/>
      <w:lvlText w:val="%3."/>
      <w:lvlJc w:val="right"/>
      <w:pPr>
        <w:ind w:left="2160" w:hanging="180"/>
      </w:pPr>
    </w:lvl>
    <w:lvl w:ilvl="3" w:tplc="A614CC06" w:tentative="1">
      <w:start w:val="1"/>
      <w:numFmt w:val="decimal"/>
      <w:lvlText w:val="%4."/>
      <w:lvlJc w:val="left"/>
      <w:pPr>
        <w:ind w:left="2880" w:hanging="360"/>
      </w:pPr>
    </w:lvl>
    <w:lvl w:ilvl="4" w:tplc="A00217AA" w:tentative="1">
      <w:start w:val="1"/>
      <w:numFmt w:val="lowerLetter"/>
      <w:lvlText w:val="%5."/>
      <w:lvlJc w:val="left"/>
      <w:pPr>
        <w:ind w:left="3600" w:hanging="360"/>
      </w:pPr>
    </w:lvl>
    <w:lvl w:ilvl="5" w:tplc="3690BE50" w:tentative="1">
      <w:start w:val="1"/>
      <w:numFmt w:val="lowerRoman"/>
      <w:lvlText w:val="%6."/>
      <w:lvlJc w:val="right"/>
      <w:pPr>
        <w:ind w:left="4320" w:hanging="180"/>
      </w:pPr>
    </w:lvl>
    <w:lvl w:ilvl="6" w:tplc="796CC1CE" w:tentative="1">
      <w:start w:val="1"/>
      <w:numFmt w:val="decimal"/>
      <w:lvlText w:val="%7."/>
      <w:lvlJc w:val="left"/>
      <w:pPr>
        <w:ind w:left="5040" w:hanging="360"/>
      </w:pPr>
    </w:lvl>
    <w:lvl w:ilvl="7" w:tplc="863AD90A" w:tentative="1">
      <w:start w:val="1"/>
      <w:numFmt w:val="lowerLetter"/>
      <w:lvlText w:val="%8."/>
      <w:lvlJc w:val="left"/>
      <w:pPr>
        <w:ind w:left="5760" w:hanging="360"/>
      </w:pPr>
    </w:lvl>
    <w:lvl w:ilvl="8" w:tplc="E69A64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D6650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7CA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AC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4F69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0245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1CCE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93CAD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02BC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39B8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8756C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367"/>
    <w:rsid w:val="00E77E3D"/>
    <w:rsid w:val="00E80ECA"/>
    <w:rsid w:val="00E8297A"/>
    <w:rsid w:val="00E863F0"/>
    <w:rsid w:val="00E96C69"/>
    <w:rsid w:val="00EA2090"/>
    <w:rsid w:val="00EC0AB1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B7A9C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7B5EB9D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textbody">
    <w:name w:val="textbody"/>
    <w:basedOn w:val="Normal"/>
    <w:rsid w:val="00E7736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5EB51-C456-494E-B4D9-5A6B87E7C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3</cp:revision>
  <cp:lastPrinted>2023-04-12T14:04:00Z</cp:lastPrinted>
  <dcterms:created xsi:type="dcterms:W3CDTF">2025-02-03T13:43:00Z</dcterms:created>
  <dcterms:modified xsi:type="dcterms:W3CDTF">2025-05-15T14:45:00Z</dcterms:modified>
</cp:coreProperties>
</file>