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612E" w14:textId="0F3C25AB" w:rsidR="0042721F" w:rsidRDefault="00000000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AUTÓGRAFO DE LEI Nº </w:t>
      </w:r>
      <w:r w:rsidR="00B85ED6">
        <w:rPr>
          <w:rFonts w:eastAsia="Arial Unicode MS"/>
          <w:b/>
        </w:rPr>
        <w:t>56</w:t>
      </w:r>
      <w:r>
        <w:rPr>
          <w:rFonts w:eastAsia="Arial Unicode MS"/>
          <w:b/>
        </w:rPr>
        <w:t>/202</w:t>
      </w:r>
      <w:r w:rsidR="00B85ED6">
        <w:rPr>
          <w:rFonts w:eastAsia="Arial Unicode MS"/>
          <w:b/>
        </w:rPr>
        <w:t>5</w:t>
      </w: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04D87B65" w14:textId="18D4323D" w:rsidR="0042721F" w:rsidRDefault="00000000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</w:rPr>
      </w:pPr>
      <w:r>
        <w:rPr>
          <w:rFonts w:eastAsia="Arial Unicode MS"/>
        </w:rPr>
        <w:t xml:space="preserve">Data: </w:t>
      </w:r>
      <w:r w:rsidR="00B85ED6" w:rsidRPr="00B85ED6">
        <w:rPr>
          <w:rFonts w:eastAsia="Arial Unicode MS"/>
        </w:rPr>
        <w:t>15 de maio de 2025.</w:t>
      </w: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01A44962" w14:textId="77777777" w:rsidR="00B85ED6" w:rsidRPr="00B85ED6" w:rsidRDefault="00B85ED6" w:rsidP="00B85ED6">
      <w:pPr>
        <w:ind w:left="3402"/>
        <w:jc w:val="both"/>
        <w:rPr>
          <w:rFonts w:eastAsia="Arial"/>
          <w:color w:val="000000"/>
        </w:rPr>
      </w:pPr>
      <w:r w:rsidRPr="00B85ED6">
        <w:rPr>
          <w:rFonts w:eastAsia="Arial"/>
          <w:color w:val="000000"/>
        </w:rPr>
        <w:t>Autoriza o Poder Executivo Municipal a receber em doação, sem ônus, bens imóveis para prolongamento e expansão da Perimetral Sudeste, e dá outras providências.</w:t>
      </w:r>
    </w:p>
    <w:p w14:paraId="20D36DA3" w14:textId="7777777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6A21BFFB" w14:textId="62D15428" w:rsidR="0042721F" w:rsidRDefault="00000000" w:rsidP="0042721F">
      <w:pPr>
        <w:shd w:val="clear" w:color="auto" w:fill="FFFFFF"/>
        <w:ind w:firstLine="1418"/>
        <w:jc w:val="both"/>
      </w:pPr>
      <w:r>
        <w:rPr>
          <w:bCs/>
          <w:iCs/>
        </w:rPr>
        <w:t xml:space="preserve">O Excelentíssimo Senhor </w:t>
      </w:r>
      <w:r w:rsidR="000041E3" w:rsidRPr="000041E3">
        <w:rPr>
          <w:bCs/>
          <w:iCs/>
        </w:rPr>
        <w:t xml:space="preserve">Rodrigo </w:t>
      </w:r>
      <w:proofErr w:type="spellStart"/>
      <w:r w:rsidR="000041E3" w:rsidRPr="000041E3">
        <w:rPr>
          <w:bCs/>
          <w:iCs/>
        </w:rPr>
        <w:t>Desordi</w:t>
      </w:r>
      <w:proofErr w:type="spellEnd"/>
      <w:r w:rsidR="000041E3" w:rsidRPr="000041E3">
        <w:rPr>
          <w:bCs/>
          <w:iCs/>
        </w:rPr>
        <w:t xml:space="preserve"> Fernandes</w:t>
      </w:r>
      <w:r>
        <w:rPr>
          <w:bCs/>
          <w:iCs/>
        </w:rPr>
        <w:t>, Presidente da Câmara Municipal de Sorriso, Estado de Mato Grosso, faz saber que o Plenário aprovou o seguinte Projeto de Lei:</w:t>
      </w:r>
    </w:p>
    <w:p w14:paraId="2BCF021C" w14:textId="77777777" w:rsidR="0042721F" w:rsidRDefault="0042721F" w:rsidP="0042721F">
      <w:pPr>
        <w:ind w:firstLine="709"/>
        <w:jc w:val="both"/>
        <w:rPr>
          <w:b/>
        </w:rPr>
      </w:pPr>
    </w:p>
    <w:p w14:paraId="32560F43" w14:textId="77777777" w:rsidR="00B85ED6" w:rsidRDefault="00B85ED6" w:rsidP="00B85ED6">
      <w:pPr>
        <w:ind w:firstLine="14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Art. 1º</w:t>
      </w:r>
      <w:r>
        <w:rPr>
          <w:sz w:val="23"/>
          <w:szCs w:val="23"/>
        </w:rPr>
        <w:t xml:space="preserve"> Fica o Poder Executivo Municipal autorizado a receber em doação, sem ônus, os seguintes imóveis urbanos </w:t>
      </w:r>
      <w:r>
        <w:rPr>
          <w:color w:val="000000" w:themeColor="text1"/>
          <w:sz w:val="23"/>
          <w:szCs w:val="23"/>
        </w:rPr>
        <w:t xml:space="preserve">de propriedade de </w:t>
      </w:r>
      <w:proofErr w:type="spellStart"/>
      <w:r>
        <w:rPr>
          <w:color w:val="000000" w:themeColor="text1"/>
          <w:sz w:val="23"/>
          <w:szCs w:val="23"/>
        </w:rPr>
        <w:t>Engedelta</w:t>
      </w:r>
      <w:proofErr w:type="spellEnd"/>
      <w:r>
        <w:rPr>
          <w:color w:val="000000" w:themeColor="text1"/>
          <w:sz w:val="23"/>
          <w:szCs w:val="23"/>
        </w:rPr>
        <w:t xml:space="preserve"> Engenharia e Construção Ltda, inscrita no CNPJ sob nº 72.244.114/0001-98:</w:t>
      </w:r>
    </w:p>
    <w:p w14:paraId="2A94565B" w14:textId="77777777" w:rsidR="00B85ED6" w:rsidRDefault="00B85ED6" w:rsidP="00B85ED6">
      <w:pPr>
        <w:ind w:firstLine="1418"/>
        <w:jc w:val="both"/>
        <w:rPr>
          <w:sz w:val="23"/>
          <w:szCs w:val="23"/>
        </w:rPr>
      </w:pPr>
    </w:p>
    <w:p w14:paraId="17C1B2CF" w14:textId="77777777" w:rsidR="00B85ED6" w:rsidRDefault="00B85ED6" w:rsidP="00B85ED6">
      <w:pPr>
        <w:ind w:firstLine="1418"/>
        <w:jc w:val="both"/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 xml:space="preserve">I - </w:t>
      </w:r>
      <w:proofErr w:type="gramStart"/>
      <w:r>
        <w:rPr>
          <w:sz w:val="23"/>
          <w:szCs w:val="23"/>
        </w:rPr>
        <w:t>imóvel</w:t>
      </w:r>
      <w:proofErr w:type="gramEnd"/>
      <w:r>
        <w:rPr>
          <w:sz w:val="23"/>
          <w:szCs w:val="23"/>
        </w:rPr>
        <w:t xml:space="preserve"> urbano denominado de Lote Valo C, com área de 443,64 m² </w:t>
      </w:r>
      <w:r>
        <w:rPr>
          <w:color w:val="000000" w:themeColor="text1"/>
          <w:sz w:val="23"/>
          <w:szCs w:val="23"/>
        </w:rPr>
        <w:t xml:space="preserve">a ser desmembrado do Lote Valo B, com área de 2,00ha, </w:t>
      </w:r>
      <w:r>
        <w:rPr>
          <w:sz w:val="23"/>
          <w:szCs w:val="23"/>
        </w:rPr>
        <w:t>situado no Lote Valo, no município de Sorriso, de</w:t>
      </w:r>
      <w:r>
        <w:rPr>
          <w:color w:val="000000" w:themeColor="text1"/>
          <w:sz w:val="23"/>
          <w:szCs w:val="23"/>
        </w:rPr>
        <w:t>vidamente registrado sob a matrícula nº 82.353, do Cartório de Registro de Imóveis de Sorriso-MT;</w:t>
      </w:r>
    </w:p>
    <w:p w14:paraId="7CF56931" w14:textId="77777777" w:rsidR="00B85ED6" w:rsidRDefault="00B85ED6" w:rsidP="00B85ED6">
      <w:pPr>
        <w:ind w:firstLine="1418"/>
        <w:jc w:val="both"/>
        <w:rPr>
          <w:color w:val="000000" w:themeColor="text1"/>
          <w:sz w:val="23"/>
          <w:szCs w:val="23"/>
        </w:rPr>
      </w:pPr>
    </w:p>
    <w:p w14:paraId="6DD16D44" w14:textId="77777777" w:rsidR="00B85ED6" w:rsidRDefault="00B85ED6" w:rsidP="00B85ED6">
      <w:pPr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II - </w:t>
      </w:r>
      <w:proofErr w:type="gramStart"/>
      <w:r>
        <w:rPr>
          <w:sz w:val="23"/>
          <w:szCs w:val="23"/>
        </w:rPr>
        <w:t>imóvel</w:t>
      </w:r>
      <w:proofErr w:type="gramEnd"/>
      <w:r>
        <w:rPr>
          <w:sz w:val="23"/>
          <w:szCs w:val="23"/>
        </w:rPr>
        <w:t xml:space="preserve"> urbano denominado de Lote A, com área de 1.502 m² </w:t>
      </w:r>
      <w:r>
        <w:rPr>
          <w:color w:val="000000" w:themeColor="text1"/>
          <w:sz w:val="23"/>
          <w:szCs w:val="23"/>
        </w:rPr>
        <w:t>a ser desmembrado do imóvel destinado à instalação de um estabelecimento industrial, situado no lugar denominado Valo, no município de Sorriso, Estado de Mato Grosso com área de 7,00 ha, registrado sob a matrícula nº 9330, do Cartório de Registro de Imóveis de Sorriso-MT.</w:t>
      </w:r>
    </w:p>
    <w:p w14:paraId="1659BC45" w14:textId="77777777" w:rsidR="00B85ED6" w:rsidRDefault="00B85ED6" w:rsidP="00B85ED6">
      <w:pPr>
        <w:ind w:firstLine="1418"/>
        <w:jc w:val="both"/>
        <w:rPr>
          <w:color w:val="000000" w:themeColor="text1"/>
          <w:sz w:val="23"/>
          <w:szCs w:val="23"/>
        </w:rPr>
      </w:pPr>
    </w:p>
    <w:p w14:paraId="0B987292" w14:textId="77777777" w:rsidR="00B85ED6" w:rsidRDefault="00B85ED6" w:rsidP="00B85ED6">
      <w:pPr>
        <w:ind w:firstLine="1418"/>
        <w:jc w:val="both"/>
        <w:rPr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Art. 2º</w:t>
      </w:r>
      <w:r>
        <w:rPr>
          <w:color w:val="000000" w:themeColor="text1"/>
          <w:sz w:val="23"/>
          <w:szCs w:val="23"/>
        </w:rPr>
        <w:t xml:space="preserve"> A doação dos imóveis de que trata o art. 1º desta Lei tem o objetivo de futuro prolongamento e </w:t>
      </w:r>
      <w:r>
        <w:rPr>
          <w:sz w:val="23"/>
          <w:szCs w:val="23"/>
        </w:rPr>
        <w:t>expansão da Perimetral Sudeste, e passam a integrar o sistema viário do município, de acordo com os mapas que seguem anexo.</w:t>
      </w:r>
    </w:p>
    <w:p w14:paraId="726FF3CC" w14:textId="77777777" w:rsidR="00B85ED6" w:rsidRDefault="00B85ED6" w:rsidP="00B85ED6">
      <w:pPr>
        <w:ind w:firstLine="1418"/>
        <w:jc w:val="both"/>
        <w:rPr>
          <w:sz w:val="23"/>
          <w:szCs w:val="23"/>
        </w:rPr>
      </w:pPr>
    </w:p>
    <w:p w14:paraId="4BE8D21E" w14:textId="77777777" w:rsidR="00B85ED6" w:rsidRDefault="00B85ED6" w:rsidP="00B85ED6">
      <w:pPr>
        <w:ind w:firstLine="1418"/>
        <w:jc w:val="both"/>
        <w:rPr>
          <w:sz w:val="23"/>
          <w:szCs w:val="23"/>
        </w:rPr>
      </w:pPr>
      <w:r>
        <w:rPr>
          <w:b/>
          <w:sz w:val="23"/>
          <w:szCs w:val="23"/>
        </w:rPr>
        <w:t>Art. 3º</w:t>
      </w:r>
      <w:r>
        <w:rPr>
          <w:sz w:val="23"/>
          <w:szCs w:val="23"/>
        </w:rPr>
        <w:t xml:space="preserve"> Fica desafetado o imóvel urbano denominado de Lote A, com área de 1.502 m², descrito no inciso II do art. 1º desta Lei.</w:t>
      </w:r>
    </w:p>
    <w:p w14:paraId="3DD1B03A" w14:textId="77777777" w:rsidR="00B85ED6" w:rsidRDefault="00B85ED6" w:rsidP="00B85ED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062670E" w14:textId="77777777" w:rsidR="00B85ED6" w:rsidRDefault="00B85ED6" w:rsidP="00B85ED6">
      <w:pPr>
        <w:autoSpaceDE w:val="0"/>
        <w:autoSpaceDN w:val="0"/>
        <w:adjustRightInd w:val="0"/>
        <w:ind w:firstLine="1418"/>
        <w:jc w:val="both"/>
        <w:rPr>
          <w:vanish/>
          <w:sz w:val="23"/>
          <w:szCs w:val="23"/>
          <w:specVanish/>
        </w:rPr>
      </w:pPr>
      <w:r>
        <w:rPr>
          <w:b/>
          <w:sz w:val="23"/>
          <w:szCs w:val="23"/>
        </w:rPr>
        <w:t>Art. 4º</w:t>
      </w:r>
      <w:r>
        <w:rPr>
          <w:sz w:val="23"/>
          <w:szCs w:val="23"/>
        </w:rPr>
        <w:t xml:space="preserve"> A execução da infraestrutura</w:t>
      </w:r>
      <w:r>
        <w:rPr>
          <w:bCs/>
          <w:sz w:val="23"/>
          <w:szCs w:val="23"/>
        </w:rPr>
        <w:t>, obras de drenagem, pavimentação, sinalização viária, iluminação pública, serão de responsabilidade do doador bem como dos emolumentos notariais e de registro.</w:t>
      </w:r>
    </w:p>
    <w:p w14:paraId="4A185096" w14:textId="77777777" w:rsidR="00B85ED6" w:rsidRDefault="00B85ED6" w:rsidP="00B85ED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1D875CB" w14:textId="77777777" w:rsidR="00B85ED6" w:rsidRDefault="00B85ED6" w:rsidP="00B85ED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082BA46C" w14:textId="77777777" w:rsidR="00B85ED6" w:rsidRDefault="00B85ED6" w:rsidP="00B85ED6">
      <w:pPr>
        <w:ind w:firstLine="14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Art. 5º</w:t>
      </w:r>
      <w:r>
        <w:rPr>
          <w:bCs/>
          <w:sz w:val="23"/>
          <w:szCs w:val="23"/>
        </w:rPr>
        <w:t xml:space="preserve"> As despesas decorrentes de escrituração e registro desta Lei correrão por conta do município.</w:t>
      </w:r>
    </w:p>
    <w:p w14:paraId="0D4F7524" w14:textId="77777777" w:rsidR="00B85ED6" w:rsidRDefault="00B85ED6" w:rsidP="00B85ED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3C4D9881" w14:textId="77777777" w:rsidR="00B85ED6" w:rsidRDefault="00B85ED6" w:rsidP="00B85ED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Art. 6º</w:t>
      </w:r>
      <w:r>
        <w:rPr>
          <w:sz w:val="23"/>
          <w:szCs w:val="23"/>
        </w:rPr>
        <w:t xml:space="preserve"> Esta lei entra em vigor na data de sua publicação.</w:t>
      </w:r>
    </w:p>
    <w:p w14:paraId="48BDA7C8" w14:textId="77777777" w:rsidR="0042721F" w:rsidRPr="00B85ED6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B85ED6" w:rsidRDefault="0042721F" w:rsidP="0042721F">
      <w:pPr>
        <w:ind w:firstLine="1418"/>
        <w:jc w:val="both"/>
        <w:rPr>
          <w:iCs/>
        </w:rPr>
      </w:pPr>
    </w:p>
    <w:p w14:paraId="006C9886" w14:textId="68BC8ABD" w:rsidR="0042721F" w:rsidRDefault="00000000" w:rsidP="00B85ED6">
      <w:pPr>
        <w:ind w:firstLine="1418"/>
        <w:jc w:val="both"/>
      </w:pPr>
      <w:r>
        <w:rPr>
          <w:iCs/>
        </w:rPr>
        <w:t xml:space="preserve">Câmara Municipal de Sorriso, Estado de Mato Grosso, em </w:t>
      </w:r>
      <w:r w:rsidR="00B85ED6" w:rsidRPr="00B85ED6">
        <w:rPr>
          <w:rFonts w:eastAsia="Arial Unicode MS"/>
        </w:rPr>
        <w:t>15 de maio de 2025.</w:t>
      </w:r>
    </w:p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3F5A36DB" w14:textId="77777777" w:rsidR="0042721F" w:rsidRDefault="0042721F" w:rsidP="0042721F">
      <w:pPr>
        <w:jc w:val="center"/>
        <w:rPr>
          <w:b/>
          <w:bCs/>
        </w:rPr>
      </w:pPr>
    </w:p>
    <w:p w14:paraId="02F75251" w14:textId="048DF267" w:rsidR="0042721F" w:rsidRDefault="00000000" w:rsidP="0042721F">
      <w:pPr>
        <w:jc w:val="center"/>
        <w:rPr>
          <w:b/>
          <w:bCs/>
        </w:rPr>
      </w:pPr>
      <w:r w:rsidRPr="000041E3">
        <w:rPr>
          <w:b/>
          <w:bCs/>
        </w:rPr>
        <w:t>RODRIGO DESORDI FERNANDES</w:t>
      </w:r>
    </w:p>
    <w:p w14:paraId="651DB056" w14:textId="77777777" w:rsidR="0042721F" w:rsidRDefault="00000000" w:rsidP="0042721F">
      <w:pPr>
        <w:jc w:val="center"/>
        <w:rPr>
          <w:b/>
          <w:bCs/>
        </w:rPr>
      </w:pPr>
      <w:r>
        <w:rPr>
          <w:b/>
          <w:bCs/>
        </w:rPr>
        <w:t>Presidente</w:t>
      </w:r>
    </w:p>
    <w:p w14:paraId="75524804" w14:textId="77777777" w:rsidR="00B474E9" w:rsidRPr="0042721F" w:rsidRDefault="00B474E9" w:rsidP="0042721F"/>
    <w:sectPr w:rsidR="00B474E9" w:rsidRPr="0042721F" w:rsidSect="008A1F2F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0A205" w14:textId="77777777" w:rsidR="00FE2095" w:rsidRDefault="00FE2095">
      <w:r>
        <w:separator/>
      </w:r>
    </w:p>
  </w:endnote>
  <w:endnote w:type="continuationSeparator" w:id="0">
    <w:p w14:paraId="4A7F53AC" w14:textId="77777777" w:rsidR="00FE2095" w:rsidRDefault="00FE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0EBF0" w14:textId="77777777" w:rsidR="00FE2095" w:rsidRDefault="00FE2095">
      <w:r>
        <w:separator/>
      </w:r>
    </w:p>
  </w:footnote>
  <w:footnote w:type="continuationSeparator" w:id="0">
    <w:p w14:paraId="1E2D1333" w14:textId="77777777" w:rsidR="00FE2095" w:rsidRDefault="00FE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6C3D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81233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432ECE3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CF38431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C802FA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B6A428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09C239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D0E384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F1AC73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6DE35E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258C62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AF887F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3467F1A" w:tentative="1">
      <w:start w:val="1"/>
      <w:numFmt w:val="lowerLetter"/>
      <w:lvlText w:val="%2."/>
      <w:lvlJc w:val="left"/>
      <w:pPr>
        <w:ind w:left="1440" w:hanging="360"/>
      </w:pPr>
    </w:lvl>
    <w:lvl w:ilvl="2" w:tplc="7E1EA248" w:tentative="1">
      <w:start w:val="1"/>
      <w:numFmt w:val="lowerRoman"/>
      <w:lvlText w:val="%3."/>
      <w:lvlJc w:val="right"/>
      <w:pPr>
        <w:ind w:left="2160" w:hanging="180"/>
      </w:pPr>
    </w:lvl>
    <w:lvl w:ilvl="3" w:tplc="3E64ECA8" w:tentative="1">
      <w:start w:val="1"/>
      <w:numFmt w:val="decimal"/>
      <w:lvlText w:val="%4."/>
      <w:lvlJc w:val="left"/>
      <w:pPr>
        <w:ind w:left="2880" w:hanging="360"/>
      </w:pPr>
    </w:lvl>
    <w:lvl w:ilvl="4" w:tplc="73FAB154" w:tentative="1">
      <w:start w:val="1"/>
      <w:numFmt w:val="lowerLetter"/>
      <w:lvlText w:val="%5."/>
      <w:lvlJc w:val="left"/>
      <w:pPr>
        <w:ind w:left="3600" w:hanging="360"/>
      </w:pPr>
    </w:lvl>
    <w:lvl w:ilvl="5" w:tplc="86C0E9E0" w:tentative="1">
      <w:start w:val="1"/>
      <w:numFmt w:val="lowerRoman"/>
      <w:lvlText w:val="%6."/>
      <w:lvlJc w:val="right"/>
      <w:pPr>
        <w:ind w:left="4320" w:hanging="180"/>
      </w:pPr>
    </w:lvl>
    <w:lvl w:ilvl="6" w:tplc="D57EE98C" w:tentative="1">
      <w:start w:val="1"/>
      <w:numFmt w:val="decimal"/>
      <w:lvlText w:val="%7."/>
      <w:lvlJc w:val="left"/>
      <w:pPr>
        <w:ind w:left="5040" w:hanging="360"/>
      </w:pPr>
    </w:lvl>
    <w:lvl w:ilvl="7" w:tplc="528E94D4" w:tentative="1">
      <w:start w:val="1"/>
      <w:numFmt w:val="lowerLetter"/>
      <w:lvlText w:val="%8."/>
      <w:lvlJc w:val="left"/>
      <w:pPr>
        <w:ind w:left="5760" w:hanging="360"/>
      </w:pPr>
    </w:lvl>
    <w:lvl w:ilvl="8" w:tplc="FEC45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AACD4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865130" w:tentative="1">
      <w:start w:val="1"/>
      <w:numFmt w:val="lowerLetter"/>
      <w:lvlText w:val="%2."/>
      <w:lvlJc w:val="left"/>
      <w:pPr>
        <w:ind w:left="1440" w:hanging="360"/>
      </w:pPr>
    </w:lvl>
    <w:lvl w:ilvl="2" w:tplc="02FE43C4" w:tentative="1">
      <w:start w:val="1"/>
      <w:numFmt w:val="lowerRoman"/>
      <w:lvlText w:val="%3."/>
      <w:lvlJc w:val="right"/>
      <w:pPr>
        <w:ind w:left="2160" w:hanging="180"/>
      </w:pPr>
    </w:lvl>
    <w:lvl w:ilvl="3" w:tplc="05862DCE" w:tentative="1">
      <w:start w:val="1"/>
      <w:numFmt w:val="decimal"/>
      <w:lvlText w:val="%4."/>
      <w:lvlJc w:val="left"/>
      <w:pPr>
        <w:ind w:left="2880" w:hanging="360"/>
      </w:pPr>
    </w:lvl>
    <w:lvl w:ilvl="4" w:tplc="937C5EFC" w:tentative="1">
      <w:start w:val="1"/>
      <w:numFmt w:val="lowerLetter"/>
      <w:lvlText w:val="%5."/>
      <w:lvlJc w:val="left"/>
      <w:pPr>
        <w:ind w:left="3600" w:hanging="360"/>
      </w:pPr>
    </w:lvl>
    <w:lvl w:ilvl="5" w:tplc="75CECF7C" w:tentative="1">
      <w:start w:val="1"/>
      <w:numFmt w:val="lowerRoman"/>
      <w:lvlText w:val="%6."/>
      <w:lvlJc w:val="right"/>
      <w:pPr>
        <w:ind w:left="4320" w:hanging="180"/>
      </w:pPr>
    </w:lvl>
    <w:lvl w:ilvl="6" w:tplc="6AD86238" w:tentative="1">
      <w:start w:val="1"/>
      <w:numFmt w:val="decimal"/>
      <w:lvlText w:val="%7."/>
      <w:lvlJc w:val="left"/>
      <w:pPr>
        <w:ind w:left="5040" w:hanging="360"/>
      </w:pPr>
    </w:lvl>
    <w:lvl w:ilvl="7" w:tplc="955A168E" w:tentative="1">
      <w:start w:val="1"/>
      <w:numFmt w:val="lowerLetter"/>
      <w:lvlText w:val="%8."/>
      <w:lvlJc w:val="left"/>
      <w:pPr>
        <w:ind w:left="5760" w:hanging="360"/>
      </w:pPr>
    </w:lvl>
    <w:lvl w:ilvl="8" w:tplc="B478CB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735C17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42B370" w:tentative="1">
      <w:start w:val="1"/>
      <w:numFmt w:val="lowerLetter"/>
      <w:lvlText w:val="%2."/>
      <w:lvlJc w:val="left"/>
      <w:pPr>
        <w:ind w:left="1440" w:hanging="360"/>
      </w:pPr>
    </w:lvl>
    <w:lvl w:ilvl="2" w:tplc="442231EC" w:tentative="1">
      <w:start w:val="1"/>
      <w:numFmt w:val="lowerRoman"/>
      <w:lvlText w:val="%3."/>
      <w:lvlJc w:val="right"/>
      <w:pPr>
        <w:ind w:left="2160" w:hanging="180"/>
      </w:pPr>
    </w:lvl>
    <w:lvl w:ilvl="3" w:tplc="7BDE61EC" w:tentative="1">
      <w:start w:val="1"/>
      <w:numFmt w:val="decimal"/>
      <w:lvlText w:val="%4."/>
      <w:lvlJc w:val="left"/>
      <w:pPr>
        <w:ind w:left="2880" w:hanging="360"/>
      </w:pPr>
    </w:lvl>
    <w:lvl w:ilvl="4" w:tplc="EFEE30C2" w:tentative="1">
      <w:start w:val="1"/>
      <w:numFmt w:val="lowerLetter"/>
      <w:lvlText w:val="%5."/>
      <w:lvlJc w:val="left"/>
      <w:pPr>
        <w:ind w:left="3600" w:hanging="360"/>
      </w:pPr>
    </w:lvl>
    <w:lvl w:ilvl="5" w:tplc="0BD2FD30" w:tentative="1">
      <w:start w:val="1"/>
      <w:numFmt w:val="lowerRoman"/>
      <w:lvlText w:val="%6."/>
      <w:lvlJc w:val="right"/>
      <w:pPr>
        <w:ind w:left="4320" w:hanging="180"/>
      </w:pPr>
    </w:lvl>
    <w:lvl w:ilvl="6" w:tplc="DD825A42" w:tentative="1">
      <w:start w:val="1"/>
      <w:numFmt w:val="decimal"/>
      <w:lvlText w:val="%7."/>
      <w:lvlJc w:val="left"/>
      <w:pPr>
        <w:ind w:left="5040" w:hanging="360"/>
      </w:pPr>
    </w:lvl>
    <w:lvl w:ilvl="7" w:tplc="0CF441FC" w:tentative="1">
      <w:start w:val="1"/>
      <w:numFmt w:val="lowerLetter"/>
      <w:lvlText w:val="%8."/>
      <w:lvlJc w:val="left"/>
      <w:pPr>
        <w:ind w:left="5760" w:hanging="360"/>
      </w:pPr>
    </w:lvl>
    <w:lvl w:ilvl="8" w:tplc="BC9C4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419672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20A75E" w:tentative="1">
      <w:start w:val="1"/>
      <w:numFmt w:val="lowerLetter"/>
      <w:lvlText w:val="%2."/>
      <w:lvlJc w:val="left"/>
      <w:pPr>
        <w:ind w:left="1440" w:hanging="360"/>
      </w:pPr>
    </w:lvl>
    <w:lvl w:ilvl="2" w:tplc="5060C57C" w:tentative="1">
      <w:start w:val="1"/>
      <w:numFmt w:val="lowerRoman"/>
      <w:lvlText w:val="%3."/>
      <w:lvlJc w:val="right"/>
      <w:pPr>
        <w:ind w:left="2160" w:hanging="180"/>
      </w:pPr>
    </w:lvl>
    <w:lvl w:ilvl="3" w:tplc="C12C4F74" w:tentative="1">
      <w:start w:val="1"/>
      <w:numFmt w:val="decimal"/>
      <w:lvlText w:val="%4."/>
      <w:lvlJc w:val="left"/>
      <w:pPr>
        <w:ind w:left="2880" w:hanging="360"/>
      </w:pPr>
    </w:lvl>
    <w:lvl w:ilvl="4" w:tplc="8582673A" w:tentative="1">
      <w:start w:val="1"/>
      <w:numFmt w:val="lowerLetter"/>
      <w:lvlText w:val="%5."/>
      <w:lvlJc w:val="left"/>
      <w:pPr>
        <w:ind w:left="3600" w:hanging="360"/>
      </w:pPr>
    </w:lvl>
    <w:lvl w:ilvl="5" w:tplc="94E83200" w:tentative="1">
      <w:start w:val="1"/>
      <w:numFmt w:val="lowerRoman"/>
      <w:lvlText w:val="%6."/>
      <w:lvlJc w:val="right"/>
      <w:pPr>
        <w:ind w:left="4320" w:hanging="180"/>
      </w:pPr>
    </w:lvl>
    <w:lvl w:ilvl="6" w:tplc="77E07194" w:tentative="1">
      <w:start w:val="1"/>
      <w:numFmt w:val="decimal"/>
      <w:lvlText w:val="%7."/>
      <w:lvlJc w:val="left"/>
      <w:pPr>
        <w:ind w:left="5040" w:hanging="360"/>
      </w:pPr>
    </w:lvl>
    <w:lvl w:ilvl="7" w:tplc="DD045F8E" w:tentative="1">
      <w:start w:val="1"/>
      <w:numFmt w:val="lowerLetter"/>
      <w:lvlText w:val="%8."/>
      <w:lvlJc w:val="left"/>
      <w:pPr>
        <w:ind w:left="5760" w:hanging="360"/>
      </w:pPr>
    </w:lvl>
    <w:lvl w:ilvl="8" w:tplc="655E6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E932D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5AF010" w:tentative="1">
      <w:start w:val="1"/>
      <w:numFmt w:val="lowerLetter"/>
      <w:lvlText w:val="%2."/>
      <w:lvlJc w:val="left"/>
      <w:pPr>
        <w:ind w:left="1440" w:hanging="360"/>
      </w:pPr>
    </w:lvl>
    <w:lvl w:ilvl="2" w:tplc="366C58DE" w:tentative="1">
      <w:start w:val="1"/>
      <w:numFmt w:val="lowerRoman"/>
      <w:lvlText w:val="%3."/>
      <w:lvlJc w:val="right"/>
      <w:pPr>
        <w:ind w:left="2160" w:hanging="180"/>
      </w:pPr>
    </w:lvl>
    <w:lvl w:ilvl="3" w:tplc="D806EB92" w:tentative="1">
      <w:start w:val="1"/>
      <w:numFmt w:val="decimal"/>
      <w:lvlText w:val="%4."/>
      <w:lvlJc w:val="left"/>
      <w:pPr>
        <w:ind w:left="2880" w:hanging="360"/>
      </w:pPr>
    </w:lvl>
    <w:lvl w:ilvl="4" w:tplc="D1F43A26" w:tentative="1">
      <w:start w:val="1"/>
      <w:numFmt w:val="lowerLetter"/>
      <w:lvlText w:val="%5."/>
      <w:lvlJc w:val="left"/>
      <w:pPr>
        <w:ind w:left="3600" w:hanging="360"/>
      </w:pPr>
    </w:lvl>
    <w:lvl w:ilvl="5" w:tplc="4238CB1E" w:tentative="1">
      <w:start w:val="1"/>
      <w:numFmt w:val="lowerRoman"/>
      <w:lvlText w:val="%6."/>
      <w:lvlJc w:val="right"/>
      <w:pPr>
        <w:ind w:left="4320" w:hanging="180"/>
      </w:pPr>
    </w:lvl>
    <w:lvl w:ilvl="6" w:tplc="BC84942E" w:tentative="1">
      <w:start w:val="1"/>
      <w:numFmt w:val="decimal"/>
      <w:lvlText w:val="%7."/>
      <w:lvlJc w:val="left"/>
      <w:pPr>
        <w:ind w:left="5040" w:hanging="360"/>
      </w:pPr>
    </w:lvl>
    <w:lvl w:ilvl="7" w:tplc="48D0E862" w:tentative="1">
      <w:start w:val="1"/>
      <w:numFmt w:val="lowerLetter"/>
      <w:lvlText w:val="%8."/>
      <w:lvlJc w:val="left"/>
      <w:pPr>
        <w:ind w:left="5760" w:hanging="360"/>
      </w:pPr>
    </w:lvl>
    <w:lvl w:ilvl="8" w:tplc="7E749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DD5A8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2F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A8C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789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21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20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C43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C9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AD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DBF6E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BA40B4" w:tentative="1">
      <w:start w:val="1"/>
      <w:numFmt w:val="lowerLetter"/>
      <w:lvlText w:val="%2."/>
      <w:lvlJc w:val="left"/>
      <w:pPr>
        <w:ind w:left="1440" w:hanging="360"/>
      </w:pPr>
    </w:lvl>
    <w:lvl w:ilvl="2" w:tplc="BC221E7A" w:tentative="1">
      <w:start w:val="1"/>
      <w:numFmt w:val="lowerRoman"/>
      <w:lvlText w:val="%3."/>
      <w:lvlJc w:val="right"/>
      <w:pPr>
        <w:ind w:left="2160" w:hanging="180"/>
      </w:pPr>
    </w:lvl>
    <w:lvl w:ilvl="3" w:tplc="A7D65C70" w:tentative="1">
      <w:start w:val="1"/>
      <w:numFmt w:val="decimal"/>
      <w:lvlText w:val="%4."/>
      <w:lvlJc w:val="left"/>
      <w:pPr>
        <w:ind w:left="2880" w:hanging="360"/>
      </w:pPr>
    </w:lvl>
    <w:lvl w:ilvl="4" w:tplc="9AA63716" w:tentative="1">
      <w:start w:val="1"/>
      <w:numFmt w:val="lowerLetter"/>
      <w:lvlText w:val="%5."/>
      <w:lvlJc w:val="left"/>
      <w:pPr>
        <w:ind w:left="3600" w:hanging="360"/>
      </w:pPr>
    </w:lvl>
    <w:lvl w:ilvl="5" w:tplc="BF7A61BA" w:tentative="1">
      <w:start w:val="1"/>
      <w:numFmt w:val="lowerRoman"/>
      <w:lvlText w:val="%6."/>
      <w:lvlJc w:val="right"/>
      <w:pPr>
        <w:ind w:left="4320" w:hanging="180"/>
      </w:pPr>
    </w:lvl>
    <w:lvl w:ilvl="6" w:tplc="74C2B572" w:tentative="1">
      <w:start w:val="1"/>
      <w:numFmt w:val="decimal"/>
      <w:lvlText w:val="%7."/>
      <w:lvlJc w:val="left"/>
      <w:pPr>
        <w:ind w:left="5040" w:hanging="360"/>
      </w:pPr>
    </w:lvl>
    <w:lvl w:ilvl="7" w:tplc="8F64805E" w:tentative="1">
      <w:start w:val="1"/>
      <w:numFmt w:val="lowerLetter"/>
      <w:lvlText w:val="%8."/>
      <w:lvlJc w:val="left"/>
      <w:pPr>
        <w:ind w:left="5760" w:hanging="360"/>
      </w:pPr>
    </w:lvl>
    <w:lvl w:ilvl="8" w:tplc="01766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D2CA2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5261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41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927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125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87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365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A7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48B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9B660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2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10E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03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6F5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B6C2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EC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05D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72AE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62699E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ED2068A">
      <w:start w:val="1"/>
      <w:numFmt w:val="lowerLetter"/>
      <w:lvlText w:val="%2."/>
      <w:lvlJc w:val="left"/>
      <w:pPr>
        <w:ind w:left="1364" w:hanging="360"/>
      </w:pPr>
    </w:lvl>
    <w:lvl w:ilvl="2" w:tplc="56FEBC04">
      <w:start w:val="1"/>
      <w:numFmt w:val="lowerRoman"/>
      <w:lvlText w:val="%3."/>
      <w:lvlJc w:val="right"/>
      <w:pPr>
        <w:ind w:left="2084" w:hanging="180"/>
      </w:pPr>
    </w:lvl>
    <w:lvl w:ilvl="3" w:tplc="68609598">
      <w:start w:val="1"/>
      <w:numFmt w:val="decimal"/>
      <w:lvlText w:val="%4."/>
      <w:lvlJc w:val="left"/>
      <w:pPr>
        <w:ind w:left="2804" w:hanging="360"/>
      </w:pPr>
    </w:lvl>
    <w:lvl w:ilvl="4" w:tplc="7BB2E2FE">
      <w:start w:val="1"/>
      <w:numFmt w:val="lowerLetter"/>
      <w:lvlText w:val="%5."/>
      <w:lvlJc w:val="left"/>
      <w:pPr>
        <w:ind w:left="3524" w:hanging="360"/>
      </w:pPr>
    </w:lvl>
    <w:lvl w:ilvl="5" w:tplc="A874D568">
      <w:start w:val="1"/>
      <w:numFmt w:val="lowerRoman"/>
      <w:lvlText w:val="%6."/>
      <w:lvlJc w:val="right"/>
      <w:pPr>
        <w:ind w:left="4244" w:hanging="180"/>
      </w:pPr>
    </w:lvl>
    <w:lvl w:ilvl="6" w:tplc="97147612">
      <w:start w:val="1"/>
      <w:numFmt w:val="decimal"/>
      <w:lvlText w:val="%7."/>
      <w:lvlJc w:val="left"/>
      <w:pPr>
        <w:ind w:left="4964" w:hanging="360"/>
      </w:pPr>
    </w:lvl>
    <w:lvl w:ilvl="7" w:tplc="13060DD6">
      <w:start w:val="1"/>
      <w:numFmt w:val="lowerLetter"/>
      <w:lvlText w:val="%8."/>
      <w:lvlJc w:val="left"/>
      <w:pPr>
        <w:ind w:left="5684" w:hanging="360"/>
      </w:pPr>
    </w:lvl>
    <w:lvl w:ilvl="8" w:tplc="0FBE454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2FEE345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A64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B674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8669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247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A4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6CB4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A72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FEF2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CBB44B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2A214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50053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A2B7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FEED0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F9EDA3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FEC19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5A9B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66D1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21FAC2C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D166980" w:tentative="1">
      <w:start w:val="1"/>
      <w:numFmt w:val="lowerLetter"/>
      <w:lvlText w:val="%2."/>
      <w:lvlJc w:val="left"/>
      <w:pPr>
        <w:ind w:left="1440" w:hanging="360"/>
      </w:pPr>
    </w:lvl>
    <w:lvl w:ilvl="2" w:tplc="E38CF8AE" w:tentative="1">
      <w:start w:val="1"/>
      <w:numFmt w:val="lowerRoman"/>
      <w:lvlText w:val="%3."/>
      <w:lvlJc w:val="right"/>
      <w:pPr>
        <w:ind w:left="2160" w:hanging="180"/>
      </w:pPr>
    </w:lvl>
    <w:lvl w:ilvl="3" w:tplc="CDB4E720" w:tentative="1">
      <w:start w:val="1"/>
      <w:numFmt w:val="decimal"/>
      <w:lvlText w:val="%4."/>
      <w:lvlJc w:val="left"/>
      <w:pPr>
        <w:ind w:left="2880" w:hanging="360"/>
      </w:pPr>
    </w:lvl>
    <w:lvl w:ilvl="4" w:tplc="4C3E7596" w:tentative="1">
      <w:start w:val="1"/>
      <w:numFmt w:val="lowerLetter"/>
      <w:lvlText w:val="%5."/>
      <w:lvlJc w:val="left"/>
      <w:pPr>
        <w:ind w:left="3600" w:hanging="360"/>
      </w:pPr>
    </w:lvl>
    <w:lvl w:ilvl="5" w:tplc="8F10E36A" w:tentative="1">
      <w:start w:val="1"/>
      <w:numFmt w:val="lowerRoman"/>
      <w:lvlText w:val="%6."/>
      <w:lvlJc w:val="right"/>
      <w:pPr>
        <w:ind w:left="4320" w:hanging="180"/>
      </w:pPr>
    </w:lvl>
    <w:lvl w:ilvl="6" w:tplc="DE8A0E54" w:tentative="1">
      <w:start w:val="1"/>
      <w:numFmt w:val="decimal"/>
      <w:lvlText w:val="%7."/>
      <w:lvlJc w:val="left"/>
      <w:pPr>
        <w:ind w:left="5040" w:hanging="360"/>
      </w:pPr>
    </w:lvl>
    <w:lvl w:ilvl="7" w:tplc="1EE450C8" w:tentative="1">
      <w:start w:val="1"/>
      <w:numFmt w:val="lowerLetter"/>
      <w:lvlText w:val="%8."/>
      <w:lvlJc w:val="left"/>
      <w:pPr>
        <w:ind w:left="5760" w:hanging="360"/>
      </w:pPr>
    </w:lvl>
    <w:lvl w:ilvl="8" w:tplc="7EFE4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E349A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BC4DA04" w:tentative="1">
      <w:start w:val="1"/>
      <w:numFmt w:val="lowerLetter"/>
      <w:lvlText w:val="%2."/>
      <w:lvlJc w:val="left"/>
      <w:pPr>
        <w:ind w:left="1440" w:hanging="360"/>
      </w:pPr>
    </w:lvl>
    <w:lvl w:ilvl="2" w:tplc="53F2041A" w:tentative="1">
      <w:start w:val="1"/>
      <w:numFmt w:val="lowerRoman"/>
      <w:lvlText w:val="%3."/>
      <w:lvlJc w:val="right"/>
      <w:pPr>
        <w:ind w:left="2160" w:hanging="180"/>
      </w:pPr>
    </w:lvl>
    <w:lvl w:ilvl="3" w:tplc="AF2A8F54" w:tentative="1">
      <w:start w:val="1"/>
      <w:numFmt w:val="decimal"/>
      <w:lvlText w:val="%4."/>
      <w:lvlJc w:val="left"/>
      <w:pPr>
        <w:ind w:left="2880" w:hanging="360"/>
      </w:pPr>
    </w:lvl>
    <w:lvl w:ilvl="4" w:tplc="02409D66" w:tentative="1">
      <w:start w:val="1"/>
      <w:numFmt w:val="lowerLetter"/>
      <w:lvlText w:val="%5."/>
      <w:lvlJc w:val="left"/>
      <w:pPr>
        <w:ind w:left="3600" w:hanging="360"/>
      </w:pPr>
    </w:lvl>
    <w:lvl w:ilvl="5" w:tplc="031EDC56" w:tentative="1">
      <w:start w:val="1"/>
      <w:numFmt w:val="lowerRoman"/>
      <w:lvlText w:val="%6."/>
      <w:lvlJc w:val="right"/>
      <w:pPr>
        <w:ind w:left="4320" w:hanging="180"/>
      </w:pPr>
    </w:lvl>
    <w:lvl w:ilvl="6" w:tplc="59B83D4A" w:tentative="1">
      <w:start w:val="1"/>
      <w:numFmt w:val="decimal"/>
      <w:lvlText w:val="%7."/>
      <w:lvlJc w:val="left"/>
      <w:pPr>
        <w:ind w:left="5040" w:hanging="360"/>
      </w:pPr>
    </w:lvl>
    <w:lvl w:ilvl="7" w:tplc="A25AE6AA" w:tentative="1">
      <w:start w:val="1"/>
      <w:numFmt w:val="lowerLetter"/>
      <w:lvlText w:val="%8."/>
      <w:lvlJc w:val="left"/>
      <w:pPr>
        <w:ind w:left="5760" w:hanging="360"/>
      </w:pPr>
    </w:lvl>
    <w:lvl w:ilvl="8" w:tplc="B3E84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F190CC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ECAD98" w:tentative="1">
      <w:start w:val="1"/>
      <w:numFmt w:val="lowerLetter"/>
      <w:lvlText w:val="%2."/>
      <w:lvlJc w:val="left"/>
      <w:pPr>
        <w:ind w:left="1440" w:hanging="360"/>
      </w:pPr>
    </w:lvl>
    <w:lvl w:ilvl="2" w:tplc="142889F0" w:tentative="1">
      <w:start w:val="1"/>
      <w:numFmt w:val="lowerRoman"/>
      <w:lvlText w:val="%3."/>
      <w:lvlJc w:val="right"/>
      <w:pPr>
        <w:ind w:left="2160" w:hanging="180"/>
      </w:pPr>
    </w:lvl>
    <w:lvl w:ilvl="3" w:tplc="3CC0ECEA" w:tentative="1">
      <w:start w:val="1"/>
      <w:numFmt w:val="decimal"/>
      <w:lvlText w:val="%4."/>
      <w:lvlJc w:val="left"/>
      <w:pPr>
        <w:ind w:left="2880" w:hanging="360"/>
      </w:pPr>
    </w:lvl>
    <w:lvl w:ilvl="4" w:tplc="5504FF12" w:tentative="1">
      <w:start w:val="1"/>
      <w:numFmt w:val="lowerLetter"/>
      <w:lvlText w:val="%5."/>
      <w:lvlJc w:val="left"/>
      <w:pPr>
        <w:ind w:left="3600" w:hanging="360"/>
      </w:pPr>
    </w:lvl>
    <w:lvl w:ilvl="5" w:tplc="D944B798" w:tentative="1">
      <w:start w:val="1"/>
      <w:numFmt w:val="lowerRoman"/>
      <w:lvlText w:val="%6."/>
      <w:lvlJc w:val="right"/>
      <w:pPr>
        <w:ind w:left="4320" w:hanging="180"/>
      </w:pPr>
    </w:lvl>
    <w:lvl w:ilvl="6" w:tplc="C24A17CA" w:tentative="1">
      <w:start w:val="1"/>
      <w:numFmt w:val="decimal"/>
      <w:lvlText w:val="%7."/>
      <w:lvlJc w:val="left"/>
      <w:pPr>
        <w:ind w:left="5040" w:hanging="360"/>
      </w:pPr>
    </w:lvl>
    <w:lvl w:ilvl="7" w:tplc="28AEF178" w:tentative="1">
      <w:start w:val="1"/>
      <w:numFmt w:val="lowerLetter"/>
      <w:lvlText w:val="%8."/>
      <w:lvlJc w:val="left"/>
      <w:pPr>
        <w:ind w:left="5760" w:hanging="360"/>
      </w:pPr>
    </w:lvl>
    <w:lvl w:ilvl="8" w:tplc="2D600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112E965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1A86BBA" w:tentative="1">
      <w:start w:val="1"/>
      <w:numFmt w:val="lowerLetter"/>
      <w:lvlText w:val="%2."/>
      <w:lvlJc w:val="left"/>
      <w:pPr>
        <w:ind w:left="1364" w:hanging="360"/>
      </w:pPr>
    </w:lvl>
    <w:lvl w:ilvl="2" w:tplc="23F24852" w:tentative="1">
      <w:start w:val="1"/>
      <w:numFmt w:val="lowerRoman"/>
      <w:lvlText w:val="%3."/>
      <w:lvlJc w:val="right"/>
      <w:pPr>
        <w:ind w:left="2084" w:hanging="180"/>
      </w:pPr>
    </w:lvl>
    <w:lvl w:ilvl="3" w:tplc="D5384DD8" w:tentative="1">
      <w:start w:val="1"/>
      <w:numFmt w:val="decimal"/>
      <w:lvlText w:val="%4."/>
      <w:lvlJc w:val="left"/>
      <w:pPr>
        <w:ind w:left="2804" w:hanging="360"/>
      </w:pPr>
    </w:lvl>
    <w:lvl w:ilvl="4" w:tplc="C9BE0592" w:tentative="1">
      <w:start w:val="1"/>
      <w:numFmt w:val="lowerLetter"/>
      <w:lvlText w:val="%5."/>
      <w:lvlJc w:val="left"/>
      <w:pPr>
        <w:ind w:left="3524" w:hanging="360"/>
      </w:pPr>
    </w:lvl>
    <w:lvl w:ilvl="5" w:tplc="F4C6F572" w:tentative="1">
      <w:start w:val="1"/>
      <w:numFmt w:val="lowerRoman"/>
      <w:lvlText w:val="%6."/>
      <w:lvlJc w:val="right"/>
      <w:pPr>
        <w:ind w:left="4244" w:hanging="180"/>
      </w:pPr>
    </w:lvl>
    <w:lvl w:ilvl="6" w:tplc="DFF67D6A" w:tentative="1">
      <w:start w:val="1"/>
      <w:numFmt w:val="decimal"/>
      <w:lvlText w:val="%7."/>
      <w:lvlJc w:val="left"/>
      <w:pPr>
        <w:ind w:left="4964" w:hanging="360"/>
      </w:pPr>
    </w:lvl>
    <w:lvl w:ilvl="7" w:tplc="AEB04B4A" w:tentative="1">
      <w:start w:val="1"/>
      <w:numFmt w:val="lowerLetter"/>
      <w:lvlText w:val="%8."/>
      <w:lvlJc w:val="left"/>
      <w:pPr>
        <w:ind w:left="5684" w:hanging="360"/>
      </w:pPr>
    </w:lvl>
    <w:lvl w:ilvl="8" w:tplc="C61469E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16EEF2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EF0ACB4" w:tentative="1">
      <w:start w:val="1"/>
      <w:numFmt w:val="lowerLetter"/>
      <w:lvlText w:val="%2."/>
      <w:lvlJc w:val="left"/>
      <w:pPr>
        <w:ind w:left="1440" w:hanging="360"/>
      </w:pPr>
    </w:lvl>
    <w:lvl w:ilvl="2" w:tplc="F4A4C9CE" w:tentative="1">
      <w:start w:val="1"/>
      <w:numFmt w:val="lowerRoman"/>
      <w:lvlText w:val="%3."/>
      <w:lvlJc w:val="right"/>
      <w:pPr>
        <w:ind w:left="2160" w:hanging="180"/>
      </w:pPr>
    </w:lvl>
    <w:lvl w:ilvl="3" w:tplc="609CCA20" w:tentative="1">
      <w:start w:val="1"/>
      <w:numFmt w:val="decimal"/>
      <w:lvlText w:val="%4."/>
      <w:lvlJc w:val="left"/>
      <w:pPr>
        <w:ind w:left="2880" w:hanging="360"/>
      </w:pPr>
    </w:lvl>
    <w:lvl w:ilvl="4" w:tplc="A78C5442" w:tentative="1">
      <w:start w:val="1"/>
      <w:numFmt w:val="lowerLetter"/>
      <w:lvlText w:val="%5."/>
      <w:lvlJc w:val="left"/>
      <w:pPr>
        <w:ind w:left="3600" w:hanging="360"/>
      </w:pPr>
    </w:lvl>
    <w:lvl w:ilvl="5" w:tplc="DAC8C05E" w:tentative="1">
      <w:start w:val="1"/>
      <w:numFmt w:val="lowerRoman"/>
      <w:lvlText w:val="%6."/>
      <w:lvlJc w:val="right"/>
      <w:pPr>
        <w:ind w:left="4320" w:hanging="180"/>
      </w:pPr>
    </w:lvl>
    <w:lvl w:ilvl="6" w:tplc="7DAA623A" w:tentative="1">
      <w:start w:val="1"/>
      <w:numFmt w:val="decimal"/>
      <w:lvlText w:val="%7."/>
      <w:lvlJc w:val="left"/>
      <w:pPr>
        <w:ind w:left="5040" w:hanging="360"/>
      </w:pPr>
    </w:lvl>
    <w:lvl w:ilvl="7" w:tplc="DC5647B4" w:tentative="1">
      <w:start w:val="1"/>
      <w:numFmt w:val="lowerLetter"/>
      <w:lvlText w:val="%8."/>
      <w:lvlJc w:val="left"/>
      <w:pPr>
        <w:ind w:left="5760" w:hanging="360"/>
      </w:pPr>
    </w:lvl>
    <w:lvl w:ilvl="8" w:tplc="328C8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5196696">
    <w:abstractNumId w:val="20"/>
  </w:num>
  <w:num w:numId="2" w16cid:durableId="470902329">
    <w:abstractNumId w:val="7"/>
  </w:num>
  <w:num w:numId="3" w16cid:durableId="62143919">
    <w:abstractNumId w:val="11"/>
  </w:num>
  <w:num w:numId="4" w16cid:durableId="1975017067">
    <w:abstractNumId w:val="28"/>
  </w:num>
  <w:num w:numId="5" w16cid:durableId="821586401">
    <w:abstractNumId w:val="0"/>
  </w:num>
  <w:num w:numId="6" w16cid:durableId="884565286">
    <w:abstractNumId w:val="12"/>
  </w:num>
  <w:num w:numId="7" w16cid:durableId="1034037583">
    <w:abstractNumId w:val="29"/>
  </w:num>
  <w:num w:numId="8" w16cid:durableId="20359569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8597671">
    <w:abstractNumId w:val="1"/>
  </w:num>
  <w:num w:numId="10" w16cid:durableId="1808667264">
    <w:abstractNumId w:val="0"/>
    <w:lvlOverride w:ilvl="0">
      <w:startOverride w:val="1"/>
    </w:lvlOverride>
  </w:num>
  <w:num w:numId="11" w16cid:durableId="2226400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8188146">
    <w:abstractNumId w:val="7"/>
  </w:num>
  <w:num w:numId="13" w16cid:durableId="1025985906">
    <w:abstractNumId w:val="28"/>
  </w:num>
  <w:num w:numId="14" w16cid:durableId="3994076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1544986">
    <w:abstractNumId w:val="21"/>
  </w:num>
  <w:num w:numId="16" w16cid:durableId="19307709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85176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64028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90403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8477598">
    <w:abstractNumId w:val="25"/>
  </w:num>
  <w:num w:numId="21" w16cid:durableId="1191383114">
    <w:abstractNumId w:val="9"/>
  </w:num>
  <w:num w:numId="22" w16cid:durableId="845754809">
    <w:abstractNumId w:val="32"/>
  </w:num>
  <w:num w:numId="23" w16cid:durableId="1207257198">
    <w:abstractNumId w:val="35"/>
  </w:num>
  <w:num w:numId="24" w16cid:durableId="1028019789">
    <w:abstractNumId w:val="33"/>
  </w:num>
  <w:num w:numId="25" w16cid:durableId="441999575">
    <w:abstractNumId w:val="13"/>
  </w:num>
  <w:num w:numId="26" w16cid:durableId="1004362224">
    <w:abstractNumId w:val="34"/>
  </w:num>
  <w:num w:numId="27" w16cid:durableId="125897529">
    <w:abstractNumId w:val="8"/>
  </w:num>
  <w:num w:numId="28" w16cid:durableId="500199306">
    <w:abstractNumId w:val="31"/>
  </w:num>
  <w:num w:numId="29" w16cid:durableId="1948459783">
    <w:abstractNumId w:val="17"/>
  </w:num>
  <w:num w:numId="30" w16cid:durableId="542638382">
    <w:abstractNumId w:val="2"/>
  </w:num>
  <w:num w:numId="31" w16cid:durableId="767191958">
    <w:abstractNumId w:val="26"/>
  </w:num>
  <w:num w:numId="32" w16cid:durableId="1395201809">
    <w:abstractNumId w:val="18"/>
  </w:num>
  <w:num w:numId="33" w16cid:durableId="1177034481">
    <w:abstractNumId w:val="16"/>
  </w:num>
  <w:num w:numId="34" w16cid:durableId="1427922018">
    <w:abstractNumId w:val="3"/>
  </w:num>
  <w:num w:numId="35" w16cid:durableId="2003776903">
    <w:abstractNumId w:val="4"/>
  </w:num>
  <w:num w:numId="36" w16cid:durableId="1784373372">
    <w:abstractNumId w:val="15"/>
  </w:num>
  <w:num w:numId="37" w16cid:durableId="2018538540">
    <w:abstractNumId w:val="10"/>
  </w:num>
  <w:num w:numId="38" w16cid:durableId="1447582836">
    <w:abstractNumId w:val="14"/>
  </w:num>
  <w:num w:numId="39" w16cid:durableId="1088237172">
    <w:abstractNumId w:val="23"/>
  </w:num>
  <w:num w:numId="40" w16cid:durableId="1302927804">
    <w:abstractNumId w:val="30"/>
  </w:num>
  <w:num w:numId="41" w16cid:durableId="1651985331">
    <w:abstractNumId w:val="19"/>
  </w:num>
  <w:num w:numId="42" w16cid:durableId="1099109093">
    <w:abstractNumId w:val="24"/>
  </w:num>
  <w:num w:numId="43" w16cid:durableId="183922712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5ED6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0003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2095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C23A78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775F-F296-4BF0-9F81-C8661640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13</cp:revision>
  <cp:lastPrinted>2023-04-12T14:04:00Z</cp:lastPrinted>
  <dcterms:created xsi:type="dcterms:W3CDTF">2024-03-12T13:59:00Z</dcterms:created>
  <dcterms:modified xsi:type="dcterms:W3CDTF">2025-05-15T15:06:00Z</dcterms:modified>
</cp:coreProperties>
</file>