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612E" w14:textId="2DD51F17" w:rsidR="0042721F" w:rsidRDefault="00000000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AUTÓGRAFO DE LEI Nº </w:t>
      </w:r>
      <w:r w:rsidR="00140817">
        <w:rPr>
          <w:rFonts w:eastAsia="Arial Unicode MS"/>
          <w:b/>
        </w:rPr>
        <w:t>57</w:t>
      </w:r>
      <w:r>
        <w:rPr>
          <w:rFonts w:eastAsia="Arial Unicode MS"/>
          <w:b/>
        </w:rPr>
        <w:t>/202</w:t>
      </w:r>
      <w:r w:rsidR="00140817">
        <w:rPr>
          <w:rFonts w:eastAsia="Arial Unicode MS"/>
          <w:b/>
        </w:rPr>
        <w:t>5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4D87B65" w14:textId="7088E1C1" w:rsidR="0042721F" w:rsidRDefault="00000000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  <w:r>
        <w:rPr>
          <w:rFonts w:eastAsia="Arial Unicode MS"/>
        </w:rPr>
        <w:t xml:space="preserve">Data: </w:t>
      </w:r>
      <w:r w:rsidR="00140817" w:rsidRPr="00140817">
        <w:rPr>
          <w:rFonts w:eastAsia="Arial Unicode MS"/>
        </w:rPr>
        <w:t>15 de maio de 2025.</w:t>
      </w: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0D36DA3" w14:textId="7FB18F52" w:rsidR="0042721F" w:rsidRDefault="00140817" w:rsidP="0042721F">
      <w:pPr>
        <w:ind w:left="3402"/>
        <w:jc w:val="both"/>
        <w:rPr>
          <w:rFonts w:eastAsia="Arial"/>
          <w:color w:val="000000"/>
        </w:rPr>
      </w:pPr>
      <w:r w:rsidRPr="00140817">
        <w:rPr>
          <w:rFonts w:eastAsia="Arial"/>
          <w:color w:val="000000"/>
        </w:rPr>
        <w:t>Institui o Programa Permanente em Saúde Mental, destinado à comunidade escolar da Rede Pública Municipal de Ensino, no município de Sorriso</w:t>
      </w:r>
      <w:r>
        <w:rPr>
          <w:rFonts w:eastAsia="Arial"/>
          <w:color w:val="000000"/>
        </w:rPr>
        <w:t xml:space="preserve"> – </w:t>
      </w:r>
      <w:r w:rsidRPr="00140817">
        <w:rPr>
          <w:rFonts w:eastAsia="Arial"/>
          <w:color w:val="000000"/>
        </w:rPr>
        <w:t>MT.</w:t>
      </w:r>
    </w:p>
    <w:p w14:paraId="6A9AAAC0" w14:textId="77777777" w:rsidR="00140817" w:rsidRDefault="00140817" w:rsidP="0042721F">
      <w:pPr>
        <w:ind w:left="3402"/>
        <w:jc w:val="both"/>
        <w:rPr>
          <w:rFonts w:eastAsia="Calibri"/>
          <w:b/>
          <w:lang w:eastAsia="en-US"/>
        </w:rPr>
      </w:pPr>
    </w:p>
    <w:p w14:paraId="2547C2C0" w14:textId="77777777" w:rsidR="00140817" w:rsidRDefault="00140817" w:rsidP="0042721F">
      <w:pPr>
        <w:ind w:left="3402"/>
        <w:jc w:val="both"/>
        <w:rPr>
          <w:rFonts w:eastAsia="Calibri"/>
          <w:b/>
          <w:lang w:eastAsia="en-US"/>
        </w:rPr>
      </w:pPr>
    </w:p>
    <w:p w14:paraId="6A21BFFB" w14:textId="62D15428" w:rsidR="0042721F" w:rsidRDefault="00000000" w:rsidP="0042721F">
      <w:pPr>
        <w:shd w:val="clear" w:color="auto" w:fill="FFFFFF"/>
        <w:ind w:firstLine="1418"/>
        <w:jc w:val="both"/>
      </w:pPr>
      <w:r>
        <w:rPr>
          <w:bCs/>
          <w:iCs/>
        </w:rPr>
        <w:t xml:space="preserve">O Excelentíssimo Senhor </w:t>
      </w:r>
      <w:r w:rsidR="000041E3" w:rsidRPr="000041E3">
        <w:rPr>
          <w:bCs/>
          <w:iCs/>
        </w:rPr>
        <w:t>Rodrigo Desordi Fernandes</w:t>
      </w:r>
      <w:r>
        <w:rPr>
          <w:bCs/>
          <w:iCs/>
        </w:rPr>
        <w:t>, Presidente da Câmara Municipal de Sorriso, Estado de Mato Grosso, faz saber que o Plenário aprovou o seguinte Projeto de Lei: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1F54993F" w14:textId="77777777" w:rsidR="00140817" w:rsidRDefault="00140817" w:rsidP="0042721F">
      <w:pPr>
        <w:ind w:firstLine="709"/>
        <w:jc w:val="both"/>
        <w:rPr>
          <w:b/>
        </w:rPr>
      </w:pPr>
    </w:p>
    <w:p w14:paraId="147B97D8" w14:textId="0B1F6F82" w:rsidR="00140817" w:rsidRDefault="00140817" w:rsidP="00140817">
      <w:pPr>
        <w:tabs>
          <w:tab w:val="left" w:pos="1418"/>
        </w:tabs>
        <w:jc w:val="both"/>
        <w:rPr>
          <w:sz w:val="22"/>
          <w:szCs w:val="22"/>
        </w:rPr>
      </w:pPr>
      <w:r>
        <w:rPr>
          <w:b/>
        </w:rPr>
        <w:t xml:space="preserve">                        Art. 1º</w:t>
      </w:r>
      <w:r>
        <w:t xml:space="preserve"> Institui o Programa Permanente em Saúde Mental, destinado à comunidade escolar das escolas públicas da Rede Municipal de Ensino de Sorriso</w:t>
      </w:r>
      <w:r>
        <w:t xml:space="preserve"> – </w:t>
      </w:r>
      <w:r>
        <w:t>MT.</w:t>
      </w:r>
    </w:p>
    <w:p w14:paraId="647D0705" w14:textId="77777777" w:rsidR="00140817" w:rsidRDefault="00140817" w:rsidP="00140817">
      <w:pPr>
        <w:ind w:firstLine="2127"/>
        <w:jc w:val="both"/>
      </w:pPr>
    </w:p>
    <w:p w14:paraId="2B832495" w14:textId="77777777" w:rsidR="00140817" w:rsidRDefault="00140817" w:rsidP="00140817">
      <w:pPr>
        <w:jc w:val="both"/>
      </w:pPr>
      <w:r>
        <w:rPr>
          <w:b/>
        </w:rPr>
        <w:t xml:space="preserve">                        Parágrafo único</w:t>
      </w:r>
      <w:r>
        <w:rPr>
          <w:bCs/>
        </w:rPr>
        <w:t>. Para os efeitos desta Lei, consideram-se integrantes da comunidade escolar os alunos, seus pais e responsáveis e os professores e profissionais que atuam na escola.</w:t>
      </w:r>
    </w:p>
    <w:p w14:paraId="611F32D5" w14:textId="77777777" w:rsidR="00140817" w:rsidRDefault="00140817" w:rsidP="00140817">
      <w:pPr>
        <w:ind w:firstLine="2127"/>
        <w:jc w:val="both"/>
      </w:pPr>
    </w:p>
    <w:p w14:paraId="04EDF2E5" w14:textId="2D78B3D0" w:rsidR="00140817" w:rsidRDefault="00140817" w:rsidP="00140817">
      <w:pPr>
        <w:ind w:firstLine="1418"/>
        <w:jc w:val="both"/>
        <w:rPr>
          <w:bCs/>
        </w:rPr>
      </w:pPr>
      <w:r>
        <w:rPr>
          <w:b/>
        </w:rPr>
        <w:t xml:space="preserve">Art. 2º </w:t>
      </w:r>
      <w:r>
        <w:rPr>
          <w:bCs/>
        </w:rPr>
        <w:t>São objetivos do Programa instituído por esta Lei:</w:t>
      </w:r>
    </w:p>
    <w:p w14:paraId="378BE2AE" w14:textId="77777777" w:rsidR="00140817" w:rsidRDefault="00140817" w:rsidP="00140817">
      <w:pPr>
        <w:ind w:firstLine="1418"/>
        <w:jc w:val="both"/>
      </w:pPr>
    </w:p>
    <w:p w14:paraId="0C83FC7D" w14:textId="60701554" w:rsidR="00140817" w:rsidRDefault="00140817" w:rsidP="00140817">
      <w:pPr>
        <w:ind w:firstLine="1418"/>
        <w:jc w:val="both"/>
      </w:pPr>
      <w:r>
        <w:t xml:space="preserve">I - </w:t>
      </w:r>
      <w:r>
        <w:t>p</w:t>
      </w:r>
      <w:r>
        <w:t>romover a saúde mental da comunidade escolar;</w:t>
      </w:r>
    </w:p>
    <w:p w14:paraId="699D5C7F" w14:textId="77777777" w:rsidR="00140817" w:rsidRDefault="00140817" w:rsidP="00140817">
      <w:pPr>
        <w:ind w:firstLine="1418"/>
        <w:jc w:val="both"/>
      </w:pPr>
      <w:r>
        <w:t>II - garantir aos integrantes da comunidade escolar o acesso à atenção psicossocial;</w:t>
      </w:r>
    </w:p>
    <w:p w14:paraId="707DAC48" w14:textId="77777777" w:rsidR="00140817" w:rsidRDefault="00140817" w:rsidP="00140817">
      <w:pPr>
        <w:ind w:firstLine="1418"/>
        <w:jc w:val="both"/>
      </w:pPr>
      <w:r>
        <w:t>III - informar e sensibilizar a sociedade sobre a importância de cuidados psicossociais na comunidade escolar;</w:t>
      </w:r>
    </w:p>
    <w:p w14:paraId="65C572CF" w14:textId="77777777" w:rsidR="00140817" w:rsidRDefault="00140817" w:rsidP="00140817">
      <w:pPr>
        <w:ind w:firstLine="1418"/>
        <w:jc w:val="both"/>
      </w:pPr>
      <w:r>
        <w:t>IV - promover a educação permanente de gestores e profissionais da educação na área da saúde mental, capacitando-os a identificarem problemas relacionados à saúde mental.</w:t>
      </w:r>
    </w:p>
    <w:p w14:paraId="62D2662F" w14:textId="77777777" w:rsidR="00140817" w:rsidRDefault="00140817" w:rsidP="00140817">
      <w:pPr>
        <w:ind w:firstLine="1418"/>
        <w:jc w:val="both"/>
      </w:pPr>
    </w:p>
    <w:p w14:paraId="3CA703FF" w14:textId="7B98BC32" w:rsidR="00140817" w:rsidRDefault="00140817" w:rsidP="00140817">
      <w:pPr>
        <w:ind w:firstLine="1418"/>
        <w:jc w:val="both"/>
      </w:pPr>
      <w:r>
        <w:rPr>
          <w:b/>
        </w:rPr>
        <w:t>Art. 3º</w:t>
      </w:r>
      <w:r>
        <w:t xml:space="preserve"> O Programa instituído por esta Lei consistirá em:</w:t>
      </w:r>
    </w:p>
    <w:p w14:paraId="6E512F31" w14:textId="77777777" w:rsidR="00140817" w:rsidRDefault="00140817" w:rsidP="00140817">
      <w:pPr>
        <w:ind w:firstLine="1418"/>
        <w:jc w:val="both"/>
      </w:pPr>
    </w:p>
    <w:p w14:paraId="3B8C57AC" w14:textId="5F98BDC7" w:rsidR="00140817" w:rsidRDefault="00140817" w:rsidP="00140817">
      <w:pPr>
        <w:ind w:firstLine="1418"/>
        <w:jc w:val="both"/>
      </w:pPr>
      <w:r>
        <w:t xml:space="preserve">I - </w:t>
      </w:r>
      <w:r>
        <w:t>c</w:t>
      </w:r>
      <w:r>
        <w:t>ompromisso em oferecer serviços de atenção psicossocial para a comunidade escolar;</w:t>
      </w:r>
    </w:p>
    <w:p w14:paraId="79DF75BC" w14:textId="77777777" w:rsidR="00140817" w:rsidRDefault="00140817" w:rsidP="00140817">
      <w:pPr>
        <w:ind w:firstLine="1418"/>
        <w:jc w:val="both"/>
      </w:pPr>
      <w:r>
        <w:t>II - distribuição à comunidade escolar de materiais informativos;</w:t>
      </w:r>
    </w:p>
    <w:p w14:paraId="0AD85498" w14:textId="77777777" w:rsidR="00140817" w:rsidRDefault="00140817" w:rsidP="00140817">
      <w:pPr>
        <w:ind w:firstLine="1418"/>
        <w:jc w:val="both"/>
      </w:pPr>
      <w:r>
        <w:t>III - realização anual, de palestras, oficinas e grupos de educação em saúde mental que deverão abordar, dentre outros temas:</w:t>
      </w:r>
    </w:p>
    <w:p w14:paraId="28320A4F" w14:textId="77777777" w:rsidR="00140817" w:rsidRDefault="00140817" w:rsidP="00140817">
      <w:pPr>
        <w:ind w:firstLine="1418"/>
        <w:jc w:val="both"/>
      </w:pPr>
    </w:p>
    <w:p w14:paraId="22C2504B" w14:textId="77777777" w:rsidR="00140817" w:rsidRDefault="00140817" w:rsidP="00140817">
      <w:pPr>
        <w:pStyle w:val="PargrafodaLista"/>
        <w:numPr>
          <w:ilvl w:val="0"/>
          <w:numId w:val="44"/>
        </w:numPr>
        <w:ind w:left="0" w:firstLine="1418"/>
        <w:jc w:val="both"/>
      </w:pPr>
      <w:r>
        <w:t>quando voltados aos alunos, maneiras de lidar com emoções e condições emocionais ou mentais;</w:t>
      </w:r>
    </w:p>
    <w:p w14:paraId="720CD481" w14:textId="77777777" w:rsidR="00140817" w:rsidRDefault="00140817" w:rsidP="00140817">
      <w:pPr>
        <w:pStyle w:val="PargrafodaLista"/>
        <w:numPr>
          <w:ilvl w:val="0"/>
          <w:numId w:val="44"/>
        </w:numPr>
        <w:ind w:left="0" w:firstLine="1418"/>
        <w:jc w:val="both"/>
      </w:pPr>
      <w:r>
        <w:t>quando voltados aos demais membros da comunidade escolar, maneiras de observar e manejar sinais, sintomas e condições emocionais ou mentais.</w:t>
      </w:r>
    </w:p>
    <w:p w14:paraId="71414236" w14:textId="77777777" w:rsidR="00140817" w:rsidRDefault="00140817" w:rsidP="00140817">
      <w:pPr>
        <w:pStyle w:val="PargrafodaLista"/>
        <w:ind w:firstLine="1418"/>
      </w:pPr>
    </w:p>
    <w:p w14:paraId="67B59F62" w14:textId="517E7976" w:rsidR="00140817" w:rsidRDefault="00140817" w:rsidP="00140817">
      <w:pPr>
        <w:tabs>
          <w:tab w:val="left" w:pos="1418"/>
        </w:tabs>
        <w:ind w:firstLine="1418"/>
        <w:jc w:val="both"/>
      </w:pPr>
      <w:r>
        <w:rPr>
          <w:b/>
          <w:bCs/>
        </w:rPr>
        <w:t>Art. 4</w:t>
      </w:r>
      <w:r>
        <w:rPr>
          <w:b/>
          <w:bCs/>
        </w:rPr>
        <w:t>º</w:t>
      </w:r>
      <w:r>
        <w:t xml:space="preserve"> O Poder Executivo Municipal poderá realizar parcerias com empresas privadas para a realização do presente projeto.</w:t>
      </w:r>
    </w:p>
    <w:p w14:paraId="3DB066D1" w14:textId="77777777" w:rsidR="00140817" w:rsidRDefault="00140817" w:rsidP="00140817">
      <w:pPr>
        <w:ind w:firstLine="1418"/>
        <w:jc w:val="both"/>
      </w:pPr>
    </w:p>
    <w:p w14:paraId="73DE73ED" w14:textId="77777777" w:rsidR="00140817" w:rsidRDefault="00140817" w:rsidP="00140817">
      <w:pPr>
        <w:ind w:firstLine="1418"/>
        <w:jc w:val="both"/>
      </w:pPr>
    </w:p>
    <w:p w14:paraId="33652F33" w14:textId="77777777" w:rsidR="00140817" w:rsidRDefault="00140817" w:rsidP="00140817">
      <w:pPr>
        <w:tabs>
          <w:tab w:val="left" w:pos="1418"/>
        </w:tabs>
        <w:ind w:firstLine="1418"/>
        <w:jc w:val="both"/>
      </w:pPr>
      <w:r>
        <w:rPr>
          <w:b/>
          <w:bCs/>
        </w:rPr>
        <w:lastRenderedPageBreak/>
        <w:t xml:space="preserve">Art. 5º </w:t>
      </w:r>
      <w:r>
        <w:t>Esta Lei entra em vigor na data de sua publicação.</w:t>
      </w:r>
    </w:p>
    <w:p w14:paraId="48BDA7C8" w14:textId="77777777" w:rsidR="0042721F" w:rsidRPr="00140817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140817" w:rsidRDefault="0042721F" w:rsidP="0042721F">
      <w:pPr>
        <w:ind w:firstLine="1418"/>
        <w:jc w:val="both"/>
        <w:rPr>
          <w:iCs/>
        </w:rPr>
      </w:pPr>
    </w:p>
    <w:p w14:paraId="1223BF3F" w14:textId="7A8AA971" w:rsidR="0042721F" w:rsidRDefault="00000000" w:rsidP="0042721F">
      <w:pPr>
        <w:ind w:firstLine="1418"/>
        <w:jc w:val="both"/>
      </w:pPr>
      <w:r>
        <w:rPr>
          <w:iCs/>
        </w:rPr>
        <w:t xml:space="preserve">Câmara Municipal de Sorriso, Estado de Mato Grosso, em </w:t>
      </w:r>
      <w:r w:rsidR="00140817" w:rsidRPr="00140817">
        <w:rPr>
          <w:iCs/>
        </w:rPr>
        <w:t>15 de maio de 2025.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02F75251" w14:textId="048DF267" w:rsidR="0042721F" w:rsidRDefault="00000000" w:rsidP="0042721F">
      <w:pPr>
        <w:jc w:val="center"/>
        <w:rPr>
          <w:b/>
          <w:bCs/>
        </w:rPr>
      </w:pPr>
      <w:r w:rsidRPr="000041E3">
        <w:rPr>
          <w:b/>
          <w:bCs/>
        </w:rPr>
        <w:t>RODRIGO DESORDI FERNANDES</w:t>
      </w:r>
    </w:p>
    <w:p w14:paraId="651DB056" w14:textId="77777777" w:rsidR="0042721F" w:rsidRDefault="00000000" w:rsidP="0042721F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75524804" w14:textId="77777777" w:rsidR="00B474E9" w:rsidRPr="0042721F" w:rsidRDefault="00B474E9" w:rsidP="0042721F"/>
    <w:sectPr w:rsidR="00B474E9" w:rsidRPr="0042721F" w:rsidSect="008A1F2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AEB3D" w14:textId="77777777" w:rsidR="00BA0EB9" w:rsidRDefault="00BA0EB9">
      <w:r>
        <w:separator/>
      </w:r>
    </w:p>
  </w:endnote>
  <w:endnote w:type="continuationSeparator" w:id="0">
    <w:p w14:paraId="71877D96" w14:textId="77777777" w:rsidR="00BA0EB9" w:rsidRDefault="00BA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E9370" w14:textId="77777777" w:rsidR="00BA0EB9" w:rsidRDefault="00BA0EB9">
      <w:r>
        <w:separator/>
      </w:r>
    </w:p>
  </w:footnote>
  <w:footnote w:type="continuationSeparator" w:id="0">
    <w:p w14:paraId="6429C9D7" w14:textId="77777777" w:rsidR="00BA0EB9" w:rsidRDefault="00BA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FE39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81289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51F81E0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27A777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2EE68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2D8FFE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9C4984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D0CE8B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D0E73A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4AC72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95CD50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DAE62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02B904" w:tentative="1">
      <w:start w:val="1"/>
      <w:numFmt w:val="lowerLetter"/>
      <w:lvlText w:val="%2."/>
      <w:lvlJc w:val="left"/>
      <w:pPr>
        <w:ind w:left="1440" w:hanging="360"/>
      </w:pPr>
    </w:lvl>
    <w:lvl w:ilvl="2" w:tplc="7A06B6F0" w:tentative="1">
      <w:start w:val="1"/>
      <w:numFmt w:val="lowerRoman"/>
      <w:lvlText w:val="%3."/>
      <w:lvlJc w:val="right"/>
      <w:pPr>
        <w:ind w:left="2160" w:hanging="180"/>
      </w:pPr>
    </w:lvl>
    <w:lvl w:ilvl="3" w:tplc="B7AAA142" w:tentative="1">
      <w:start w:val="1"/>
      <w:numFmt w:val="decimal"/>
      <w:lvlText w:val="%4."/>
      <w:lvlJc w:val="left"/>
      <w:pPr>
        <w:ind w:left="2880" w:hanging="360"/>
      </w:pPr>
    </w:lvl>
    <w:lvl w:ilvl="4" w:tplc="F28C6576" w:tentative="1">
      <w:start w:val="1"/>
      <w:numFmt w:val="lowerLetter"/>
      <w:lvlText w:val="%5."/>
      <w:lvlJc w:val="left"/>
      <w:pPr>
        <w:ind w:left="3600" w:hanging="360"/>
      </w:pPr>
    </w:lvl>
    <w:lvl w:ilvl="5" w:tplc="E16EDE42" w:tentative="1">
      <w:start w:val="1"/>
      <w:numFmt w:val="lowerRoman"/>
      <w:lvlText w:val="%6."/>
      <w:lvlJc w:val="right"/>
      <w:pPr>
        <w:ind w:left="4320" w:hanging="180"/>
      </w:pPr>
    </w:lvl>
    <w:lvl w:ilvl="6" w:tplc="1DE079AC" w:tentative="1">
      <w:start w:val="1"/>
      <w:numFmt w:val="decimal"/>
      <w:lvlText w:val="%7."/>
      <w:lvlJc w:val="left"/>
      <w:pPr>
        <w:ind w:left="5040" w:hanging="360"/>
      </w:pPr>
    </w:lvl>
    <w:lvl w:ilvl="7" w:tplc="5BF64C66" w:tentative="1">
      <w:start w:val="1"/>
      <w:numFmt w:val="lowerLetter"/>
      <w:lvlText w:val="%8."/>
      <w:lvlJc w:val="left"/>
      <w:pPr>
        <w:ind w:left="5760" w:hanging="360"/>
      </w:pPr>
    </w:lvl>
    <w:lvl w:ilvl="8" w:tplc="4C70B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A266A9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B1E17C8" w:tentative="1">
      <w:start w:val="1"/>
      <w:numFmt w:val="lowerLetter"/>
      <w:lvlText w:val="%2."/>
      <w:lvlJc w:val="left"/>
      <w:pPr>
        <w:ind w:left="1440" w:hanging="360"/>
      </w:pPr>
    </w:lvl>
    <w:lvl w:ilvl="2" w:tplc="B5B21BE4" w:tentative="1">
      <w:start w:val="1"/>
      <w:numFmt w:val="lowerRoman"/>
      <w:lvlText w:val="%3."/>
      <w:lvlJc w:val="right"/>
      <w:pPr>
        <w:ind w:left="2160" w:hanging="180"/>
      </w:pPr>
    </w:lvl>
    <w:lvl w:ilvl="3" w:tplc="593231F8" w:tentative="1">
      <w:start w:val="1"/>
      <w:numFmt w:val="decimal"/>
      <w:lvlText w:val="%4."/>
      <w:lvlJc w:val="left"/>
      <w:pPr>
        <w:ind w:left="2880" w:hanging="360"/>
      </w:pPr>
    </w:lvl>
    <w:lvl w:ilvl="4" w:tplc="49303CE6" w:tentative="1">
      <w:start w:val="1"/>
      <w:numFmt w:val="lowerLetter"/>
      <w:lvlText w:val="%5."/>
      <w:lvlJc w:val="left"/>
      <w:pPr>
        <w:ind w:left="3600" w:hanging="360"/>
      </w:pPr>
    </w:lvl>
    <w:lvl w:ilvl="5" w:tplc="AE80EDEE" w:tentative="1">
      <w:start w:val="1"/>
      <w:numFmt w:val="lowerRoman"/>
      <w:lvlText w:val="%6."/>
      <w:lvlJc w:val="right"/>
      <w:pPr>
        <w:ind w:left="4320" w:hanging="180"/>
      </w:pPr>
    </w:lvl>
    <w:lvl w:ilvl="6" w:tplc="44D28534" w:tentative="1">
      <w:start w:val="1"/>
      <w:numFmt w:val="decimal"/>
      <w:lvlText w:val="%7."/>
      <w:lvlJc w:val="left"/>
      <w:pPr>
        <w:ind w:left="5040" w:hanging="360"/>
      </w:pPr>
    </w:lvl>
    <w:lvl w:ilvl="7" w:tplc="9A48619C" w:tentative="1">
      <w:start w:val="1"/>
      <w:numFmt w:val="lowerLetter"/>
      <w:lvlText w:val="%8."/>
      <w:lvlJc w:val="left"/>
      <w:pPr>
        <w:ind w:left="5760" w:hanging="360"/>
      </w:pPr>
    </w:lvl>
    <w:lvl w:ilvl="8" w:tplc="01AC6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3A263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CEC46C" w:tentative="1">
      <w:start w:val="1"/>
      <w:numFmt w:val="lowerLetter"/>
      <w:lvlText w:val="%2."/>
      <w:lvlJc w:val="left"/>
      <w:pPr>
        <w:ind w:left="1440" w:hanging="360"/>
      </w:pPr>
    </w:lvl>
    <w:lvl w:ilvl="2" w:tplc="F3A46004" w:tentative="1">
      <w:start w:val="1"/>
      <w:numFmt w:val="lowerRoman"/>
      <w:lvlText w:val="%3."/>
      <w:lvlJc w:val="right"/>
      <w:pPr>
        <w:ind w:left="2160" w:hanging="180"/>
      </w:pPr>
    </w:lvl>
    <w:lvl w:ilvl="3" w:tplc="13260998" w:tentative="1">
      <w:start w:val="1"/>
      <w:numFmt w:val="decimal"/>
      <w:lvlText w:val="%4."/>
      <w:lvlJc w:val="left"/>
      <w:pPr>
        <w:ind w:left="2880" w:hanging="360"/>
      </w:pPr>
    </w:lvl>
    <w:lvl w:ilvl="4" w:tplc="59AA5452" w:tentative="1">
      <w:start w:val="1"/>
      <w:numFmt w:val="lowerLetter"/>
      <w:lvlText w:val="%5."/>
      <w:lvlJc w:val="left"/>
      <w:pPr>
        <w:ind w:left="3600" w:hanging="360"/>
      </w:pPr>
    </w:lvl>
    <w:lvl w:ilvl="5" w:tplc="67B86554" w:tentative="1">
      <w:start w:val="1"/>
      <w:numFmt w:val="lowerRoman"/>
      <w:lvlText w:val="%6."/>
      <w:lvlJc w:val="right"/>
      <w:pPr>
        <w:ind w:left="4320" w:hanging="180"/>
      </w:pPr>
    </w:lvl>
    <w:lvl w:ilvl="6" w:tplc="DC42803C" w:tentative="1">
      <w:start w:val="1"/>
      <w:numFmt w:val="decimal"/>
      <w:lvlText w:val="%7."/>
      <w:lvlJc w:val="left"/>
      <w:pPr>
        <w:ind w:left="5040" w:hanging="360"/>
      </w:pPr>
    </w:lvl>
    <w:lvl w:ilvl="7" w:tplc="1FE27592" w:tentative="1">
      <w:start w:val="1"/>
      <w:numFmt w:val="lowerLetter"/>
      <w:lvlText w:val="%8."/>
      <w:lvlJc w:val="left"/>
      <w:pPr>
        <w:ind w:left="5760" w:hanging="360"/>
      </w:pPr>
    </w:lvl>
    <w:lvl w:ilvl="8" w:tplc="F5EAA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078A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22BB0" w:tentative="1">
      <w:start w:val="1"/>
      <w:numFmt w:val="lowerLetter"/>
      <w:lvlText w:val="%2."/>
      <w:lvlJc w:val="left"/>
      <w:pPr>
        <w:ind w:left="1440" w:hanging="360"/>
      </w:pPr>
    </w:lvl>
    <w:lvl w:ilvl="2" w:tplc="8A34770C" w:tentative="1">
      <w:start w:val="1"/>
      <w:numFmt w:val="lowerRoman"/>
      <w:lvlText w:val="%3."/>
      <w:lvlJc w:val="right"/>
      <w:pPr>
        <w:ind w:left="2160" w:hanging="180"/>
      </w:pPr>
    </w:lvl>
    <w:lvl w:ilvl="3" w:tplc="8BDC15C8" w:tentative="1">
      <w:start w:val="1"/>
      <w:numFmt w:val="decimal"/>
      <w:lvlText w:val="%4."/>
      <w:lvlJc w:val="left"/>
      <w:pPr>
        <w:ind w:left="2880" w:hanging="360"/>
      </w:pPr>
    </w:lvl>
    <w:lvl w:ilvl="4" w:tplc="1DE06274" w:tentative="1">
      <w:start w:val="1"/>
      <w:numFmt w:val="lowerLetter"/>
      <w:lvlText w:val="%5."/>
      <w:lvlJc w:val="left"/>
      <w:pPr>
        <w:ind w:left="3600" w:hanging="360"/>
      </w:pPr>
    </w:lvl>
    <w:lvl w:ilvl="5" w:tplc="73EED71E" w:tentative="1">
      <w:start w:val="1"/>
      <w:numFmt w:val="lowerRoman"/>
      <w:lvlText w:val="%6."/>
      <w:lvlJc w:val="right"/>
      <w:pPr>
        <w:ind w:left="4320" w:hanging="180"/>
      </w:pPr>
    </w:lvl>
    <w:lvl w:ilvl="6" w:tplc="1CAC4F4A" w:tentative="1">
      <w:start w:val="1"/>
      <w:numFmt w:val="decimal"/>
      <w:lvlText w:val="%7."/>
      <w:lvlJc w:val="left"/>
      <w:pPr>
        <w:ind w:left="5040" w:hanging="360"/>
      </w:pPr>
    </w:lvl>
    <w:lvl w:ilvl="7" w:tplc="5BFADF68" w:tentative="1">
      <w:start w:val="1"/>
      <w:numFmt w:val="lowerLetter"/>
      <w:lvlText w:val="%8."/>
      <w:lvlJc w:val="left"/>
      <w:pPr>
        <w:ind w:left="5760" w:hanging="360"/>
      </w:pPr>
    </w:lvl>
    <w:lvl w:ilvl="8" w:tplc="360AA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6E4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52176E" w:tentative="1">
      <w:start w:val="1"/>
      <w:numFmt w:val="lowerLetter"/>
      <w:lvlText w:val="%2."/>
      <w:lvlJc w:val="left"/>
      <w:pPr>
        <w:ind w:left="1440" w:hanging="360"/>
      </w:pPr>
    </w:lvl>
    <w:lvl w:ilvl="2" w:tplc="14205650" w:tentative="1">
      <w:start w:val="1"/>
      <w:numFmt w:val="lowerRoman"/>
      <w:lvlText w:val="%3."/>
      <w:lvlJc w:val="right"/>
      <w:pPr>
        <w:ind w:left="2160" w:hanging="180"/>
      </w:pPr>
    </w:lvl>
    <w:lvl w:ilvl="3" w:tplc="C2DAE08E" w:tentative="1">
      <w:start w:val="1"/>
      <w:numFmt w:val="decimal"/>
      <w:lvlText w:val="%4."/>
      <w:lvlJc w:val="left"/>
      <w:pPr>
        <w:ind w:left="2880" w:hanging="360"/>
      </w:pPr>
    </w:lvl>
    <w:lvl w:ilvl="4" w:tplc="4F76D19A" w:tentative="1">
      <w:start w:val="1"/>
      <w:numFmt w:val="lowerLetter"/>
      <w:lvlText w:val="%5."/>
      <w:lvlJc w:val="left"/>
      <w:pPr>
        <w:ind w:left="3600" w:hanging="360"/>
      </w:pPr>
    </w:lvl>
    <w:lvl w:ilvl="5" w:tplc="98A214DC" w:tentative="1">
      <w:start w:val="1"/>
      <w:numFmt w:val="lowerRoman"/>
      <w:lvlText w:val="%6."/>
      <w:lvlJc w:val="right"/>
      <w:pPr>
        <w:ind w:left="4320" w:hanging="180"/>
      </w:pPr>
    </w:lvl>
    <w:lvl w:ilvl="6" w:tplc="7F4882D8" w:tentative="1">
      <w:start w:val="1"/>
      <w:numFmt w:val="decimal"/>
      <w:lvlText w:val="%7."/>
      <w:lvlJc w:val="left"/>
      <w:pPr>
        <w:ind w:left="5040" w:hanging="360"/>
      </w:pPr>
    </w:lvl>
    <w:lvl w:ilvl="7" w:tplc="341A3B16" w:tentative="1">
      <w:start w:val="1"/>
      <w:numFmt w:val="lowerLetter"/>
      <w:lvlText w:val="%8."/>
      <w:lvlJc w:val="left"/>
      <w:pPr>
        <w:ind w:left="5760" w:hanging="360"/>
      </w:pPr>
    </w:lvl>
    <w:lvl w:ilvl="8" w:tplc="33525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4326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E2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DAA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90C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8F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383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EE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CD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584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8D2B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EE8486" w:tentative="1">
      <w:start w:val="1"/>
      <w:numFmt w:val="lowerLetter"/>
      <w:lvlText w:val="%2."/>
      <w:lvlJc w:val="left"/>
      <w:pPr>
        <w:ind w:left="1440" w:hanging="360"/>
      </w:pPr>
    </w:lvl>
    <w:lvl w:ilvl="2" w:tplc="B198B9F8" w:tentative="1">
      <w:start w:val="1"/>
      <w:numFmt w:val="lowerRoman"/>
      <w:lvlText w:val="%3."/>
      <w:lvlJc w:val="right"/>
      <w:pPr>
        <w:ind w:left="2160" w:hanging="180"/>
      </w:pPr>
    </w:lvl>
    <w:lvl w:ilvl="3" w:tplc="D83E6E08" w:tentative="1">
      <w:start w:val="1"/>
      <w:numFmt w:val="decimal"/>
      <w:lvlText w:val="%4."/>
      <w:lvlJc w:val="left"/>
      <w:pPr>
        <w:ind w:left="2880" w:hanging="360"/>
      </w:pPr>
    </w:lvl>
    <w:lvl w:ilvl="4" w:tplc="BD5AD724" w:tentative="1">
      <w:start w:val="1"/>
      <w:numFmt w:val="lowerLetter"/>
      <w:lvlText w:val="%5."/>
      <w:lvlJc w:val="left"/>
      <w:pPr>
        <w:ind w:left="3600" w:hanging="360"/>
      </w:pPr>
    </w:lvl>
    <w:lvl w:ilvl="5" w:tplc="13AC1332" w:tentative="1">
      <w:start w:val="1"/>
      <w:numFmt w:val="lowerRoman"/>
      <w:lvlText w:val="%6."/>
      <w:lvlJc w:val="right"/>
      <w:pPr>
        <w:ind w:left="4320" w:hanging="180"/>
      </w:pPr>
    </w:lvl>
    <w:lvl w:ilvl="6" w:tplc="D91A7748" w:tentative="1">
      <w:start w:val="1"/>
      <w:numFmt w:val="decimal"/>
      <w:lvlText w:val="%7."/>
      <w:lvlJc w:val="left"/>
      <w:pPr>
        <w:ind w:left="5040" w:hanging="360"/>
      </w:pPr>
    </w:lvl>
    <w:lvl w:ilvl="7" w:tplc="7142912E" w:tentative="1">
      <w:start w:val="1"/>
      <w:numFmt w:val="lowerLetter"/>
      <w:lvlText w:val="%8."/>
      <w:lvlJc w:val="left"/>
      <w:pPr>
        <w:ind w:left="5760" w:hanging="360"/>
      </w:pPr>
    </w:lvl>
    <w:lvl w:ilvl="8" w:tplc="1FC2B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C3C02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70F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A42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A6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A4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744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78E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27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6CBA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DC47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2B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5962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69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4D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7A27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A9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C31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E549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DC49A1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A9AF584">
      <w:start w:val="1"/>
      <w:numFmt w:val="lowerLetter"/>
      <w:lvlText w:val="%2."/>
      <w:lvlJc w:val="left"/>
      <w:pPr>
        <w:ind w:left="1364" w:hanging="360"/>
      </w:pPr>
    </w:lvl>
    <w:lvl w:ilvl="2" w:tplc="59B85988">
      <w:start w:val="1"/>
      <w:numFmt w:val="lowerRoman"/>
      <w:lvlText w:val="%3."/>
      <w:lvlJc w:val="right"/>
      <w:pPr>
        <w:ind w:left="2084" w:hanging="180"/>
      </w:pPr>
    </w:lvl>
    <w:lvl w:ilvl="3" w:tplc="2D7E82E0">
      <w:start w:val="1"/>
      <w:numFmt w:val="decimal"/>
      <w:lvlText w:val="%4."/>
      <w:lvlJc w:val="left"/>
      <w:pPr>
        <w:ind w:left="2804" w:hanging="360"/>
      </w:pPr>
    </w:lvl>
    <w:lvl w:ilvl="4" w:tplc="61AA26D8">
      <w:start w:val="1"/>
      <w:numFmt w:val="lowerLetter"/>
      <w:lvlText w:val="%5."/>
      <w:lvlJc w:val="left"/>
      <w:pPr>
        <w:ind w:left="3524" w:hanging="360"/>
      </w:pPr>
    </w:lvl>
    <w:lvl w:ilvl="5" w:tplc="8752E6DA">
      <w:start w:val="1"/>
      <w:numFmt w:val="lowerRoman"/>
      <w:lvlText w:val="%6."/>
      <w:lvlJc w:val="right"/>
      <w:pPr>
        <w:ind w:left="4244" w:hanging="180"/>
      </w:pPr>
    </w:lvl>
    <w:lvl w:ilvl="6" w:tplc="FC3AD330">
      <w:start w:val="1"/>
      <w:numFmt w:val="decimal"/>
      <w:lvlText w:val="%7."/>
      <w:lvlJc w:val="left"/>
      <w:pPr>
        <w:ind w:left="4964" w:hanging="360"/>
      </w:pPr>
    </w:lvl>
    <w:lvl w:ilvl="7" w:tplc="760637DC">
      <w:start w:val="1"/>
      <w:numFmt w:val="lowerLetter"/>
      <w:lvlText w:val="%8."/>
      <w:lvlJc w:val="left"/>
      <w:pPr>
        <w:ind w:left="5684" w:hanging="360"/>
      </w:pPr>
    </w:lvl>
    <w:lvl w:ilvl="8" w:tplc="84960EB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1FBE07B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E02D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0B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70C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E2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80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E68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40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E22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AC419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2A236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6478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DA04F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C4B9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8A43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860F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A838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1A20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1E0F8D"/>
    <w:multiLevelType w:val="hybridMultilevel"/>
    <w:tmpl w:val="CAB40E5E"/>
    <w:lvl w:ilvl="0" w:tplc="A16E7C58">
      <w:start w:val="1"/>
      <w:numFmt w:val="lowerLetter"/>
      <w:lvlText w:val="%1)"/>
      <w:lvlJc w:val="left"/>
      <w:pPr>
        <w:ind w:left="2487" w:hanging="360"/>
      </w:pPr>
      <w:rPr>
        <w:b/>
        <w:bCs/>
      </w:rPr>
    </w:lvl>
    <w:lvl w:ilvl="1" w:tplc="E856AD38">
      <w:start w:val="1"/>
      <w:numFmt w:val="lowerLetter"/>
      <w:lvlText w:val="%2."/>
      <w:lvlJc w:val="left"/>
      <w:pPr>
        <w:ind w:left="3207" w:hanging="360"/>
      </w:pPr>
    </w:lvl>
    <w:lvl w:ilvl="2" w:tplc="EC76E964">
      <w:start w:val="1"/>
      <w:numFmt w:val="lowerRoman"/>
      <w:lvlText w:val="%3."/>
      <w:lvlJc w:val="right"/>
      <w:pPr>
        <w:ind w:left="3927" w:hanging="180"/>
      </w:pPr>
    </w:lvl>
    <w:lvl w:ilvl="3" w:tplc="293AD94C">
      <w:start w:val="1"/>
      <w:numFmt w:val="decimal"/>
      <w:lvlText w:val="%4."/>
      <w:lvlJc w:val="left"/>
      <w:pPr>
        <w:ind w:left="4647" w:hanging="360"/>
      </w:pPr>
    </w:lvl>
    <w:lvl w:ilvl="4" w:tplc="ED0C6FBE">
      <w:start w:val="1"/>
      <w:numFmt w:val="lowerLetter"/>
      <w:lvlText w:val="%5."/>
      <w:lvlJc w:val="left"/>
      <w:pPr>
        <w:ind w:left="5367" w:hanging="360"/>
      </w:pPr>
    </w:lvl>
    <w:lvl w:ilvl="5" w:tplc="63B80378">
      <w:start w:val="1"/>
      <w:numFmt w:val="lowerRoman"/>
      <w:lvlText w:val="%6."/>
      <w:lvlJc w:val="right"/>
      <w:pPr>
        <w:ind w:left="6087" w:hanging="180"/>
      </w:pPr>
    </w:lvl>
    <w:lvl w:ilvl="6" w:tplc="925E93DA">
      <w:start w:val="1"/>
      <w:numFmt w:val="decimal"/>
      <w:lvlText w:val="%7."/>
      <w:lvlJc w:val="left"/>
      <w:pPr>
        <w:ind w:left="6807" w:hanging="360"/>
      </w:pPr>
    </w:lvl>
    <w:lvl w:ilvl="7" w:tplc="88D4BB90">
      <w:start w:val="1"/>
      <w:numFmt w:val="lowerLetter"/>
      <w:lvlText w:val="%8."/>
      <w:lvlJc w:val="left"/>
      <w:pPr>
        <w:ind w:left="7527" w:hanging="360"/>
      </w:pPr>
    </w:lvl>
    <w:lvl w:ilvl="8" w:tplc="0832A3C0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9E2201A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AF00D96" w:tentative="1">
      <w:start w:val="1"/>
      <w:numFmt w:val="lowerLetter"/>
      <w:lvlText w:val="%2."/>
      <w:lvlJc w:val="left"/>
      <w:pPr>
        <w:ind w:left="1440" w:hanging="360"/>
      </w:pPr>
    </w:lvl>
    <w:lvl w:ilvl="2" w:tplc="B75A99FC" w:tentative="1">
      <w:start w:val="1"/>
      <w:numFmt w:val="lowerRoman"/>
      <w:lvlText w:val="%3."/>
      <w:lvlJc w:val="right"/>
      <w:pPr>
        <w:ind w:left="2160" w:hanging="180"/>
      </w:pPr>
    </w:lvl>
    <w:lvl w:ilvl="3" w:tplc="DE0E7FBC" w:tentative="1">
      <w:start w:val="1"/>
      <w:numFmt w:val="decimal"/>
      <w:lvlText w:val="%4."/>
      <w:lvlJc w:val="left"/>
      <w:pPr>
        <w:ind w:left="2880" w:hanging="360"/>
      </w:pPr>
    </w:lvl>
    <w:lvl w:ilvl="4" w:tplc="C6F88E6A" w:tentative="1">
      <w:start w:val="1"/>
      <w:numFmt w:val="lowerLetter"/>
      <w:lvlText w:val="%5."/>
      <w:lvlJc w:val="left"/>
      <w:pPr>
        <w:ind w:left="3600" w:hanging="360"/>
      </w:pPr>
    </w:lvl>
    <w:lvl w:ilvl="5" w:tplc="F2D8CCEA" w:tentative="1">
      <w:start w:val="1"/>
      <w:numFmt w:val="lowerRoman"/>
      <w:lvlText w:val="%6."/>
      <w:lvlJc w:val="right"/>
      <w:pPr>
        <w:ind w:left="4320" w:hanging="180"/>
      </w:pPr>
    </w:lvl>
    <w:lvl w:ilvl="6" w:tplc="E9EA6C8C" w:tentative="1">
      <w:start w:val="1"/>
      <w:numFmt w:val="decimal"/>
      <w:lvlText w:val="%7."/>
      <w:lvlJc w:val="left"/>
      <w:pPr>
        <w:ind w:left="5040" w:hanging="360"/>
      </w:pPr>
    </w:lvl>
    <w:lvl w:ilvl="7" w:tplc="C70CB4F0" w:tentative="1">
      <w:start w:val="1"/>
      <w:numFmt w:val="lowerLetter"/>
      <w:lvlText w:val="%8."/>
      <w:lvlJc w:val="left"/>
      <w:pPr>
        <w:ind w:left="5760" w:hanging="360"/>
      </w:pPr>
    </w:lvl>
    <w:lvl w:ilvl="8" w:tplc="D132E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3094F2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2ABAD4" w:tentative="1">
      <w:start w:val="1"/>
      <w:numFmt w:val="lowerLetter"/>
      <w:lvlText w:val="%2."/>
      <w:lvlJc w:val="left"/>
      <w:pPr>
        <w:ind w:left="1440" w:hanging="360"/>
      </w:pPr>
    </w:lvl>
    <w:lvl w:ilvl="2" w:tplc="F6D86284" w:tentative="1">
      <w:start w:val="1"/>
      <w:numFmt w:val="lowerRoman"/>
      <w:lvlText w:val="%3."/>
      <w:lvlJc w:val="right"/>
      <w:pPr>
        <w:ind w:left="2160" w:hanging="180"/>
      </w:pPr>
    </w:lvl>
    <w:lvl w:ilvl="3" w:tplc="D7568CC4" w:tentative="1">
      <w:start w:val="1"/>
      <w:numFmt w:val="decimal"/>
      <w:lvlText w:val="%4."/>
      <w:lvlJc w:val="left"/>
      <w:pPr>
        <w:ind w:left="2880" w:hanging="360"/>
      </w:pPr>
    </w:lvl>
    <w:lvl w:ilvl="4" w:tplc="D5EC60F4" w:tentative="1">
      <w:start w:val="1"/>
      <w:numFmt w:val="lowerLetter"/>
      <w:lvlText w:val="%5."/>
      <w:lvlJc w:val="left"/>
      <w:pPr>
        <w:ind w:left="3600" w:hanging="360"/>
      </w:pPr>
    </w:lvl>
    <w:lvl w:ilvl="5" w:tplc="FA20387E" w:tentative="1">
      <w:start w:val="1"/>
      <w:numFmt w:val="lowerRoman"/>
      <w:lvlText w:val="%6."/>
      <w:lvlJc w:val="right"/>
      <w:pPr>
        <w:ind w:left="4320" w:hanging="180"/>
      </w:pPr>
    </w:lvl>
    <w:lvl w:ilvl="6" w:tplc="86BC76EE" w:tentative="1">
      <w:start w:val="1"/>
      <w:numFmt w:val="decimal"/>
      <w:lvlText w:val="%7."/>
      <w:lvlJc w:val="left"/>
      <w:pPr>
        <w:ind w:left="5040" w:hanging="360"/>
      </w:pPr>
    </w:lvl>
    <w:lvl w:ilvl="7" w:tplc="0EA89D76" w:tentative="1">
      <w:start w:val="1"/>
      <w:numFmt w:val="lowerLetter"/>
      <w:lvlText w:val="%8."/>
      <w:lvlJc w:val="left"/>
      <w:pPr>
        <w:ind w:left="5760" w:hanging="360"/>
      </w:pPr>
    </w:lvl>
    <w:lvl w:ilvl="8" w:tplc="1F30F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2F1E0D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AA32AA" w:tentative="1">
      <w:start w:val="1"/>
      <w:numFmt w:val="lowerLetter"/>
      <w:lvlText w:val="%2."/>
      <w:lvlJc w:val="left"/>
      <w:pPr>
        <w:ind w:left="1440" w:hanging="360"/>
      </w:pPr>
    </w:lvl>
    <w:lvl w:ilvl="2" w:tplc="2494CB88" w:tentative="1">
      <w:start w:val="1"/>
      <w:numFmt w:val="lowerRoman"/>
      <w:lvlText w:val="%3."/>
      <w:lvlJc w:val="right"/>
      <w:pPr>
        <w:ind w:left="2160" w:hanging="180"/>
      </w:pPr>
    </w:lvl>
    <w:lvl w:ilvl="3" w:tplc="B4FA6690" w:tentative="1">
      <w:start w:val="1"/>
      <w:numFmt w:val="decimal"/>
      <w:lvlText w:val="%4."/>
      <w:lvlJc w:val="left"/>
      <w:pPr>
        <w:ind w:left="2880" w:hanging="360"/>
      </w:pPr>
    </w:lvl>
    <w:lvl w:ilvl="4" w:tplc="09623FD8" w:tentative="1">
      <w:start w:val="1"/>
      <w:numFmt w:val="lowerLetter"/>
      <w:lvlText w:val="%5."/>
      <w:lvlJc w:val="left"/>
      <w:pPr>
        <w:ind w:left="3600" w:hanging="360"/>
      </w:pPr>
    </w:lvl>
    <w:lvl w:ilvl="5" w:tplc="B8AAF968" w:tentative="1">
      <w:start w:val="1"/>
      <w:numFmt w:val="lowerRoman"/>
      <w:lvlText w:val="%6."/>
      <w:lvlJc w:val="right"/>
      <w:pPr>
        <w:ind w:left="4320" w:hanging="180"/>
      </w:pPr>
    </w:lvl>
    <w:lvl w:ilvl="6" w:tplc="92A0764C" w:tentative="1">
      <w:start w:val="1"/>
      <w:numFmt w:val="decimal"/>
      <w:lvlText w:val="%7."/>
      <w:lvlJc w:val="left"/>
      <w:pPr>
        <w:ind w:left="5040" w:hanging="360"/>
      </w:pPr>
    </w:lvl>
    <w:lvl w:ilvl="7" w:tplc="BE80BE66" w:tentative="1">
      <w:start w:val="1"/>
      <w:numFmt w:val="lowerLetter"/>
      <w:lvlText w:val="%8."/>
      <w:lvlJc w:val="left"/>
      <w:pPr>
        <w:ind w:left="5760" w:hanging="360"/>
      </w:pPr>
    </w:lvl>
    <w:lvl w:ilvl="8" w:tplc="ED6CD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664CFCD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136AF38" w:tentative="1">
      <w:start w:val="1"/>
      <w:numFmt w:val="lowerLetter"/>
      <w:lvlText w:val="%2."/>
      <w:lvlJc w:val="left"/>
      <w:pPr>
        <w:ind w:left="1364" w:hanging="360"/>
      </w:pPr>
    </w:lvl>
    <w:lvl w:ilvl="2" w:tplc="691CF912" w:tentative="1">
      <w:start w:val="1"/>
      <w:numFmt w:val="lowerRoman"/>
      <w:lvlText w:val="%3."/>
      <w:lvlJc w:val="right"/>
      <w:pPr>
        <w:ind w:left="2084" w:hanging="180"/>
      </w:pPr>
    </w:lvl>
    <w:lvl w:ilvl="3" w:tplc="EE5E27CC" w:tentative="1">
      <w:start w:val="1"/>
      <w:numFmt w:val="decimal"/>
      <w:lvlText w:val="%4."/>
      <w:lvlJc w:val="left"/>
      <w:pPr>
        <w:ind w:left="2804" w:hanging="360"/>
      </w:pPr>
    </w:lvl>
    <w:lvl w:ilvl="4" w:tplc="4AAE842C" w:tentative="1">
      <w:start w:val="1"/>
      <w:numFmt w:val="lowerLetter"/>
      <w:lvlText w:val="%5."/>
      <w:lvlJc w:val="left"/>
      <w:pPr>
        <w:ind w:left="3524" w:hanging="360"/>
      </w:pPr>
    </w:lvl>
    <w:lvl w:ilvl="5" w:tplc="04DA8FFE" w:tentative="1">
      <w:start w:val="1"/>
      <w:numFmt w:val="lowerRoman"/>
      <w:lvlText w:val="%6."/>
      <w:lvlJc w:val="right"/>
      <w:pPr>
        <w:ind w:left="4244" w:hanging="180"/>
      </w:pPr>
    </w:lvl>
    <w:lvl w:ilvl="6" w:tplc="94644606" w:tentative="1">
      <w:start w:val="1"/>
      <w:numFmt w:val="decimal"/>
      <w:lvlText w:val="%7."/>
      <w:lvlJc w:val="left"/>
      <w:pPr>
        <w:ind w:left="4964" w:hanging="360"/>
      </w:pPr>
    </w:lvl>
    <w:lvl w:ilvl="7" w:tplc="DC1CCD9C" w:tentative="1">
      <w:start w:val="1"/>
      <w:numFmt w:val="lowerLetter"/>
      <w:lvlText w:val="%8."/>
      <w:lvlJc w:val="left"/>
      <w:pPr>
        <w:ind w:left="5684" w:hanging="360"/>
      </w:pPr>
    </w:lvl>
    <w:lvl w:ilvl="8" w:tplc="90E8AC3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7CD8D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AC1602" w:tentative="1">
      <w:start w:val="1"/>
      <w:numFmt w:val="lowerLetter"/>
      <w:lvlText w:val="%2."/>
      <w:lvlJc w:val="left"/>
      <w:pPr>
        <w:ind w:left="1440" w:hanging="360"/>
      </w:pPr>
    </w:lvl>
    <w:lvl w:ilvl="2" w:tplc="A90CC54C" w:tentative="1">
      <w:start w:val="1"/>
      <w:numFmt w:val="lowerRoman"/>
      <w:lvlText w:val="%3."/>
      <w:lvlJc w:val="right"/>
      <w:pPr>
        <w:ind w:left="2160" w:hanging="180"/>
      </w:pPr>
    </w:lvl>
    <w:lvl w:ilvl="3" w:tplc="AD5AFE6C" w:tentative="1">
      <w:start w:val="1"/>
      <w:numFmt w:val="decimal"/>
      <w:lvlText w:val="%4."/>
      <w:lvlJc w:val="left"/>
      <w:pPr>
        <w:ind w:left="2880" w:hanging="360"/>
      </w:pPr>
    </w:lvl>
    <w:lvl w:ilvl="4" w:tplc="104239CE" w:tentative="1">
      <w:start w:val="1"/>
      <w:numFmt w:val="lowerLetter"/>
      <w:lvlText w:val="%5."/>
      <w:lvlJc w:val="left"/>
      <w:pPr>
        <w:ind w:left="3600" w:hanging="360"/>
      </w:pPr>
    </w:lvl>
    <w:lvl w:ilvl="5" w:tplc="F3280DA6" w:tentative="1">
      <w:start w:val="1"/>
      <w:numFmt w:val="lowerRoman"/>
      <w:lvlText w:val="%6."/>
      <w:lvlJc w:val="right"/>
      <w:pPr>
        <w:ind w:left="4320" w:hanging="180"/>
      </w:pPr>
    </w:lvl>
    <w:lvl w:ilvl="6" w:tplc="FD927112" w:tentative="1">
      <w:start w:val="1"/>
      <w:numFmt w:val="decimal"/>
      <w:lvlText w:val="%7."/>
      <w:lvlJc w:val="left"/>
      <w:pPr>
        <w:ind w:left="5040" w:hanging="360"/>
      </w:pPr>
    </w:lvl>
    <w:lvl w:ilvl="7" w:tplc="62468980" w:tentative="1">
      <w:start w:val="1"/>
      <w:numFmt w:val="lowerLetter"/>
      <w:lvlText w:val="%8."/>
      <w:lvlJc w:val="left"/>
      <w:pPr>
        <w:ind w:left="5760" w:hanging="360"/>
      </w:pPr>
    </w:lvl>
    <w:lvl w:ilvl="8" w:tplc="8D3E1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79548984">
    <w:abstractNumId w:val="20"/>
  </w:num>
  <w:num w:numId="2" w16cid:durableId="955940481">
    <w:abstractNumId w:val="7"/>
  </w:num>
  <w:num w:numId="3" w16cid:durableId="2016609946">
    <w:abstractNumId w:val="11"/>
  </w:num>
  <w:num w:numId="4" w16cid:durableId="1996839103">
    <w:abstractNumId w:val="29"/>
  </w:num>
  <w:num w:numId="5" w16cid:durableId="1664430960">
    <w:abstractNumId w:val="0"/>
  </w:num>
  <w:num w:numId="6" w16cid:durableId="1436823533">
    <w:abstractNumId w:val="12"/>
  </w:num>
  <w:num w:numId="7" w16cid:durableId="1979604840">
    <w:abstractNumId w:val="30"/>
  </w:num>
  <w:num w:numId="8" w16cid:durableId="1450498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343944">
    <w:abstractNumId w:val="1"/>
  </w:num>
  <w:num w:numId="10" w16cid:durableId="884756102">
    <w:abstractNumId w:val="0"/>
    <w:lvlOverride w:ilvl="0">
      <w:startOverride w:val="1"/>
    </w:lvlOverride>
  </w:num>
  <w:num w:numId="11" w16cid:durableId="19640741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5542090">
    <w:abstractNumId w:val="7"/>
  </w:num>
  <w:num w:numId="13" w16cid:durableId="1342008051">
    <w:abstractNumId w:val="29"/>
  </w:num>
  <w:num w:numId="14" w16cid:durableId="11336450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0835251">
    <w:abstractNumId w:val="21"/>
  </w:num>
  <w:num w:numId="16" w16cid:durableId="13864878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95427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3021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1428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2784778">
    <w:abstractNumId w:val="25"/>
  </w:num>
  <w:num w:numId="21" w16cid:durableId="1705060743">
    <w:abstractNumId w:val="9"/>
  </w:num>
  <w:num w:numId="22" w16cid:durableId="744305387">
    <w:abstractNumId w:val="33"/>
  </w:num>
  <w:num w:numId="23" w16cid:durableId="1179808649">
    <w:abstractNumId w:val="36"/>
  </w:num>
  <w:num w:numId="24" w16cid:durableId="786120161">
    <w:abstractNumId w:val="34"/>
  </w:num>
  <w:num w:numId="25" w16cid:durableId="597519461">
    <w:abstractNumId w:val="13"/>
  </w:num>
  <w:num w:numId="26" w16cid:durableId="1311012074">
    <w:abstractNumId w:val="35"/>
  </w:num>
  <w:num w:numId="27" w16cid:durableId="2136367151">
    <w:abstractNumId w:val="8"/>
  </w:num>
  <w:num w:numId="28" w16cid:durableId="317928531">
    <w:abstractNumId w:val="32"/>
  </w:num>
  <w:num w:numId="29" w16cid:durableId="143083278">
    <w:abstractNumId w:val="17"/>
  </w:num>
  <w:num w:numId="30" w16cid:durableId="1945574072">
    <w:abstractNumId w:val="2"/>
  </w:num>
  <w:num w:numId="31" w16cid:durableId="32849117">
    <w:abstractNumId w:val="26"/>
  </w:num>
  <w:num w:numId="32" w16cid:durableId="969213136">
    <w:abstractNumId w:val="18"/>
  </w:num>
  <w:num w:numId="33" w16cid:durableId="884561858">
    <w:abstractNumId w:val="16"/>
  </w:num>
  <w:num w:numId="34" w16cid:durableId="2061051643">
    <w:abstractNumId w:val="3"/>
  </w:num>
  <w:num w:numId="35" w16cid:durableId="639311469">
    <w:abstractNumId w:val="4"/>
  </w:num>
  <w:num w:numId="36" w16cid:durableId="1194155076">
    <w:abstractNumId w:val="15"/>
  </w:num>
  <w:num w:numId="37" w16cid:durableId="1575779946">
    <w:abstractNumId w:val="10"/>
  </w:num>
  <w:num w:numId="38" w16cid:durableId="1901476298">
    <w:abstractNumId w:val="14"/>
  </w:num>
  <w:num w:numId="39" w16cid:durableId="10954182">
    <w:abstractNumId w:val="23"/>
  </w:num>
  <w:num w:numId="40" w16cid:durableId="1276324094">
    <w:abstractNumId w:val="31"/>
  </w:num>
  <w:num w:numId="41" w16cid:durableId="395595030">
    <w:abstractNumId w:val="19"/>
  </w:num>
  <w:num w:numId="42" w16cid:durableId="502936288">
    <w:abstractNumId w:val="24"/>
  </w:num>
  <w:num w:numId="43" w16cid:durableId="1921870552">
    <w:abstractNumId w:val="6"/>
  </w:num>
  <w:num w:numId="44" w16cid:durableId="9603053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7"/>
    <w:rsid w:val="0014081C"/>
    <w:rsid w:val="00141FA8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0EB9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DECE3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775F-F296-4BF0-9F81-C8661640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13</cp:revision>
  <cp:lastPrinted>2023-04-12T14:04:00Z</cp:lastPrinted>
  <dcterms:created xsi:type="dcterms:W3CDTF">2024-03-12T13:59:00Z</dcterms:created>
  <dcterms:modified xsi:type="dcterms:W3CDTF">2025-05-15T15:15:00Z</dcterms:modified>
</cp:coreProperties>
</file>