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4E19703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</w:t>
      </w:r>
      <w:r w:rsidR="00397782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30609F6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397782"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 xml:space="preserve"> de </w:t>
      </w:r>
      <w:r w:rsidR="00855215">
        <w:rPr>
          <w:rFonts w:ascii="Times New Roman" w:hAnsi="Times New Roman"/>
          <w:szCs w:val="24"/>
        </w:rPr>
        <w:t>maio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2E5A8D21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397782">
        <w:rPr>
          <w:iCs/>
          <w:color w:val="000000"/>
        </w:rPr>
        <w:t>88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397782">
        <w:rPr>
          <w:iCs/>
          <w:color w:val="000000"/>
        </w:rPr>
        <w:t>110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397782">
        <w:rPr>
          <w:iCs/>
          <w:color w:val="000000"/>
        </w:rPr>
        <w:t>11</w:t>
      </w:r>
      <w:r w:rsidR="00380E48">
        <w:rPr>
          <w:iCs/>
          <w:color w:val="000000"/>
        </w:rPr>
        <w:t>/2025</w:t>
      </w:r>
      <w:r w:rsidR="00855215">
        <w:rPr>
          <w:iCs/>
          <w:color w:val="000000"/>
        </w:rPr>
        <w:t xml:space="preserve"> e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</w:t>
      </w:r>
      <w:r w:rsidR="00397782">
        <w:rPr>
          <w:iCs/>
          <w:color w:val="000000"/>
        </w:rPr>
        <w:t>12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855215">
        <w:rPr>
          <w:iCs/>
          <w:color w:val="000000"/>
        </w:rPr>
        <w:t>4</w:t>
      </w:r>
      <w:r w:rsidR="00397782">
        <w:rPr>
          <w:iCs/>
          <w:color w:val="000000"/>
        </w:rPr>
        <w:t>97</w:t>
      </w:r>
      <w:r w:rsidR="00ED30AC">
        <w:rPr>
          <w:iCs/>
          <w:color w:val="000000"/>
        </w:rPr>
        <w:t xml:space="preserve"> a </w:t>
      </w:r>
      <w:r w:rsidR="00397782">
        <w:rPr>
          <w:iCs/>
          <w:color w:val="000000"/>
        </w:rPr>
        <w:t>538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397782">
        <w:rPr>
          <w:iCs/>
        </w:rPr>
        <w:t>5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397782">
        <w:rPr>
          <w:iCs/>
        </w:rPr>
        <w:t>14</w:t>
      </w:r>
      <w:r>
        <w:rPr>
          <w:iCs/>
        </w:rPr>
        <w:t xml:space="preserve"> de </w:t>
      </w:r>
      <w:r w:rsidR="009B2AD2">
        <w:rPr>
          <w:iCs/>
        </w:rPr>
        <w:t>maio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5CAE" w14:textId="77777777" w:rsidR="006D1A2E" w:rsidRDefault="006D1A2E">
      <w:r>
        <w:separator/>
      </w:r>
    </w:p>
  </w:endnote>
  <w:endnote w:type="continuationSeparator" w:id="0">
    <w:p w14:paraId="3E9922B5" w14:textId="77777777" w:rsidR="006D1A2E" w:rsidRDefault="006D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C2B0" w14:textId="77777777" w:rsidR="006D1A2E" w:rsidRDefault="006D1A2E">
      <w:r>
        <w:separator/>
      </w:r>
    </w:p>
  </w:footnote>
  <w:footnote w:type="continuationSeparator" w:id="0">
    <w:p w14:paraId="1915E2C8" w14:textId="77777777" w:rsidR="006D1A2E" w:rsidRDefault="006D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53C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214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490D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3651A6" w:tentative="1">
      <w:start w:val="1"/>
      <w:numFmt w:val="lowerLetter"/>
      <w:lvlText w:val="%2."/>
      <w:lvlJc w:val="left"/>
      <w:pPr>
        <w:ind w:left="1440" w:hanging="360"/>
      </w:pPr>
    </w:lvl>
    <w:lvl w:ilvl="2" w:tplc="D374B8AC" w:tentative="1">
      <w:start w:val="1"/>
      <w:numFmt w:val="lowerRoman"/>
      <w:lvlText w:val="%3."/>
      <w:lvlJc w:val="right"/>
      <w:pPr>
        <w:ind w:left="2160" w:hanging="180"/>
      </w:pPr>
    </w:lvl>
    <w:lvl w:ilvl="3" w:tplc="14820132" w:tentative="1">
      <w:start w:val="1"/>
      <w:numFmt w:val="decimal"/>
      <w:lvlText w:val="%4."/>
      <w:lvlJc w:val="left"/>
      <w:pPr>
        <w:ind w:left="2880" w:hanging="360"/>
      </w:pPr>
    </w:lvl>
    <w:lvl w:ilvl="4" w:tplc="37CAB67C" w:tentative="1">
      <w:start w:val="1"/>
      <w:numFmt w:val="lowerLetter"/>
      <w:lvlText w:val="%5."/>
      <w:lvlJc w:val="left"/>
      <w:pPr>
        <w:ind w:left="3600" w:hanging="360"/>
      </w:pPr>
    </w:lvl>
    <w:lvl w:ilvl="5" w:tplc="4C20D3A0" w:tentative="1">
      <w:start w:val="1"/>
      <w:numFmt w:val="lowerRoman"/>
      <w:lvlText w:val="%6."/>
      <w:lvlJc w:val="right"/>
      <w:pPr>
        <w:ind w:left="4320" w:hanging="180"/>
      </w:pPr>
    </w:lvl>
    <w:lvl w:ilvl="6" w:tplc="16C6FFFC" w:tentative="1">
      <w:start w:val="1"/>
      <w:numFmt w:val="decimal"/>
      <w:lvlText w:val="%7."/>
      <w:lvlJc w:val="left"/>
      <w:pPr>
        <w:ind w:left="5040" w:hanging="360"/>
      </w:pPr>
    </w:lvl>
    <w:lvl w:ilvl="7" w:tplc="1B1456AC" w:tentative="1">
      <w:start w:val="1"/>
      <w:numFmt w:val="lowerLetter"/>
      <w:lvlText w:val="%8."/>
      <w:lvlJc w:val="left"/>
      <w:pPr>
        <w:ind w:left="5760" w:hanging="360"/>
      </w:pPr>
    </w:lvl>
    <w:lvl w:ilvl="8" w:tplc="728AA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EA6E7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3CCD18A" w:tentative="1">
      <w:start w:val="1"/>
      <w:numFmt w:val="lowerLetter"/>
      <w:lvlText w:val="%2."/>
      <w:lvlJc w:val="left"/>
      <w:pPr>
        <w:ind w:left="1440" w:hanging="360"/>
      </w:pPr>
    </w:lvl>
    <w:lvl w:ilvl="2" w:tplc="47D299BE" w:tentative="1">
      <w:start w:val="1"/>
      <w:numFmt w:val="lowerRoman"/>
      <w:lvlText w:val="%3."/>
      <w:lvlJc w:val="right"/>
      <w:pPr>
        <w:ind w:left="2160" w:hanging="180"/>
      </w:pPr>
    </w:lvl>
    <w:lvl w:ilvl="3" w:tplc="9A961B22" w:tentative="1">
      <w:start w:val="1"/>
      <w:numFmt w:val="decimal"/>
      <w:lvlText w:val="%4."/>
      <w:lvlJc w:val="left"/>
      <w:pPr>
        <w:ind w:left="2880" w:hanging="360"/>
      </w:pPr>
    </w:lvl>
    <w:lvl w:ilvl="4" w:tplc="2BBAFA7A" w:tentative="1">
      <w:start w:val="1"/>
      <w:numFmt w:val="lowerLetter"/>
      <w:lvlText w:val="%5."/>
      <w:lvlJc w:val="left"/>
      <w:pPr>
        <w:ind w:left="3600" w:hanging="360"/>
      </w:pPr>
    </w:lvl>
    <w:lvl w:ilvl="5" w:tplc="B22849BC" w:tentative="1">
      <w:start w:val="1"/>
      <w:numFmt w:val="lowerRoman"/>
      <w:lvlText w:val="%6."/>
      <w:lvlJc w:val="right"/>
      <w:pPr>
        <w:ind w:left="4320" w:hanging="180"/>
      </w:pPr>
    </w:lvl>
    <w:lvl w:ilvl="6" w:tplc="04547D64" w:tentative="1">
      <w:start w:val="1"/>
      <w:numFmt w:val="decimal"/>
      <w:lvlText w:val="%7."/>
      <w:lvlJc w:val="left"/>
      <w:pPr>
        <w:ind w:left="5040" w:hanging="360"/>
      </w:pPr>
    </w:lvl>
    <w:lvl w:ilvl="7" w:tplc="E8E8BD4E" w:tentative="1">
      <w:start w:val="1"/>
      <w:numFmt w:val="lowerLetter"/>
      <w:lvlText w:val="%8."/>
      <w:lvlJc w:val="left"/>
      <w:pPr>
        <w:ind w:left="5760" w:hanging="360"/>
      </w:pPr>
    </w:lvl>
    <w:lvl w:ilvl="8" w:tplc="E51E5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E6CFC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AFC6" w:tentative="1">
      <w:start w:val="1"/>
      <w:numFmt w:val="lowerLetter"/>
      <w:lvlText w:val="%2."/>
      <w:lvlJc w:val="left"/>
      <w:pPr>
        <w:ind w:left="1440" w:hanging="360"/>
      </w:pPr>
    </w:lvl>
    <w:lvl w:ilvl="2" w:tplc="BCC2F760" w:tentative="1">
      <w:start w:val="1"/>
      <w:numFmt w:val="lowerRoman"/>
      <w:lvlText w:val="%3."/>
      <w:lvlJc w:val="right"/>
      <w:pPr>
        <w:ind w:left="2160" w:hanging="180"/>
      </w:pPr>
    </w:lvl>
    <w:lvl w:ilvl="3" w:tplc="BF8E1AB0" w:tentative="1">
      <w:start w:val="1"/>
      <w:numFmt w:val="decimal"/>
      <w:lvlText w:val="%4."/>
      <w:lvlJc w:val="left"/>
      <w:pPr>
        <w:ind w:left="2880" w:hanging="360"/>
      </w:pPr>
    </w:lvl>
    <w:lvl w:ilvl="4" w:tplc="2CB8118A" w:tentative="1">
      <w:start w:val="1"/>
      <w:numFmt w:val="lowerLetter"/>
      <w:lvlText w:val="%5."/>
      <w:lvlJc w:val="left"/>
      <w:pPr>
        <w:ind w:left="3600" w:hanging="360"/>
      </w:pPr>
    </w:lvl>
    <w:lvl w:ilvl="5" w:tplc="5B66DDA8" w:tentative="1">
      <w:start w:val="1"/>
      <w:numFmt w:val="lowerRoman"/>
      <w:lvlText w:val="%6."/>
      <w:lvlJc w:val="right"/>
      <w:pPr>
        <w:ind w:left="4320" w:hanging="180"/>
      </w:pPr>
    </w:lvl>
    <w:lvl w:ilvl="6" w:tplc="11DA15B0" w:tentative="1">
      <w:start w:val="1"/>
      <w:numFmt w:val="decimal"/>
      <w:lvlText w:val="%7."/>
      <w:lvlJc w:val="left"/>
      <w:pPr>
        <w:ind w:left="5040" w:hanging="360"/>
      </w:pPr>
    </w:lvl>
    <w:lvl w:ilvl="7" w:tplc="3FB8DBF6" w:tentative="1">
      <w:start w:val="1"/>
      <w:numFmt w:val="lowerLetter"/>
      <w:lvlText w:val="%8."/>
      <w:lvlJc w:val="left"/>
      <w:pPr>
        <w:ind w:left="5760" w:hanging="360"/>
      </w:pPr>
    </w:lvl>
    <w:lvl w:ilvl="8" w:tplc="1B700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62E46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4A8F20" w:tentative="1">
      <w:start w:val="1"/>
      <w:numFmt w:val="lowerLetter"/>
      <w:lvlText w:val="%2."/>
      <w:lvlJc w:val="left"/>
      <w:pPr>
        <w:ind w:left="1440" w:hanging="360"/>
      </w:pPr>
    </w:lvl>
    <w:lvl w:ilvl="2" w:tplc="501A7AEC" w:tentative="1">
      <w:start w:val="1"/>
      <w:numFmt w:val="lowerRoman"/>
      <w:lvlText w:val="%3."/>
      <w:lvlJc w:val="right"/>
      <w:pPr>
        <w:ind w:left="2160" w:hanging="180"/>
      </w:pPr>
    </w:lvl>
    <w:lvl w:ilvl="3" w:tplc="4C549454" w:tentative="1">
      <w:start w:val="1"/>
      <w:numFmt w:val="decimal"/>
      <w:lvlText w:val="%4."/>
      <w:lvlJc w:val="left"/>
      <w:pPr>
        <w:ind w:left="2880" w:hanging="360"/>
      </w:pPr>
    </w:lvl>
    <w:lvl w:ilvl="4" w:tplc="CDC0E1B0" w:tentative="1">
      <w:start w:val="1"/>
      <w:numFmt w:val="lowerLetter"/>
      <w:lvlText w:val="%5."/>
      <w:lvlJc w:val="left"/>
      <w:pPr>
        <w:ind w:left="3600" w:hanging="360"/>
      </w:pPr>
    </w:lvl>
    <w:lvl w:ilvl="5" w:tplc="C632F350" w:tentative="1">
      <w:start w:val="1"/>
      <w:numFmt w:val="lowerRoman"/>
      <w:lvlText w:val="%6."/>
      <w:lvlJc w:val="right"/>
      <w:pPr>
        <w:ind w:left="4320" w:hanging="180"/>
      </w:pPr>
    </w:lvl>
    <w:lvl w:ilvl="6" w:tplc="F65A9E3C" w:tentative="1">
      <w:start w:val="1"/>
      <w:numFmt w:val="decimal"/>
      <w:lvlText w:val="%7."/>
      <w:lvlJc w:val="left"/>
      <w:pPr>
        <w:ind w:left="5040" w:hanging="360"/>
      </w:pPr>
    </w:lvl>
    <w:lvl w:ilvl="7" w:tplc="F0FA3BAA" w:tentative="1">
      <w:start w:val="1"/>
      <w:numFmt w:val="lowerLetter"/>
      <w:lvlText w:val="%8."/>
      <w:lvlJc w:val="left"/>
      <w:pPr>
        <w:ind w:left="5760" w:hanging="360"/>
      </w:pPr>
    </w:lvl>
    <w:lvl w:ilvl="8" w:tplc="6E786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2D6D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E4B0E" w:tentative="1">
      <w:start w:val="1"/>
      <w:numFmt w:val="lowerLetter"/>
      <w:lvlText w:val="%2."/>
      <w:lvlJc w:val="left"/>
      <w:pPr>
        <w:ind w:left="1440" w:hanging="360"/>
      </w:pPr>
    </w:lvl>
    <w:lvl w:ilvl="2" w:tplc="D3D8B99C" w:tentative="1">
      <w:start w:val="1"/>
      <w:numFmt w:val="lowerRoman"/>
      <w:lvlText w:val="%3."/>
      <w:lvlJc w:val="right"/>
      <w:pPr>
        <w:ind w:left="2160" w:hanging="180"/>
      </w:pPr>
    </w:lvl>
    <w:lvl w:ilvl="3" w:tplc="39583AF2" w:tentative="1">
      <w:start w:val="1"/>
      <w:numFmt w:val="decimal"/>
      <w:lvlText w:val="%4."/>
      <w:lvlJc w:val="left"/>
      <w:pPr>
        <w:ind w:left="2880" w:hanging="360"/>
      </w:pPr>
    </w:lvl>
    <w:lvl w:ilvl="4" w:tplc="E708A110" w:tentative="1">
      <w:start w:val="1"/>
      <w:numFmt w:val="lowerLetter"/>
      <w:lvlText w:val="%5."/>
      <w:lvlJc w:val="left"/>
      <w:pPr>
        <w:ind w:left="3600" w:hanging="360"/>
      </w:pPr>
    </w:lvl>
    <w:lvl w:ilvl="5" w:tplc="71D22498" w:tentative="1">
      <w:start w:val="1"/>
      <w:numFmt w:val="lowerRoman"/>
      <w:lvlText w:val="%6."/>
      <w:lvlJc w:val="right"/>
      <w:pPr>
        <w:ind w:left="4320" w:hanging="180"/>
      </w:pPr>
    </w:lvl>
    <w:lvl w:ilvl="6" w:tplc="1E54D48A" w:tentative="1">
      <w:start w:val="1"/>
      <w:numFmt w:val="decimal"/>
      <w:lvlText w:val="%7."/>
      <w:lvlJc w:val="left"/>
      <w:pPr>
        <w:ind w:left="5040" w:hanging="360"/>
      </w:pPr>
    </w:lvl>
    <w:lvl w:ilvl="7" w:tplc="607CE588" w:tentative="1">
      <w:start w:val="1"/>
      <w:numFmt w:val="lowerLetter"/>
      <w:lvlText w:val="%8."/>
      <w:lvlJc w:val="left"/>
      <w:pPr>
        <w:ind w:left="5760" w:hanging="360"/>
      </w:pPr>
    </w:lvl>
    <w:lvl w:ilvl="8" w:tplc="177E8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0E2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01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A0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6C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6A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D0A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61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AB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A3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D4E7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2D280" w:tentative="1">
      <w:start w:val="1"/>
      <w:numFmt w:val="lowerLetter"/>
      <w:lvlText w:val="%2."/>
      <w:lvlJc w:val="left"/>
      <w:pPr>
        <w:ind w:left="1440" w:hanging="360"/>
      </w:pPr>
    </w:lvl>
    <w:lvl w:ilvl="2" w:tplc="383488A8" w:tentative="1">
      <w:start w:val="1"/>
      <w:numFmt w:val="lowerRoman"/>
      <w:lvlText w:val="%3."/>
      <w:lvlJc w:val="right"/>
      <w:pPr>
        <w:ind w:left="2160" w:hanging="180"/>
      </w:pPr>
    </w:lvl>
    <w:lvl w:ilvl="3" w:tplc="0B32ECBE" w:tentative="1">
      <w:start w:val="1"/>
      <w:numFmt w:val="decimal"/>
      <w:lvlText w:val="%4."/>
      <w:lvlJc w:val="left"/>
      <w:pPr>
        <w:ind w:left="2880" w:hanging="360"/>
      </w:pPr>
    </w:lvl>
    <w:lvl w:ilvl="4" w:tplc="C3FAD7A6" w:tentative="1">
      <w:start w:val="1"/>
      <w:numFmt w:val="lowerLetter"/>
      <w:lvlText w:val="%5."/>
      <w:lvlJc w:val="left"/>
      <w:pPr>
        <w:ind w:left="3600" w:hanging="360"/>
      </w:pPr>
    </w:lvl>
    <w:lvl w:ilvl="5" w:tplc="B67E9F86" w:tentative="1">
      <w:start w:val="1"/>
      <w:numFmt w:val="lowerRoman"/>
      <w:lvlText w:val="%6."/>
      <w:lvlJc w:val="right"/>
      <w:pPr>
        <w:ind w:left="4320" w:hanging="180"/>
      </w:pPr>
    </w:lvl>
    <w:lvl w:ilvl="6" w:tplc="49B2981E" w:tentative="1">
      <w:start w:val="1"/>
      <w:numFmt w:val="decimal"/>
      <w:lvlText w:val="%7."/>
      <w:lvlJc w:val="left"/>
      <w:pPr>
        <w:ind w:left="5040" w:hanging="360"/>
      </w:pPr>
    </w:lvl>
    <w:lvl w:ilvl="7" w:tplc="5F769638" w:tentative="1">
      <w:start w:val="1"/>
      <w:numFmt w:val="lowerLetter"/>
      <w:lvlText w:val="%8."/>
      <w:lvlJc w:val="left"/>
      <w:pPr>
        <w:ind w:left="5760" w:hanging="360"/>
      </w:pPr>
    </w:lvl>
    <w:lvl w:ilvl="8" w:tplc="83140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904A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D670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AC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2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8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CB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AC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8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16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4E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6F8C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4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F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F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5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664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D0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19241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4648A4">
      <w:start w:val="1"/>
      <w:numFmt w:val="lowerLetter"/>
      <w:lvlText w:val="%2."/>
      <w:lvlJc w:val="left"/>
      <w:pPr>
        <w:ind w:left="1364" w:hanging="360"/>
      </w:pPr>
    </w:lvl>
    <w:lvl w:ilvl="2" w:tplc="2ABE1C8C">
      <w:start w:val="1"/>
      <w:numFmt w:val="lowerRoman"/>
      <w:lvlText w:val="%3."/>
      <w:lvlJc w:val="right"/>
      <w:pPr>
        <w:ind w:left="2084" w:hanging="180"/>
      </w:pPr>
    </w:lvl>
    <w:lvl w:ilvl="3" w:tplc="80BAD6F8">
      <w:start w:val="1"/>
      <w:numFmt w:val="decimal"/>
      <w:lvlText w:val="%4."/>
      <w:lvlJc w:val="left"/>
      <w:pPr>
        <w:ind w:left="2804" w:hanging="360"/>
      </w:pPr>
    </w:lvl>
    <w:lvl w:ilvl="4" w:tplc="A74E072A">
      <w:start w:val="1"/>
      <w:numFmt w:val="lowerLetter"/>
      <w:lvlText w:val="%5."/>
      <w:lvlJc w:val="left"/>
      <w:pPr>
        <w:ind w:left="3524" w:hanging="360"/>
      </w:pPr>
    </w:lvl>
    <w:lvl w:ilvl="5" w:tplc="45AAFE40">
      <w:start w:val="1"/>
      <w:numFmt w:val="lowerRoman"/>
      <w:lvlText w:val="%6."/>
      <w:lvlJc w:val="right"/>
      <w:pPr>
        <w:ind w:left="4244" w:hanging="180"/>
      </w:pPr>
    </w:lvl>
    <w:lvl w:ilvl="6" w:tplc="6DF6F598">
      <w:start w:val="1"/>
      <w:numFmt w:val="decimal"/>
      <w:lvlText w:val="%7."/>
      <w:lvlJc w:val="left"/>
      <w:pPr>
        <w:ind w:left="4964" w:hanging="360"/>
      </w:pPr>
    </w:lvl>
    <w:lvl w:ilvl="7" w:tplc="8480BAA8">
      <w:start w:val="1"/>
      <w:numFmt w:val="lowerLetter"/>
      <w:lvlText w:val="%8."/>
      <w:lvlJc w:val="left"/>
      <w:pPr>
        <w:ind w:left="5684" w:hanging="360"/>
      </w:pPr>
    </w:lvl>
    <w:lvl w:ilvl="8" w:tplc="46B01B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D5843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5100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81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A8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AF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28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CE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85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E4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CAAF7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A14FA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94D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EA1C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4CE5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E8B4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9ADF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2DE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B2CF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3120E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E8818E" w:tentative="1">
      <w:start w:val="1"/>
      <w:numFmt w:val="lowerLetter"/>
      <w:lvlText w:val="%2."/>
      <w:lvlJc w:val="left"/>
      <w:pPr>
        <w:ind w:left="1440" w:hanging="360"/>
      </w:pPr>
    </w:lvl>
    <w:lvl w:ilvl="2" w:tplc="CA6C0930" w:tentative="1">
      <w:start w:val="1"/>
      <w:numFmt w:val="lowerRoman"/>
      <w:lvlText w:val="%3."/>
      <w:lvlJc w:val="right"/>
      <w:pPr>
        <w:ind w:left="2160" w:hanging="180"/>
      </w:pPr>
    </w:lvl>
    <w:lvl w:ilvl="3" w:tplc="CEC87BE4" w:tentative="1">
      <w:start w:val="1"/>
      <w:numFmt w:val="decimal"/>
      <w:lvlText w:val="%4."/>
      <w:lvlJc w:val="left"/>
      <w:pPr>
        <w:ind w:left="2880" w:hanging="360"/>
      </w:pPr>
    </w:lvl>
    <w:lvl w:ilvl="4" w:tplc="67CC713E" w:tentative="1">
      <w:start w:val="1"/>
      <w:numFmt w:val="lowerLetter"/>
      <w:lvlText w:val="%5."/>
      <w:lvlJc w:val="left"/>
      <w:pPr>
        <w:ind w:left="3600" w:hanging="360"/>
      </w:pPr>
    </w:lvl>
    <w:lvl w:ilvl="5" w:tplc="D65ACCC6" w:tentative="1">
      <w:start w:val="1"/>
      <w:numFmt w:val="lowerRoman"/>
      <w:lvlText w:val="%6."/>
      <w:lvlJc w:val="right"/>
      <w:pPr>
        <w:ind w:left="4320" w:hanging="180"/>
      </w:pPr>
    </w:lvl>
    <w:lvl w:ilvl="6" w:tplc="4B00CA84" w:tentative="1">
      <w:start w:val="1"/>
      <w:numFmt w:val="decimal"/>
      <w:lvlText w:val="%7."/>
      <w:lvlJc w:val="left"/>
      <w:pPr>
        <w:ind w:left="5040" w:hanging="360"/>
      </w:pPr>
    </w:lvl>
    <w:lvl w:ilvl="7" w:tplc="E15AE496" w:tentative="1">
      <w:start w:val="1"/>
      <w:numFmt w:val="lowerLetter"/>
      <w:lvlText w:val="%8."/>
      <w:lvlJc w:val="left"/>
      <w:pPr>
        <w:ind w:left="5760" w:hanging="360"/>
      </w:pPr>
    </w:lvl>
    <w:lvl w:ilvl="8" w:tplc="D250B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4C2FF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82E04A" w:tentative="1">
      <w:start w:val="1"/>
      <w:numFmt w:val="lowerLetter"/>
      <w:lvlText w:val="%2."/>
      <w:lvlJc w:val="left"/>
      <w:pPr>
        <w:ind w:left="1440" w:hanging="360"/>
      </w:pPr>
    </w:lvl>
    <w:lvl w:ilvl="2" w:tplc="0CE88E7C" w:tentative="1">
      <w:start w:val="1"/>
      <w:numFmt w:val="lowerRoman"/>
      <w:lvlText w:val="%3."/>
      <w:lvlJc w:val="right"/>
      <w:pPr>
        <w:ind w:left="2160" w:hanging="180"/>
      </w:pPr>
    </w:lvl>
    <w:lvl w:ilvl="3" w:tplc="BDA63EB8" w:tentative="1">
      <w:start w:val="1"/>
      <w:numFmt w:val="decimal"/>
      <w:lvlText w:val="%4."/>
      <w:lvlJc w:val="left"/>
      <w:pPr>
        <w:ind w:left="2880" w:hanging="360"/>
      </w:pPr>
    </w:lvl>
    <w:lvl w:ilvl="4" w:tplc="A282E492" w:tentative="1">
      <w:start w:val="1"/>
      <w:numFmt w:val="lowerLetter"/>
      <w:lvlText w:val="%5."/>
      <w:lvlJc w:val="left"/>
      <w:pPr>
        <w:ind w:left="3600" w:hanging="360"/>
      </w:pPr>
    </w:lvl>
    <w:lvl w:ilvl="5" w:tplc="49D6EE72" w:tentative="1">
      <w:start w:val="1"/>
      <w:numFmt w:val="lowerRoman"/>
      <w:lvlText w:val="%6."/>
      <w:lvlJc w:val="right"/>
      <w:pPr>
        <w:ind w:left="4320" w:hanging="180"/>
      </w:pPr>
    </w:lvl>
    <w:lvl w:ilvl="6" w:tplc="436AA424" w:tentative="1">
      <w:start w:val="1"/>
      <w:numFmt w:val="decimal"/>
      <w:lvlText w:val="%7."/>
      <w:lvlJc w:val="left"/>
      <w:pPr>
        <w:ind w:left="5040" w:hanging="360"/>
      </w:pPr>
    </w:lvl>
    <w:lvl w:ilvl="7" w:tplc="9D12686A" w:tentative="1">
      <w:start w:val="1"/>
      <w:numFmt w:val="lowerLetter"/>
      <w:lvlText w:val="%8."/>
      <w:lvlJc w:val="left"/>
      <w:pPr>
        <w:ind w:left="5760" w:hanging="360"/>
      </w:pPr>
    </w:lvl>
    <w:lvl w:ilvl="8" w:tplc="1786E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E64A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AAE2DA" w:tentative="1">
      <w:start w:val="1"/>
      <w:numFmt w:val="lowerLetter"/>
      <w:lvlText w:val="%2."/>
      <w:lvlJc w:val="left"/>
      <w:pPr>
        <w:ind w:left="1440" w:hanging="360"/>
      </w:pPr>
    </w:lvl>
    <w:lvl w:ilvl="2" w:tplc="768C41E6" w:tentative="1">
      <w:start w:val="1"/>
      <w:numFmt w:val="lowerRoman"/>
      <w:lvlText w:val="%3."/>
      <w:lvlJc w:val="right"/>
      <w:pPr>
        <w:ind w:left="2160" w:hanging="180"/>
      </w:pPr>
    </w:lvl>
    <w:lvl w:ilvl="3" w:tplc="9A6CBD48" w:tentative="1">
      <w:start w:val="1"/>
      <w:numFmt w:val="decimal"/>
      <w:lvlText w:val="%4."/>
      <w:lvlJc w:val="left"/>
      <w:pPr>
        <w:ind w:left="2880" w:hanging="360"/>
      </w:pPr>
    </w:lvl>
    <w:lvl w:ilvl="4" w:tplc="1ED0576E" w:tentative="1">
      <w:start w:val="1"/>
      <w:numFmt w:val="lowerLetter"/>
      <w:lvlText w:val="%5."/>
      <w:lvlJc w:val="left"/>
      <w:pPr>
        <w:ind w:left="3600" w:hanging="360"/>
      </w:pPr>
    </w:lvl>
    <w:lvl w:ilvl="5" w:tplc="79AE8EE8" w:tentative="1">
      <w:start w:val="1"/>
      <w:numFmt w:val="lowerRoman"/>
      <w:lvlText w:val="%6."/>
      <w:lvlJc w:val="right"/>
      <w:pPr>
        <w:ind w:left="4320" w:hanging="180"/>
      </w:pPr>
    </w:lvl>
    <w:lvl w:ilvl="6" w:tplc="CB1C8156" w:tentative="1">
      <w:start w:val="1"/>
      <w:numFmt w:val="decimal"/>
      <w:lvlText w:val="%7."/>
      <w:lvlJc w:val="left"/>
      <w:pPr>
        <w:ind w:left="5040" w:hanging="360"/>
      </w:pPr>
    </w:lvl>
    <w:lvl w:ilvl="7" w:tplc="4EF43740" w:tentative="1">
      <w:start w:val="1"/>
      <w:numFmt w:val="lowerLetter"/>
      <w:lvlText w:val="%8."/>
      <w:lvlJc w:val="left"/>
      <w:pPr>
        <w:ind w:left="5760" w:hanging="360"/>
      </w:pPr>
    </w:lvl>
    <w:lvl w:ilvl="8" w:tplc="E73C8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31E4E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362987A" w:tentative="1">
      <w:start w:val="1"/>
      <w:numFmt w:val="lowerLetter"/>
      <w:lvlText w:val="%2."/>
      <w:lvlJc w:val="left"/>
      <w:pPr>
        <w:ind w:left="1364" w:hanging="360"/>
      </w:pPr>
    </w:lvl>
    <w:lvl w:ilvl="2" w:tplc="143A6938" w:tentative="1">
      <w:start w:val="1"/>
      <w:numFmt w:val="lowerRoman"/>
      <w:lvlText w:val="%3."/>
      <w:lvlJc w:val="right"/>
      <w:pPr>
        <w:ind w:left="2084" w:hanging="180"/>
      </w:pPr>
    </w:lvl>
    <w:lvl w:ilvl="3" w:tplc="113EF40A" w:tentative="1">
      <w:start w:val="1"/>
      <w:numFmt w:val="decimal"/>
      <w:lvlText w:val="%4."/>
      <w:lvlJc w:val="left"/>
      <w:pPr>
        <w:ind w:left="2804" w:hanging="360"/>
      </w:pPr>
    </w:lvl>
    <w:lvl w:ilvl="4" w:tplc="CB7CF62C" w:tentative="1">
      <w:start w:val="1"/>
      <w:numFmt w:val="lowerLetter"/>
      <w:lvlText w:val="%5."/>
      <w:lvlJc w:val="left"/>
      <w:pPr>
        <w:ind w:left="3524" w:hanging="360"/>
      </w:pPr>
    </w:lvl>
    <w:lvl w:ilvl="5" w:tplc="7DDCDED4" w:tentative="1">
      <w:start w:val="1"/>
      <w:numFmt w:val="lowerRoman"/>
      <w:lvlText w:val="%6."/>
      <w:lvlJc w:val="right"/>
      <w:pPr>
        <w:ind w:left="4244" w:hanging="180"/>
      </w:pPr>
    </w:lvl>
    <w:lvl w:ilvl="6" w:tplc="F7D06C6A" w:tentative="1">
      <w:start w:val="1"/>
      <w:numFmt w:val="decimal"/>
      <w:lvlText w:val="%7."/>
      <w:lvlJc w:val="left"/>
      <w:pPr>
        <w:ind w:left="4964" w:hanging="360"/>
      </w:pPr>
    </w:lvl>
    <w:lvl w:ilvl="7" w:tplc="A7062AEE" w:tentative="1">
      <w:start w:val="1"/>
      <w:numFmt w:val="lowerLetter"/>
      <w:lvlText w:val="%8."/>
      <w:lvlJc w:val="left"/>
      <w:pPr>
        <w:ind w:left="5684" w:hanging="360"/>
      </w:pPr>
    </w:lvl>
    <w:lvl w:ilvl="8" w:tplc="6382DE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4203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4E094A" w:tentative="1">
      <w:start w:val="1"/>
      <w:numFmt w:val="lowerLetter"/>
      <w:lvlText w:val="%2."/>
      <w:lvlJc w:val="left"/>
      <w:pPr>
        <w:ind w:left="1440" w:hanging="360"/>
      </w:pPr>
    </w:lvl>
    <w:lvl w:ilvl="2" w:tplc="9676B410" w:tentative="1">
      <w:start w:val="1"/>
      <w:numFmt w:val="lowerRoman"/>
      <w:lvlText w:val="%3."/>
      <w:lvlJc w:val="right"/>
      <w:pPr>
        <w:ind w:left="2160" w:hanging="180"/>
      </w:pPr>
    </w:lvl>
    <w:lvl w:ilvl="3" w:tplc="7FE4C92A" w:tentative="1">
      <w:start w:val="1"/>
      <w:numFmt w:val="decimal"/>
      <w:lvlText w:val="%4."/>
      <w:lvlJc w:val="left"/>
      <w:pPr>
        <w:ind w:left="2880" w:hanging="360"/>
      </w:pPr>
    </w:lvl>
    <w:lvl w:ilvl="4" w:tplc="DEA88456" w:tentative="1">
      <w:start w:val="1"/>
      <w:numFmt w:val="lowerLetter"/>
      <w:lvlText w:val="%5."/>
      <w:lvlJc w:val="left"/>
      <w:pPr>
        <w:ind w:left="3600" w:hanging="360"/>
      </w:pPr>
    </w:lvl>
    <w:lvl w:ilvl="5" w:tplc="5B621444" w:tentative="1">
      <w:start w:val="1"/>
      <w:numFmt w:val="lowerRoman"/>
      <w:lvlText w:val="%6."/>
      <w:lvlJc w:val="right"/>
      <w:pPr>
        <w:ind w:left="4320" w:hanging="180"/>
      </w:pPr>
    </w:lvl>
    <w:lvl w:ilvl="6" w:tplc="F2927C10" w:tentative="1">
      <w:start w:val="1"/>
      <w:numFmt w:val="decimal"/>
      <w:lvlText w:val="%7."/>
      <w:lvlJc w:val="left"/>
      <w:pPr>
        <w:ind w:left="5040" w:hanging="360"/>
      </w:pPr>
    </w:lvl>
    <w:lvl w:ilvl="7" w:tplc="D64CAEB6" w:tentative="1">
      <w:start w:val="1"/>
      <w:numFmt w:val="lowerLetter"/>
      <w:lvlText w:val="%8."/>
      <w:lvlJc w:val="left"/>
      <w:pPr>
        <w:ind w:left="5760" w:hanging="360"/>
      </w:pPr>
    </w:lvl>
    <w:lvl w:ilvl="8" w:tplc="F8E88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6203026">
    <w:abstractNumId w:val="19"/>
  </w:num>
  <w:num w:numId="2" w16cid:durableId="1835297762">
    <w:abstractNumId w:val="6"/>
  </w:num>
  <w:num w:numId="3" w16cid:durableId="1044064149">
    <w:abstractNumId w:val="10"/>
  </w:num>
  <w:num w:numId="4" w16cid:durableId="1778325389">
    <w:abstractNumId w:val="27"/>
  </w:num>
  <w:num w:numId="5" w16cid:durableId="1781486883">
    <w:abstractNumId w:val="0"/>
  </w:num>
  <w:num w:numId="6" w16cid:durableId="582373090">
    <w:abstractNumId w:val="11"/>
  </w:num>
  <w:num w:numId="7" w16cid:durableId="32731457">
    <w:abstractNumId w:val="28"/>
  </w:num>
  <w:num w:numId="8" w16cid:durableId="1543208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575022">
    <w:abstractNumId w:val="1"/>
  </w:num>
  <w:num w:numId="10" w16cid:durableId="1383212572">
    <w:abstractNumId w:val="0"/>
    <w:lvlOverride w:ilvl="0">
      <w:startOverride w:val="1"/>
    </w:lvlOverride>
  </w:num>
  <w:num w:numId="11" w16cid:durableId="776800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742694">
    <w:abstractNumId w:val="6"/>
  </w:num>
  <w:num w:numId="13" w16cid:durableId="778062236">
    <w:abstractNumId w:val="27"/>
  </w:num>
  <w:num w:numId="14" w16cid:durableId="1852794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8583515">
    <w:abstractNumId w:val="20"/>
  </w:num>
  <w:num w:numId="16" w16cid:durableId="106933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3642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857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4819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3893555">
    <w:abstractNumId w:val="24"/>
  </w:num>
  <w:num w:numId="21" w16cid:durableId="2037343464">
    <w:abstractNumId w:val="8"/>
  </w:num>
  <w:num w:numId="22" w16cid:durableId="145172569">
    <w:abstractNumId w:val="31"/>
  </w:num>
  <w:num w:numId="23" w16cid:durableId="2075010951">
    <w:abstractNumId w:val="34"/>
  </w:num>
  <w:num w:numId="24" w16cid:durableId="1575628891">
    <w:abstractNumId w:val="32"/>
  </w:num>
  <w:num w:numId="25" w16cid:durableId="338049507">
    <w:abstractNumId w:val="12"/>
  </w:num>
  <w:num w:numId="26" w16cid:durableId="1259024934">
    <w:abstractNumId w:val="33"/>
  </w:num>
  <w:num w:numId="27" w16cid:durableId="1810316918">
    <w:abstractNumId w:val="7"/>
  </w:num>
  <w:num w:numId="28" w16cid:durableId="1031763711">
    <w:abstractNumId w:val="30"/>
  </w:num>
  <w:num w:numId="29" w16cid:durableId="725026896">
    <w:abstractNumId w:val="16"/>
  </w:num>
  <w:num w:numId="30" w16cid:durableId="1723286648">
    <w:abstractNumId w:val="2"/>
  </w:num>
  <w:num w:numId="31" w16cid:durableId="1496065240">
    <w:abstractNumId w:val="25"/>
  </w:num>
  <w:num w:numId="32" w16cid:durableId="1123235193">
    <w:abstractNumId w:val="17"/>
  </w:num>
  <w:num w:numId="33" w16cid:durableId="1155605359">
    <w:abstractNumId w:val="15"/>
  </w:num>
  <w:num w:numId="34" w16cid:durableId="137722514">
    <w:abstractNumId w:val="3"/>
  </w:num>
  <w:num w:numId="35" w16cid:durableId="1480078346">
    <w:abstractNumId w:val="4"/>
  </w:num>
  <w:num w:numId="36" w16cid:durableId="1205629927">
    <w:abstractNumId w:val="14"/>
  </w:num>
  <w:num w:numId="37" w16cid:durableId="1518809831">
    <w:abstractNumId w:val="9"/>
  </w:num>
  <w:num w:numId="38" w16cid:durableId="1562054194">
    <w:abstractNumId w:val="13"/>
  </w:num>
  <w:num w:numId="39" w16cid:durableId="2104523393">
    <w:abstractNumId w:val="22"/>
  </w:num>
  <w:num w:numId="40" w16cid:durableId="356807990">
    <w:abstractNumId w:val="29"/>
  </w:num>
  <w:num w:numId="41" w16cid:durableId="1590769724">
    <w:abstractNumId w:val="18"/>
  </w:num>
  <w:num w:numId="42" w16cid:durableId="4847859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A5FC0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68</cp:revision>
  <cp:lastPrinted>2024-09-10T12:27:00Z</cp:lastPrinted>
  <dcterms:created xsi:type="dcterms:W3CDTF">2024-02-15T14:56:00Z</dcterms:created>
  <dcterms:modified xsi:type="dcterms:W3CDTF">2025-05-16T13:16:00Z</dcterms:modified>
</cp:coreProperties>
</file>