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EE671E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3193C">
        <w:rPr>
          <w:rFonts w:ascii="Times New Roman" w:hAnsi="Times New Roman"/>
          <w:szCs w:val="24"/>
        </w:rPr>
        <w:t>220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F60DA67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3193C">
        <w:rPr>
          <w:rFonts w:ascii="Times New Roman" w:hAnsi="Times New Roman"/>
          <w:szCs w:val="24"/>
        </w:rPr>
        <w:t>16</w:t>
      </w:r>
      <w:r w:rsidRPr="002A1E6C">
        <w:rPr>
          <w:rFonts w:ascii="Times New Roman" w:hAnsi="Times New Roman"/>
          <w:szCs w:val="24"/>
        </w:rPr>
        <w:t xml:space="preserve"> de </w:t>
      </w:r>
      <w:r w:rsidR="00F3193C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75FFE025" w14:textId="0EAC4B8D" w:rsidR="002021F2" w:rsidRDefault="00000000" w:rsidP="00386A83">
      <w:pPr>
        <w:tabs>
          <w:tab w:val="left" w:pos="4820"/>
        </w:tabs>
        <w:rPr>
          <w:b/>
          <w:iCs/>
        </w:rPr>
      </w:pPr>
      <w:r w:rsidRPr="002021F2">
        <w:rPr>
          <w:b/>
          <w:iCs/>
        </w:rPr>
        <w:t xml:space="preserve">FAMÍLIA </w:t>
      </w:r>
      <w:r w:rsidR="00F3193C" w:rsidRPr="00F3193C">
        <w:rPr>
          <w:b/>
          <w:bCs/>
        </w:rPr>
        <w:t>ROSSI</w:t>
      </w:r>
    </w:p>
    <w:p w14:paraId="4638F61D" w14:textId="2429E340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253A6947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F3193C">
        <w:rPr>
          <w:iCs/>
        </w:rPr>
        <w:t>6</w:t>
      </w:r>
      <w:r w:rsidR="001B71B7">
        <w:rPr>
          <w:iCs/>
        </w:rPr>
        <w:t>2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0305E0" w:rsidRPr="000305E0">
        <w:t>d</w:t>
      </w:r>
      <w:r w:rsidR="001B71B7">
        <w:t>o</w:t>
      </w:r>
      <w:r w:rsidR="000305E0" w:rsidRPr="000305E0">
        <w:t xml:space="preserve"> </w:t>
      </w:r>
      <w:r w:rsidR="001B71B7" w:rsidRPr="001B71B7">
        <w:t xml:space="preserve">Sr. </w:t>
      </w:r>
      <w:r w:rsidR="00F3193C" w:rsidRPr="00F3193C">
        <w:rPr>
          <w:b/>
          <w:sz w:val="23"/>
          <w:szCs w:val="23"/>
        </w:rPr>
        <w:t>ÂNGELO ROSSI NETO</w:t>
      </w:r>
      <w:r w:rsidR="00F3193C" w:rsidRPr="00F3193C">
        <w:rPr>
          <w:sz w:val="23"/>
          <w:szCs w:val="23"/>
        </w:rPr>
        <w:t>, ocorrido em 19 de abril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77777777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>RODRIGO DESORDI FERNNADES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D5E33" w14:textId="77777777" w:rsidR="005A67E5" w:rsidRDefault="005A67E5">
      <w:r>
        <w:separator/>
      </w:r>
    </w:p>
  </w:endnote>
  <w:endnote w:type="continuationSeparator" w:id="0">
    <w:p w14:paraId="33233970" w14:textId="77777777" w:rsidR="005A67E5" w:rsidRDefault="005A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33D96" w14:textId="77777777" w:rsidR="005A67E5" w:rsidRDefault="005A67E5">
      <w:r>
        <w:separator/>
      </w:r>
    </w:p>
  </w:footnote>
  <w:footnote w:type="continuationSeparator" w:id="0">
    <w:p w14:paraId="0A0A900E" w14:textId="77777777" w:rsidR="005A67E5" w:rsidRDefault="005A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C937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89246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61E94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5231F0" w:tentative="1">
      <w:start w:val="1"/>
      <w:numFmt w:val="lowerLetter"/>
      <w:lvlText w:val="%2."/>
      <w:lvlJc w:val="left"/>
      <w:pPr>
        <w:ind w:left="1440" w:hanging="360"/>
      </w:pPr>
    </w:lvl>
    <w:lvl w:ilvl="2" w:tplc="1A0A39EA" w:tentative="1">
      <w:start w:val="1"/>
      <w:numFmt w:val="lowerRoman"/>
      <w:lvlText w:val="%3."/>
      <w:lvlJc w:val="right"/>
      <w:pPr>
        <w:ind w:left="2160" w:hanging="180"/>
      </w:pPr>
    </w:lvl>
    <w:lvl w:ilvl="3" w:tplc="3FEA72B6" w:tentative="1">
      <w:start w:val="1"/>
      <w:numFmt w:val="decimal"/>
      <w:lvlText w:val="%4."/>
      <w:lvlJc w:val="left"/>
      <w:pPr>
        <w:ind w:left="2880" w:hanging="360"/>
      </w:pPr>
    </w:lvl>
    <w:lvl w:ilvl="4" w:tplc="2E6E8024" w:tentative="1">
      <w:start w:val="1"/>
      <w:numFmt w:val="lowerLetter"/>
      <w:lvlText w:val="%5."/>
      <w:lvlJc w:val="left"/>
      <w:pPr>
        <w:ind w:left="3600" w:hanging="360"/>
      </w:pPr>
    </w:lvl>
    <w:lvl w:ilvl="5" w:tplc="808E2904" w:tentative="1">
      <w:start w:val="1"/>
      <w:numFmt w:val="lowerRoman"/>
      <w:lvlText w:val="%6."/>
      <w:lvlJc w:val="right"/>
      <w:pPr>
        <w:ind w:left="4320" w:hanging="180"/>
      </w:pPr>
    </w:lvl>
    <w:lvl w:ilvl="6" w:tplc="DAC071A2" w:tentative="1">
      <w:start w:val="1"/>
      <w:numFmt w:val="decimal"/>
      <w:lvlText w:val="%7."/>
      <w:lvlJc w:val="left"/>
      <w:pPr>
        <w:ind w:left="5040" w:hanging="360"/>
      </w:pPr>
    </w:lvl>
    <w:lvl w:ilvl="7" w:tplc="C900BE3C" w:tentative="1">
      <w:start w:val="1"/>
      <w:numFmt w:val="lowerLetter"/>
      <w:lvlText w:val="%8."/>
      <w:lvlJc w:val="left"/>
      <w:pPr>
        <w:ind w:left="5760" w:hanging="360"/>
      </w:pPr>
    </w:lvl>
    <w:lvl w:ilvl="8" w:tplc="B6FEC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BDE7B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DD2CBB0" w:tentative="1">
      <w:start w:val="1"/>
      <w:numFmt w:val="lowerLetter"/>
      <w:lvlText w:val="%2."/>
      <w:lvlJc w:val="left"/>
      <w:pPr>
        <w:ind w:left="1440" w:hanging="360"/>
      </w:pPr>
    </w:lvl>
    <w:lvl w:ilvl="2" w:tplc="D7E0309E" w:tentative="1">
      <w:start w:val="1"/>
      <w:numFmt w:val="lowerRoman"/>
      <w:lvlText w:val="%3."/>
      <w:lvlJc w:val="right"/>
      <w:pPr>
        <w:ind w:left="2160" w:hanging="180"/>
      </w:pPr>
    </w:lvl>
    <w:lvl w:ilvl="3" w:tplc="65A4A4DC" w:tentative="1">
      <w:start w:val="1"/>
      <w:numFmt w:val="decimal"/>
      <w:lvlText w:val="%4."/>
      <w:lvlJc w:val="left"/>
      <w:pPr>
        <w:ind w:left="2880" w:hanging="360"/>
      </w:pPr>
    </w:lvl>
    <w:lvl w:ilvl="4" w:tplc="1A769826" w:tentative="1">
      <w:start w:val="1"/>
      <w:numFmt w:val="lowerLetter"/>
      <w:lvlText w:val="%5."/>
      <w:lvlJc w:val="left"/>
      <w:pPr>
        <w:ind w:left="3600" w:hanging="360"/>
      </w:pPr>
    </w:lvl>
    <w:lvl w:ilvl="5" w:tplc="6362158C" w:tentative="1">
      <w:start w:val="1"/>
      <w:numFmt w:val="lowerRoman"/>
      <w:lvlText w:val="%6."/>
      <w:lvlJc w:val="right"/>
      <w:pPr>
        <w:ind w:left="4320" w:hanging="180"/>
      </w:pPr>
    </w:lvl>
    <w:lvl w:ilvl="6" w:tplc="04CA1608" w:tentative="1">
      <w:start w:val="1"/>
      <w:numFmt w:val="decimal"/>
      <w:lvlText w:val="%7."/>
      <w:lvlJc w:val="left"/>
      <w:pPr>
        <w:ind w:left="5040" w:hanging="360"/>
      </w:pPr>
    </w:lvl>
    <w:lvl w:ilvl="7" w:tplc="AD9829DE" w:tentative="1">
      <w:start w:val="1"/>
      <w:numFmt w:val="lowerLetter"/>
      <w:lvlText w:val="%8."/>
      <w:lvlJc w:val="left"/>
      <w:pPr>
        <w:ind w:left="5760" w:hanging="360"/>
      </w:pPr>
    </w:lvl>
    <w:lvl w:ilvl="8" w:tplc="95E02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068E9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8CED00" w:tentative="1">
      <w:start w:val="1"/>
      <w:numFmt w:val="lowerLetter"/>
      <w:lvlText w:val="%2."/>
      <w:lvlJc w:val="left"/>
      <w:pPr>
        <w:ind w:left="1440" w:hanging="360"/>
      </w:pPr>
    </w:lvl>
    <w:lvl w:ilvl="2" w:tplc="BAEC94AE" w:tentative="1">
      <w:start w:val="1"/>
      <w:numFmt w:val="lowerRoman"/>
      <w:lvlText w:val="%3."/>
      <w:lvlJc w:val="right"/>
      <w:pPr>
        <w:ind w:left="2160" w:hanging="180"/>
      </w:pPr>
    </w:lvl>
    <w:lvl w:ilvl="3" w:tplc="6FC8A648" w:tentative="1">
      <w:start w:val="1"/>
      <w:numFmt w:val="decimal"/>
      <w:lvlText w:val="%4."/>
      <w:lvlJc w:val="left"/>
      <w:pPr>
        <w:ind w:left="2880" w:hanging="360"/>
      </w:pPr>
    </w:lvl>
    <w:lvl w:ilvl="4" w:tplc="BF1E7B6A" w:tentative="1">
      <w:start w:val="1"/>
      <w:numFmt w:val="lowerLetter"/>
      <w:lvlText w:val="%5."/>
      <w:lvlJc w:val="left"/>
      <w:pPr>
        <w:ind w:left="3600" w:hanging="360"/>
      </w:pPr>
    </w:lvl>
    <w:lvl w:ilvl="5" w:tplc="EFBCA250" w:tentative="1">
      <w:start w:val="1"/>
      <w:numFmt w:val="lowerRoman"/>
      <w:lvlText w:val="%6."/>
      <w:lvlJc w:val="right"/>
      <w:pPr>
        <w:ind w:left="4320" w:hanging="180"/>
      </w:pPr>
    </w:lvl>
    <w:lvl w:ilvl="6" w:tplc="5FB284E6" w:tentative="1">
      <w:start w:val="1"/>
      <w:numFmt w:val="decimal"/>
      <w:lvlText w:val="%7."/>
      <w:lvlJc w:val="left"/>
      <w:pPr>
        <w:ind w:left="5040" w:hanging="360"/>
      </w:pPr>
    </w:lvl>
    <w:lvl w:ilvl="7" w:tplc="DB084CD6" w:tentative="1">
      <w:start w:val="1"/>
      <w:numFmt w:val="lowerLetter"/>
      <w:lvlText w:val="%8."/>
      <w:lvlJc w:val="left"/>
      <w:pPr>
        <w:ind w:left="5760" w:hanging="360"/>
      </w:pPr>
    </w:lvl>
    <w:lvl w:ilvl="8" w:tplc="302C7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BE0CC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CCEB42" w:tentative="1">
      <w:start w:val="1"/>
      <w:numFmt w:val="lowerLetter"/>
      <w:lvlText w:val="%2."/>
      <w:lvlJc w:val="left"/>
      <w:pPr>
        <w:ind w:left="1440" w:hanging="360"/>
      </w:pPr>
    </w:lvl>
    <w:lvl w:ilvl="2" w:tplc="FE7A2042" w:tentative="1">
      <w:start w:val="1"/>
      <w:numFmt w:val="lowerRoman"/>
      <w:lvlText w:val="%3."/>
      <w:lvlJc w:val="right"/>
      <w:pPr>
        <w:ind w:left="2160" w:hanging="180"/>
      </w:pPr>
    </w:lvl>
    <w:lvl w:ilvl="3" w:tplc="0136B924" w:tentative="1">
      <w:start w:val="1"/>
      <w:numFmt w:val="decimal"/>
      <w:lvlText w:val="%4."/>
      <w:lvlJc w:val="left"/>
      <w:pPr>
        <w:ind w:left="2880" w:hanging="360"/>
      </w:pPr>
    </w:lvl>
    <w:lvl w:ilvl="4" w:tplc="11787824" w:tentative="1">
      <w:start w:val="1"/>
      <w:numFmt w:val="lowerLetter"/>
      <w:lvlText w:val="%5."/>
      <w:lvlJc w:val="left"/>
      <w:pPr>
        <w:ind w:left="3600" w:hanging="360"/>
      </w:pPr>
    </w:lvl>
    <w:lvl w:ilvl="5" w:tplc="A1D2A2D8" w:tentative="1">
      <w:start w:val="1"/>
      <w:numFmt w:val="lowerRoman"/>
      <w:lvlText w:val="%6."/>
      <w:lvlJc w:val="right"/>
      <w:pPr>
        <w:ind w:left="4320" w:hanging="180"/>
      </w:pPr>
    </w:lvl>
    <w:lvl w:ilvl="6" w:tplc="BBAAF7DA" w:tentative="1">
      <w:start w:val="1"/>
      <w:numFmt w:val="decimal"/>
      <w:lvlText w:val="%7."/>
      <w:lvlJc w:val="left"/>
      <w:pPr>
        <w:ind w:left="5040" w:hanging="360"/>
      </w:pPr>
    </w:lvl>
    <w:lvl w:ilvl="7" w:tplc="2B4C8BD0" w:tentative="1">
      <w:start w:val="1"/>
      <w:numFmt w:val="lowerLetter"/>
      <w:lvlText w:val="%8."/>
      <w:lvlJc w:val="left"/>
      <w:pPr>
        <w:ind w:left="5760" w:hanging="360"/>
      </w:pPr>
    </w:lvl>
    <w:lvl w:ilvl="8" w:tplc="409C2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4C46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14500A" w:tentative="1">
      <w:start w:val="1"/>
      <w:numFmt w:val="lowerLetter"/>
      <w:lvlText w:val="%2."/>
      <w:lvlJc w:val="left"/>
      <w:pPr>
        <w:ind w:left="1440" w:hanging="360"/>
      </w:pPr>
    </w:lvl>
    <w:lvl w:ilvl="2" w:tplc="DECE3CA6" w:tentative="1">
      <w:start w:val="1"/>
      <w:numFmt w:val="lowerRoman"/>
      <w:lvlText w:val="%3."/>
      <w:lvlJc w:val="right"/>
      <w:pPr>
        <w:ind w:left="2160" w:hanging="180"/>
      </w:pPr>
    </w:lvl>
    <w:lvl w:ilvl="3" w:tplc="06ECD276" w:tentative="1">
      <w:start w:val="1"/>
      <w:numFmt w:val="decimal"/>
      <w:lvlText w:val="%4."/>
      <w:lvlJc w:val="left"/>
      <w:pPr>
        <w:ind w:left="2880" w:hanging="360"/>
      </w:pPr>
    </w:lvl>
    <w:lvl w:ilvl="4" w:tplc="76D40F12" w:tentative="1">
      <w:start w:val="1"/>
      <w:numFmt w:val="lowerLetter"/>
      <w:lvlText w:val="%5."/>
      <w:lvlJc w:val="left"/>
      <w:pPr>
        <w:ind w:left="3600" w:hanging="360"/>
      </w:pPr>
    </w:lvl>
    <w:lvl w:ilvl="5" w:tplc="7DB8581E" w:tentative="1">
      <w:start w:val="1"/>
      <w:numFmt w:val="lowerRoman"/>
      <w:lvlText w:val="%6."/>
      <w:lvlJc w:val="right"/>
      <w:pPr>
        <w:ind w:left="4320" w:hanging="180"/>
      </w:pPr>
    </w:lvl>
    <w:lvl w:ilvl="6" w:tplc="D07A92E0" w:tentative="1">
      <w:start w:val="1"/>
      <w:numFmt w:val="decimal"/>
      <w:lvlText w:val="%7."/>
      <w:lvlJc w:val="left"/>
      <w:pPr>
        <w:ind w:left="5040" w:hanging="360"/>
      </w:pPr>
    </w:lvl>
    <w:lvl w:ilvl="7" w:tplc="28D03644" w:tentative="1">
      <w:start w:val="1"/>
      <w:numFmt w:val="lowerLetter"/>
      <w:lvlText w:val="%8."/>
      <w:lvlJc w:val="left"/>
      <w:pPr>
        <w:ind w:left="5760" w:hanging="360"/>
      </w:pPr>
    </w:lvl>
    <w:lvl w:ilvl="8" w:tplc="50986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A9C5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4D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89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24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8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6A6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8C3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CF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4C6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1F65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DE651A" w:tentative="1">
      <w:start w:val="1"/>
      <w:numFmt w:val="lowerLetter"/>
      <w:lvlText w:val="%2."/>
      <w:lvlJc w:val="left"/>
      <w:pPr>
        <w:ind w:left="1440" w:hanging="360"/>
      </w:pPr>
    </w:lvl>
    <w:lvl w:ilvl="2" w:tplc="F87A255A" w:tentative="1">
      <w:start w:val="1"/>
      <w:numFmt w:val="lowerRoman"/>
      <w:lvlText w:val="%3."/>
      <w:lvlJc w:val="right"/>
      <w:pPr>
        <w:ind w:left="2160" w:hanging="180"/>
      </w:pPr>
    </w:lvl>
    <w:lvl w:ilvl="3" w:tplc="66FC7270" w:tentative="1">
      <w:start w:val="1"/>
      <w:numFmt w:val="decimal"/>
      <w:lvlText w:val="%4."/>
      <w:lvlJc w:val="left"/>
      <w:pPr>
        <w:ind w:left="2880" w:hanging="360"/>
      </w:pPr>
    </w:lvl>
    <w:lvl w:ilvl="4" w:tplc="C1125BB4" w:tentative="1">
      <w:start w:val="1"/>
      <w:numFmt w:val="lowerLetter"/>
      <w:lvlText w:val="%5."/>
      <w:lvlJc w:val="left"/>
      <w:pPr>
        <w:ind w:left="3600" w:hanging="360"/>
      </w:pPr>
    </w:lvl>
    <w:lvl w:ilvl="5" w:tplc="98FEC276" w:tentative="1">
      <w:start w:val="1"/>
      <w:numFmt w:val="lowerRoman"/>
      <w:lvlText w:val="%6."/>
      <w:lvlJc w:val="right"/>
      <w:pPr>
        <w:ind w:left="4320" w:hanging="180"/>
      </w:pPr>
    </w:lvl>
    <w:lvl w:ilvl="6" w:tplc="B74C70E4" w:tentative="1">
      <w:start w:val="1"/>
      <w:numFmt w:val="decimal"/>
      <w:lvlText w:val="%7."/>
      <w:lvlJc w:val="left"/>
      <w:pPr>
        <w:ind w:left="5040" w:hanging="360"/>
      </w:pPr>
    </w:lvl>
    <w:lvl w:ilvl="7" w:tplc="6BECB994" w:tentative="1">
      <w:start w:val="1"/>
      <w:numFmt w:val="lowerLetter"/>
      <w:lvlText w:val="%8."/>
      <w:lvlJc w:val="left"/>
      <w:pPr>
        <w:ind w:left="5760" w:hanging="360"/>
      </w:pPr>
    </w:lvl>
    <w:lvl w:ilvl="8" w:tplc="DA603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D7A9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E497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FC8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22A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8D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C43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766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EA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C0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9B6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80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8DC1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61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2D3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46C0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A7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622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1726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4BCD95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C947532">
      <w:start w:val="1"/>
      <w:numFmt w:val="lowerLetter"/>
      <w:lvlText w:val="%2."/>
      <w:lvlJc w:val="left"/>
      <w:pPr>
        <w:ind w:left="1364" w:hanging="360"/>
      </w:pPr>
    </w:lvl>
    <w:lvl w:ilvl="2" w:tplc="97681ACE">
      <w:start w:val="1"/>
      <w:numFmt w:val="lowerRoman"/>
      <w:lvlText w:val="%3."/>
      <w:lvlJc w:val="right"/>
      <w:pPr>
        <w:ind w:left="2084" w:hanging="180"/>
      </w:pPr>
    </w:lvl>
    <w:lvl w:ilvl="3" w:tplc="A7B0922A">
      <w:start w:val="1"/>
      <w:numFmt w:val="decimal"/>
      <w:lvlText w:val="%4."/>
      <w:lvlJc w:val="left"/>
      <w:pPr>
        <w:ind w:left="2804" w:hanging="360"/>
      </w:pPr>
    </w:lvl>
    <w:lvl w:ilvl="4" w:tplc="018A6536">
      <w:start w:val="1"/>
      <w:numFmt w:val="lowerLetter"/>
      <w:lvlText w:val="%5."/>
      <w:lvlJc w:val="left"/>
      <w:pPr>
        <w:ind w:left="3524" w:hanging="360"/>
      </w:pPr>
    </w:lvl>
    <w:lvl w:ilvl="5" w:tplc="28B6277E">
      <w:start w:val="1"/>
      <w:numFmt w:val="lowerRoman"/>
      <w:lvlText w:val="%6."/>
      <w:lvlJc w:val="right"/>
      <w:pPr>
        <w:ind w:left="4244" w:hanging="180"/>
      </w:pPr>
    </w:lvl>
    <w:lvl w:ilvl="6" w:tplc="572A3736">
      <w:start w:val="1"/>
      <w:numFmt w:val="decimal"/>
      <w:lvlText w:val="%7."/>
      <w:lvlJc w:val="left"/>
      <w:pPr>
        <w:ind w:left="4964" w:hanging="360"/>
      </w:pPr>
    </w:lvl>
    <w:lvl w:ilvl="7" w:tplc="983A6382">
      <w:start w:val="1"/>
      <w:numFmt w:val="lowerLetter"/>
      <w:lvlText w:val="%8."/>
      <w:lvlJc w:val="left"/>
      <w:pPr>
        <w:ind w:left="5684" w:hanging="360"/>
      </w:pPr>
    </w:lvl>
    <w:lvl w:ilvl="8" w:tplc="0CBAA27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2CA5B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4867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F412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06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46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4C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A54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9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24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93290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2F632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1A30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3A0A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BE3D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D8D2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74F8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6009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083F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804CF0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146024C" w:tentative="1">
      <w:start w:val="1"/>
      <w:numFmt w:val="lowerLetter"/>
      <w:lvlText w:val="%2."/>
      <w:lvlJc w:val="left"/>
      <w:pPr>
        <w:ind w:left="1440" w:hanging="360"/>
      </w:pPr>
    </w:lvl>
    <w:lvl w:ilvl="2" w:tplc="69904420" w:tentative="1">
      <w:start w:val="1"/>
      <w:numFmt w:val="lowerRoman"/>
      <w:lvlText w:val="%3."/>
      <w:lvlJc w:val="right"/>
      <w:pPr>
        <w:ind w:left="2160" w:hanging="180"/>
      </w:pPr>
    </w:lvl>
    <w:lvl w:ilvl="3" w:tplc="00667FFA" w:tentative="1">
      <w:start w:val="1"/>
      <w:numFmt w:val="decimal"/>
      <w:lvlText w:val="%4."/>
      <w:lvlJc w:val="left"/>
      <w:pPr>
        <w:ind w:left="2880" w:hanging="360"/>
      </w:pPr>
    </w:lvl>
    <w:lvl w:ilvl="4" w:tplc="40962354" w:tentative="1">
      <w:start w:val="1"/>
      <w:numFmt w:val="lowerLetter"/>
      <w:lvlText w:val="%5."/>
      <w:lvlJc w:val="left"/>
      <w:pPr>
        <w:ind w:left="3600" w:hanging="360"/>
      </w:pPr>
    </w:lvl>
    <w:lvl w:ilvl="5" w:tplc="DACEC680" w:tentative="1">
      <w:start w:val="1"/>
      <w:numFmt w:val="lowerRoman"/>
      <w:lvlText w:val="%6."/>
      <w:lvlJc w:val="right"/>
      <w:pPr>
        <w:ind w:left="4320" w:hanging="180"/>
      </w:pPr>
    </w:lvl>
    <w:lvl w:ilvl="6" w:tplc="BCE2D6C2" w:tentative="1">
      <w:start w:val="1"/>
      <w:numFmt w:val="decimal"/>
      <w:lvlText w:val="%7."/>
      <w:lvlJc w:val="left"/>
      <w:pPr>
        <w:ind w:left="5040" w:hanging="360"/>
      </w:pPr>
    </w:lvl>
    <w:lvl w:ilvl="7" w:tplc="53B83E78" w:tentative="1">
      <w:start w:val="1"/>
      <w:numFmt w:val="lowerLetter"/>
      <w:lvlText w:val="%8."/>
      <w:lvlJc w:val="left"/>
      <w:pPr>
        <w:ind w:left="5760" w:hanging="360"/>
      </w:pPr>
    </w:lvl>
    <w:lvl w:ilvl="8" w:tplc="E72C1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4F81B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0D42926" w:tentative="1">
      <w:start w:val="1"/>
      <w:numFmt w:val="lowerLetter"/>
      <w:lvlText w:val="%2."/>
      <w:lvlJc w:val="left"/>
      <w:pPr>
        <w:ind w:left="1440" w:hanging="360"/>
      </w:pPr>
    </w:lvl>
    <w:lvl w:ilvl="2" w:tplc="2182C8AC" w:tentative="1">
      <w:start w:val="1"/>
      <w:numFmt w:val="lowerRoman"/>
      <w:lvlText w:val="%3."/>
      <w:lvlJc w:val="right"/>
      <w:pPr>
        <w:ind w:left="2160" w:hanging="180"/>
      </w:pPr>
    </w:lvl>
    <w:lvl w:ilvl="3" w:tplc="01F2DD42" w:tentative="1">
      <w:start w:val="1"/>
      <w:numFmt w:val="decimal"/>
      <w:lvlText w:val="%4."/>
      <w:lvlJc w:val="left"/>
      <w:pPr>
        <w:ind w:left="2880" w:hanging="360"/>
      </w:pPr>
    </w:lvl>
    <w:lvl w:ilvl="4" w:tplc="DC287C38" w:tentative="1">
      <w:start w:val="1"/>
      <w:numFmt w:val="lowerLetter"/>
      <w:lvlText w:val="%5."/>
      <w:lvlJc w:val="left"/>
      <w:pPr>
        <w:ind w:left="3600" w:hanging="360"/>
      </w:pPr>
    </w:lvl>
    <w:lvl w:ilvl="5" w:tplc="D632E12E" w:tentative="1">
      <w:start w:val="1"/>
      <w:numFmt w:val="lowerRoman"/>
      <w:lvlText w:val="%6."/>
      <w:lvlJc w:val="right"/>
      <w:pPr>
        <w:ind w:left="4320" w:hanging="180"/>
      </w:pPr>
    </w:lvl>
    <w:lvl w:ilvl="6" w:tplc="2B0007D0" w:tentative="1">
      <w:start w:val="1"/>
      <w:numFmt w:val="decimal"/>
      <w:lvlText w:val="%7."/>
      <w:lvlJc w:val="left"/>
      <w:pPr>
        <w:ind w:left="5040" w:hanging="360"/>
      </w:pPr>
    </w:lvl>
    <w:lvl w:ilvl="7" w:tplc="F25A13A6" w:tentative="1">
      <w:start w:val="1"/>
      <w:numFmt w:val="lowerLetter"/>
      <w:lvlText w:val="%8."/>
      <w:lvlJc w:val="left"/>
      <w:pPr>
        <w:ind w:left="5760" w:hanging="360"/>
      </w:pPr>
    </w:lvl>
    <w:lvl w:ilvl="8" w:tplc="26CEF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332FB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AD41E24" w:tentative="1">
      <w:start w:val="1"/>
      <w:numFmt w:val="lowerLetter"/>
      <w:lvlText w:val="%2."/>
      <w:lvlJc w:val="left"/>
      <w:pPr>
        <w:ind w:left="1440" w:hanging="360"/>
      </w:pPr>
    </w:lvl>
    <w:lvl w:ilvl="2" w:tplc="8AF423FE" w:tentative="1">
      <w:start w:val="1"/>
      <w:numFmt w:val="lowerRoman"/>
      <w:lvlText w:val="%3."/>
      <w:lvlJc w:val="right"/>
      <w:pPr>
        <w:ind w:left="2160" w:hanging="180"/>
      </w:pPr>
    </w:lvl>
    <w:lvl w:ilvl="3" w:tplc="31EA25F2" w:tentative="1">
      <w:start w:val="1"/>
      <w:numFmt w:val="decimal"/>
      <w:lvlText w:val="%4."/>
      <w:lvlJc w:val="left"/>
      <w:pPr>
        <w:ind w:left="2880" w:hanging="360"/>
      </w:pPr>
    </w:lvl>
    <w:lvl w:ilvl="4" w:tplc="FF946326" w:tentative="1">
      <w:start w:val="1"/>
      <w:numFmt w:val="lowerLetter"/>
      <w:lvlText w:val="%5."/>
      <w:lvlJc w:val="left"/>
      <w:pPr>
        <w:ind w:left="3600" w:hanging="360"/>
      </w:pPr>
    </w:lvl>
    <w:lvl w:ilvl="5" w:tplc="1F848A2A" w:tentative="1">
      <w:start w:val="1"/>
      <w:numFmt w:val="lowerRoman"/>
      <w:lvlText w:val="%6."/>
      <w:lvlJc w:val="right"/>
      <w:pPr>
        <w:ind w:left="4320" w:hanging="180"/>
      </w:pPr>
    </w:lvl>
    <w:lvl w:ilvl="6" w:tplc="DBE2314A" w:tentative="1">
      <w:start w:val="1"/>
      <w:numFmt w:val="decimal"/>
      <w:lvlText w:val="%7."/>
      <w:lvlJc w:val="left"/>
      <w:pPr>
        <w:ind w:left="5040" w:hanging="360"/>
      </w:pPr>
    </w:lvl>
    <w:lvl w:ilvl="7" w:tplc="341A23EA" w:tentative="1">
      <w:start w:val="1"/>
      <w:numFmt w:val="lowerLetter"/>
      <w:lvlText w:val="%8."/>
      <w:lvlJc w:val="left"/>
      <w:pPr>
        <w:ind w:left="5760" w:hanging="360"/>
      </w:pPr>
    </w:lvl>
    <w:lvl w:ilvl="8" w:tplc="3AE6D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E6483A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508FC4A" w:tentative="1">
      <w:start w:val="1"/>
      <w:numFmt w:val="lowerLetter"/>
      <w:lvlText w:val="%2."/>
      <w:lvlJc w:val="left"/>
      <w:pPr>
        <w:ind w:left="1364" w:hanging="360"/>
      </w:pPr>
    </w:lvl>
    <w:lvl w:ilvl="2" w:tplc="613C93B0" w:tentative="1">
      <w:start w:val="1"/>
      <w:numFmt w:val="lowerRoman"/>
      <w:lvlText w:val="%3."/>
      <w:lvlJc w:val="right"/>
      <w:pPr>
        <w:ind w:left="2084" w:hanging="180"/>
      </w:pPr>
    </w:lvl>
    <w:lvl w:ilvl="3" w:tplc="645EC154" w:tentative="1">
      <w:start w:val="1"/>
      <w:numFmt w:val="decimal"/>
      <w:lvlText w:val="%4."/>
      <w:lvlJc w:val="left"/>
      <w:pPr>
        <w:ind w:left="2804" w:hanging="360"/>
      </w:pPr>
    </w:lvl>
    <w:lvl w:ilvl="4" w:tplc="5B20593E" w:tentative="1">
      <w:start w:val="1"/>
      <w:numFmt w:val="lowerLetter"/>
      <w:lvlText w:val="%5."/>
      <w:lvlJc w:val="left"/>
      <w:pPr>
        <w:ind w:left="3524" w:hanging="360"/>
      </w:pPr>
    </w:lvl>
    <w:lvl w:ilvl="5" w:tplc="F20C7564" w:tentative="1">
      <w:start w:val="1"/>
      <w:numFmt w:val="lowerRoman"/>
      <w:lvlText w:val="%6."/>
      <w:lvlJc w:val="right"/>
      <w:pPr>
        <w:ind w:left="4244" w:hanging="180"/>
      </w:pPr>
    </w:lvl>
    <w:lvl w:ilvl="6" w:tplc="D8C0E732" w:tentative="1">
      <w:start w:val="1"/>
      <w:numFmt w:val="decimal"/>
      <w:lvlText w:val="%7."/>
      <w:lvlJc w:val="left"/>
      <w:pPr>
        <w:ind w:left="4964" w:hanging="360"/>
      </w:pPr>
    </w:lvl>
    <w:lvl w:ilvl="7" w:tplc="20CC8CF6" w:tentative="1">
      <w:start w:val="1"/>
      <w:numFmt w:val="lowerLetter"/>
      <w:lvlText w:val="%8."/>
      <w:lvlJc w:val="left"/>
      <w:pPr>
        <w:ind w:left="5684" w:hanging="360"/>
      </w:pPr>
    </w:lvl>
    <w:lvl w:ilvl="8" w:tplc="51F832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5AA0A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7F4D026" w:tentative="1">
      <w:start w:val="1"/>
      <w:numFmt w:val="lowerLetter"/>
      <w:lvlText w:val="%2."/>
      <w:lvlJc w:val="left"/>
      <w:pPr>
        <w:ind w:left="1440" w:hanging="360"/>
      </w:pPr>
    </w:lvl>
    <w:lvl w:ilvl="2" w:tplc="DD3030D4" w:tentative="1">
      <w:start w:val="1"/>
      <w:numFmt w:val="lowerRoman"/>
      <w:lvlText w:val="%3."/>
      <w:lvlJc w:val="right"/>
      <w:pPr>
        <w:ind w:left="2160" w:hanging="180"/>
      </w:pPr>
    </w:lvl>
    <w:lvl w:ilvl="3" w:tplc="8206A532" w:tentative="1">
      <w:start w:val="1"/>
      <w:numFmt w:val="decimal"/>
      <w:lvlText w:val="%4."/>
      <w:lvlJc w:val="left"/>
      <w:pPr>
        <w:ind w:left="2880" w:hanging="360"/>
      </w:pPr>
    </w:lvl>
    <w:lvl w:ilvl="4" w:tplc="02CE1086" w:tentative="1">
      <w:start w:val="1"/>
      <w:numFmt w:val="lowerLetter"/>
      <w:lvlText w:val="%5."/>
      <w:lvlJc w:val="left"/>
      <w:pPr>
        <w:ind w:left="3600" w:hanging="360"/>
      </w:pPr>
    </w:lvl>
    <w:lvl w:ilvl="5" w:tplc="44A2492C" w:tentative="1">
      <w:start w:val="1"/>
      <w:numFmt w:val="lowerRoman"/>
      <w:lvlText w:val="%6."/>
      <w:lvlJc w:val="right"/>
      <w:pPr>
        <w:ind w:left="4320" w:hanging="180"/>
      </w:pPr>
    </w:lvl>
    <w:lvl w:ilvl="6" w:tplc="7612FAA2" w:tentative="1">
      <w:start w:val="1"/>
      <w:numFmt w:val="decimal"/>
      <w:lvlText w:val="%7."/>
      <w:lvlJc w:val="left"/>
      <w:pPr>
        <w:ind w:left="5040" w:hanging="360"/>
      </w:pPr>
    </w:lvl>
    <w:lvl w:ilvl="7" w:tplc="D518B8A8" w:tentative="1">
      <w:start w:val="1"/>
      <w:numFmt w:val="lowerLetter"/>
      <w:lvlText w:val="%8."/>
      <w:lvlJc w:val="left"/>
      <w:pPr>
        <w:ind w:left="5760" w:hanging="360"/>
      </w:pPr>
    </w:lvl>
    <w:lvl w:ilvl="8" w:tplc="A0709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49300897">
    <w:abstractNumId w:val="19"/>
  </w:num>
  <w:num w:numId="2" w16cid:durableId="918488704">
    <w:abstractNumId w:val="6"/>
  </w:num>
  <w:num w:numId="3" w16cid:durableId="613369283">
    <w:abstractNumId w:val="10"/>
  </w:num>
  <w:num w:numId="4" w16cid:durableId="917906218">
    <w:abstractNumId w:val="27"/>
  </w:num>
  <w:num w:numId="5" w16cid:durableId="1873225145">
    <w:abstractNumId w:val="0"/>
  </w:num>
  <w:num w:numId="6" w16cid:durableId="590622855">
    <w:abstractNumId w:val="11"/>
  </w:num>
  <w:num w:numId="7" w16cid:durableId="1864241639">
    <w:abstractNumId w:val="28"/>
  </w:num>
  <w:num w:numId="8" w16cid:durableId="10511508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7688894">
    <w:abstractNumId w:val="1"/>
  </w:num>
  <w:num w:numId="10" w16cid:durableId="702677073">
    <w:abstractNumId w:val="0"/>
    <w:lvlOverride w:ilvl="0">
      <w:startOverride w:val="1"/>
    </w:lvlOverride>
  </w:num>
  <w:num w:numId="11" w16cid:durableId="3714214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2412349">
    <w:abstractNumId w:val="6"/>
  </w:num>
  <w:num w:numId="13" w16cid:durableId="1339892274">
    <w:abstractNumId w:val="27"/>
  </w:num>
  <w:num w:numId="14" w16cid:durableId="10921685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0346051">
    <w:abstractNumId w:val="20"/>
  </w:num>
  <w:num w:numId="16" w16cid:durableId="21237603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9004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8218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18500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0545218">
    <w:abstractNumId w:val="24"/>
  </w:num>
  <w:num w:numId="21" w16cid:durableId="1229072019">
    <w:abstractNumId w:val="8"/>
  </w:num>
  <w:num w:numId="22" w16cid:durableId="29957589">
    <w:abstractNumId w:val="31"/>
  </w:num>
  <w:num w:numId="23" w16cid:durableId="643897193">
    <w:abstractNumId w:val="34"/>
  </w:num>
  <w:num w:numId="24" w16cid:durableId="574126604">
    <w:abstractNumId w:val="32"/>
  </w:num>
  <w:num w:numId="25" w16cid:durableId="1215195748">
    <w:abstractNumId w:val="12"/>
  </w:num>
  <w:num w:numId="26" w16cid:durableId="735710951">
    <w:abstractNumId w:val="33"/>
  </w:num>
  <w:num w:numId="27" w16cid:durableId="33508374">
    <w:abstractNumId w:val="7"/>
  </w:num>
  <w:num w:numId="28" w16cid:durableId="18481465">
    <w:abstractNumId w:val="30"/>
  </w:num>
  <w:num w:numId="29" w16cid:durableId="399211164">
    <w:abstractNumId w:val="16"/>
  </w:num>
  <w:num w:numId="30" w16cid:durableId="460198560">
    <w:abstractNumId w:val="2"/>
  </w:num>
  <w:num w:numId="31" w16cid:durableId="377517010">
    <w:abstractNumId w:val="25"/>
  </w:num>
  <w:num w:numId="32" w16cid:durableId="1248995632">
    <w:abstractNumId w:val="17"/>
  </w:num>
  <w:num w:numId="33" w16cid:durableId="986470450">
    <w:abstractNumId w:val="15"/>
  </w:num>
  <w:num w:numId="34" w16cid:durableId="501819410">
    <w:abstractNumId w:val="3"/>
  </w:num>
  <w:num w:numId="35" w16cid:durableId="1375961036">
    <w:abstractNumId w:val="4"/>
  </w:num>
  <w:num w:numId="36" w16cid:durableId="1189372733">
    <w:abstractNumId w:val="14"/>
  </w:num>
  <w:num w:numId="37" w16cid:durableId="255333547">
    <w:abstractNumId w:val="9"/>
  </w:num>
  <w:num w:numId="38" w16cid:durableId="1027682720">
    <w:abstractNumId w:val="13"/>
  </w:num>
  <w:num w:numId="39" w16cid:durableId="1325427409">
    <w:abstractNumId w:val="22"/>
  </w:num>
  <w:num w:numId="40" w16cid:durableId="1391610301">
    <w:abstractNumId w:val="29"/>
  </w:num>
  <w:num w:numId="41" w16cid:durableId="1289240599">
    <w:abstractNumId w:val="18"/>
  </w:num>
  <w:num w:numId="42" w16cid:durableId="62308237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05E0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53DD"/>
    <w:rsid w:val="00087BCD"/>
    <w:rsid w:val="00093C61"/>
    <w:rsid w:val="000A4113"/>
    <w:rsid w:val="000A50B4"/>
    <w:rsid w:val="000A5F19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75B4"/>
    <w:rsid w:val="00132EE4"/>
    <w:rsid w:val="00134E9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286"/>
    <w:rsid w:val="00167EBD"/>
    <w:rsid w:val="00170495"/>
    <w:rsid w:val="0017073D"/>
    <w:rsid w:val="00174B28"/>
    <w:rsid w:val="00174F50"/>
    <w:rsid w:val="00182DFB"/>
    <w:rsid w:val="00183BB9"/>
    <w:rsid w:val="00193182"/>
    <w:rsid w:val="001A0D23"/>
    <w:rsid w:val="001A0F2C"/>
    <w:rsid w:val="001A2F4E"/>
    <w:rsid w:val="001A74B0"/>
    <w:rsid w:val="001B6E3E"/>
    <w:rsid w:val="001B6F62"/>
    <w:rsid w:val="001B71B7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44A7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23D4"/>
    <w:rsid w:val="002C639B"/>
    <w:rsid w:val="002D1A1D"/>
    <w:rsid w:val="002E19AE"/>
    <w:rsid w:val="002E4425"/>
    <w:rsid w:val="002F0B22"/>
    <w:rsid w:val="002F2590"/>
    <w:rsid w:val="002F30EF"/>
    <w:rsid w:val="002F3D72"/>
    <w:rsid w:val="002F47BA"/>
    <w:rsid w:val="002F5479"/>
    <w:rsid w:val="002F5583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9C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47D2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A92"/>
    <w:rsid w:val="00561DD1"/>
    <w:rsid w:val="00563AF2"/>
    <w:rsid w:val="00565B79"/>
    <w:rsid w:val="0056653D"/>
    <w:rsid w:val="00584E48"/>
    <w:rsid w:val="00586D56"/>
    <w:rsid w:val="0059361C"/>
    <w:rsid w:val="00596001"/>
    <w:rsid w:val="005A1C09"/>
    <w:rsid w:val="005A67E5"/>
    <w:rsid w:val="005A6FC4"/>
    <w:rsid w:val="005B4393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4137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42D2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63738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0812"/>
    <w:rsid w:val="00C41387"/>
    <w:rsid w:val="00C43F9B"/>
    <w:rsid w:val="00C45BD1"/>
    <w:rsid w:val="00C45DB3"/>
    <w:rsid w:val="00C50849"/>
    <w:rsid w:val="00C549B1"/>
    <w:rsid w:val="00C560F2"/>
    <w:rsid w:val="00C6320E"/>
    <w:rsid w:val="00C65E8B"/>
    <w:rsid w:val="00C67136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B88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1DC9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193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17855F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54</cp:revision>
  <cp:lastPrinted>2025-02-19T11:45:00Z</cp:lastPrinted>
  <dcterms:created xsi:type="dcterms:W3CDTF">2024-02-15T14:56:00Z</dcterms:created>
  <dcterms:modified xsi:type="dcterms:W3CDTF">2025-05-16T13:21:00Z</dcterms:modified>
</cp:coreProperties>
</file>