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D35620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221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BA87C5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93B4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3080FAB" w14:textId="77777777" w:rsidR="00E718A6" w:rsidRDefault="00000000" w:rsidP="00E718A6">
      <w:pPr>
        <w:jc w:val="both"/>
      </w:pPr>
      <w:r>
        <w:t>A Sua Excelência o Senhor</w:t>
      </w:r>
    </w:p>
    <w:p w14:paraId="274DED90" w14:textId="77777777" w:rsidR="00E718A6" w:rsidRDefault="00000000" w:rsidP="00E718A6">
      <w:pPr>
        <w:jc w:val="both"/>
        <w:rPr>
          <w:b/>
        </w:rPr>
      </w:pPr>
      <w:r>
        <w:rPr>
          <w:b/>
        </w:rPr>
        <w:t>LUIZ INÁCIO LULA DA SILVA</w:t>
      </w:r>
    </w:p>
    <w:p w14:paraId="739F6A00" w14:textId="77777777" w:rsidR="00E718A6" w:rsidRDefault="00000000" w:rsidP="00E718A6">
      <w:pPr>
        <w:jc w:val="both"/>
      </w:pPr>
      <w:r>
        <w:t>Presidente da República Federativa do Brasil</w:t>
      </w:r>
    </w:p>
    <w:p w14:paraId="45B28726" w14:textId="77777777" w:rsidR="00E718A6" w:rsidRDefault="00000000" w:rsidP="00E718A6">
      <w:pPr>
        <w:jc w:val="both"/>
      </w:pPr>
      <w:r>
        <w:t>Brasília – DF</w:t>
      </w:r>
    </w:p>
    <w:p w14:paraId="6CF78E19" w14:textId="77777777" w:rsidR="00E718A6" w:rsidRDefault="00E718A6" w:rsidP="00E718A6">
      <w:pPr>
        <w:jc w:val="both"/>
        <w:rPr>
          <w:b/>
        </w:rPr>
      </w:pPr>
    </w:p>
    <w:p w14:paraId="7013585B" w14:textId="77777777" w:rsidR="00E718A6" w:rsidRDefault="00E718A6" w:rsidP="00E718A6">
      <w:pPr>
        <w:jc w:val="both"/>
        <w:rPr>
          <w:b/>
        </w:rPr>
      </w:pPr>
    </w:p>
    <w:p w14:paraId="31317DE4" w14:textId="77777777" w:rsidR="00E718A6" w:rsidRDefault="00E718A6" w:rsidP="00E718A6">
      <w:pPr>
        <w:jc w:val="both"/>
        <w:rPr>
          <w:b/>
        </w:rPr>
      </w:pPr>
    </w:p>
    <w:p w14:paraId="52B75DC8" w14:textId="702AF820" w:rsidR="00E718A6" w:rsidRDefault="00000000" w:rsidP="00E718A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F95A635" w14:textId="77777777" w:rsidR="00E718A6" w:rsidRDefault="00E718A6" w:rsidP="00E718A6">
      <w:pPr>
        <w:jc w:val="both"/>
      </w:pPr>
    </w:p>
    <w:p w14:paraId="0B163652" w14:textId="77777777" w:rsidR="00E718A6" w:rsidRDefault="00E718A6" w:rsidP="00E718A6">
      <w:pPr>
        <w:jc w:val="both"/>
      </w:pPr>
    </w:p>
    <w:p w14:paraId="6E2E8CF3" w14:textId="77777777" w:rsidR="00E718A6" w:rsidRDefault="00E718A6" w:rsidP="00E718A6">
      <w:pPr>
        <w:jc w:val="both"/>
      </w:pPr>
    </w:p>
    <w:p w14:paraId="0AE24A14" w14:textId="77777777" w:rsidR="00E718A6" w:rsidRDefault="00000000" w:rsidP="00E718A6">
      <w:pPr>
        <w:ind w:firstLine="1418"/>
        <w:jc w:val="both"/>
      </w:pPr>
      <w:r>
        <w:t>Excelentíssimo Senhor Presidente,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D8CFE0B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110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093B44">
        <w:rPr>
          <w:iCs/>
        </w:rPr>
        <w:t>15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93B44">
        <w:rPr>
          <w:iCs/>
        </w:rPr>
        <w:t>14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DCFB84E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Respeitosamente,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E77FC" w14:textId="77777777" w:rsidR="00703889" w:rsidRDefault="00703889">
      <w:r>
        <w:separator/>
      </w:r>
    </w:p>
  </w:endnote>
  <w:endnote w:type="continuationSeparator" w:id="0">
    <w:p w14:paraId="2CBAA563" w14:textId="77777777" w:rsidR="00703889" w:rsidRDefault="0070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8380" w14:textId="77777777" w:rsidR="00703889" w:rsidRDefault="00703889">
      <w:r>
        <w:separator/>
      </w:r>
    </w:p>
  </w:footnote>
  <w:footnote w:type="continuationSeparator" w:id="0">
    <w:p w14:paraId="479DC394" w14:textId="77777777" w:rsidR="00703889" w:rsidRDefault="0070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987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2652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706AD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90AF4E" w:tentative="1">
      <w:start w:val="1"/>
      <w:numFmt w:val="lowerLetter"/>
      <w:lvlText w:val="%2."/>
      <w:lvlJc w:val="left"/>
      <w:pPr>
        <w:ind w:left="1440" w:hanging="360"/>
      </w:pPr>
    </w:lvl>
    <w:lvl w:ilvl="2" w:tplc="CD54A7EE" w:tentative="1">
      <w:start w:val="1"/>
      <w:numFmt w:val="lowerRoman"/>
      <w:lvlText w:val="%3."/>
      <w:lvlJc w:val="right"/>
      <w:pPr>
        <w:ind w:left="2160" w:hanging="180"/>
      </w:pPr>
    </w:lvl>
    <w:lvl w:ilvl="3" w:tplc="D1A40258" w:tentative="1">
      <w:start w:val="1"/>
      <w:numFmt w:val="decimal"/>
      <w:lvlText w:val="%4."/>
      <w:lvlJc w:val="left"/>
      <w:pPr>
        <w:ind w:left="2880" w:hanging="360"/>
      </w:pPr>
    </w:lvl>
    <w:lvl w:ilvl="4" w:tplc="58482EA0" w:tentative="1">
      <w:start w:val="1"/>
      <w:numFmt w:val="lowerLetter"/>
      <w:lvlText w:val="%5."/>
      <w:lvlJc w:val="left"/>
      <w:pPr>
        <w:ind w:left="3600" w:hanging="360"/>
      </w:pPr>
    </w:lvl>
    <w:lvl w:ilvl="5" w:tplc="1486CB60" w:tentative="1">
      <w:start w:val="1"/>
      <w:numFmt w:val="lowerRoman"/>
      <w:lvlText w:val="%6."/>
      <w:lvlJc w:val="right"/>
      <w:pPr>
        <w:ind w:left="4320" w:hanging="180"/>
      </w:pPr>
    </w:lvl>
    <w:lvl w:ilvl="6" w:tplc="966A0F84" w:tentative="1">
      <w:start w:val="1"/>
      <w:numFmt w:val="decimal"/>
      <w:lvlText w:val="%7."/>
      <w:lvlJc w:val="left"/>
      <w:pPr>
        <w:ind w:left="5040" w:hanging="360"/>
      </w:pPr>
    </w:lvl>
    <w:lvl w:ilvl="7" w:tplc="AE801580" w:tentative="1">
      <w:start w:val="1"/>
      <w:numFmt w:val="lowerLetter"/>
      <w:lvlText w:val="%8."/>
      <w:lvlJc w:val="left"/>
      <w:pPr>
        <w:ind w:left="5760" w:hanging="360"/>
      </w:pPr>
    </w:lvl>
    <w:lvl w:ilvl="8" w:tplc="4A424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25E64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986B01E" w:tentative="1">
      <w:start w:val="1"/>
      <w:numFmt w:val="lowerLetter"/>
      <w:lvlText w:val="%2."/>
      <w:lvlJc w:val="left"/>
      <w:pPr>
        <w:ind w:left="1440" w:hanging="360"/>
      </w:pPr>
    </w:lvl>
    <w:lvl w:ilvl="2" w:tplc="F3B2A26E" w:tentative="1">
      <w:start w:val="1"/>
      <w:numFmt w:val="lowerRoman"/>
      <w:lvlText w:val="%3."/>
      <w:lvlJc w:val="right"/>
      <w:pPr>
        <w:ind w:left="2160" w:hanging="180"/>
      </w:pPr>
    </w:lvl>
    <w:lvl w:ilvl="3" w:tplc="C194BD2E" w:tentative="1">
      <w:start w:val="1"/>
      <w:numFmt w:val="decimal"/>
      <w:lvlText w:val="%4."/>
      <w:lvlJc w:val="left"/>
      <w:pPr>
        <w:ind w:left="2880" w:hanging="360"/>
      </w:pPr>
    </w:lvl>
    <w:lvl w:ilvl="4" w:tplc="45509BAE" w:tentative="1">
      <w:start w:val="1"/>
      <w:numFmt w:val="lowerLetter"/>
      <w:lvlText w:val="%5."/>
      <w:lvlJc w:val="left"/>
      <w:pPr>
        <w:ind w:left="3600" w:hanging="360"/>
      </w:pPr>
    </w:lvl>
    <w:lvl w:ilvl="5" w:tplc="D55A8808" w:tentative="1">
      <w:start w:val="1"/>
      <w:numFmt w:val="lowerRoman"/>
      <w:lvlText w:val="%6."/>
      <w:lvlJc w:val="right"/>
      <w:pPr>
        <w:ind w:left="4320" w:hanging="180"/>
      </w:pPr>
    </w:lvl>
    <w:lvl w:ilvl="6" w:tplc="0E203E70" w:tentative="1">
      <w:start w:val="1"/>
      <w:numFmt w:val="decimal"/>
      <w:lvlText w:val="%7."/>
      <w:lvlJc w:val="left"/>
      <w:pPr>
        <w:ind w:left="5040" w:hanging="360"/>
      </w:pPr>
    </w:lvl>
    <w:lvl w:ilvl="7" w:tplc="D3DACD86" w:tentative="1">
      <w:start w:val="1"/>
      <w:numFmt w:val="lowerLetter"/>
      <w:lvlText w:val="%8."/>
      <w:lvlJc w:val="left"/>
      <w:pPr>
        <w:ind w:left="5760" w:hanging="360"/>
      </w:pPr>
    </w:lvl>
    <w:lvl w:ilvl="8" w:tplc="358A7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E10D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CC5E3A" w:tentative="1">
      <w:start w:val="1"/>
      <w:numFmt w:val="lowerLetter"/>
      <w:lvlText w:val="%2."/>
      <w:lvlJc w:val="left"/>
      <w:pPr>
        <w:ind w:left="1440" w:hanging="360"/>
      </w:pPr>
    </w:lvl>
    <w:lvl w:ilvl="2" w:tplc="380A49D6" w:tentative="1">
      <w:start w:val="1"/>
      <w:numFmt w:val="lowerRoman"/>
      <w:lvlText w:val="%3."/>
      <w:lvlJc w:val="right"/>
      <w:pPr>
        <w:ind w:left="2160" w:hanging="180"/>
      </w:pPr>
    </w:lvl>
    <w:lvl w:ilvl="3" w:tplc="046C1ECE" w:tentative="1">
      <w:start w:val="1"/>
      <w:numFmt w:val="decimal"/>
      <w:lvlText w:val="%4."/>
      <w:lvlJc w:val="left"/>
      <w:pPr>
        <w:ind w:left="2880" w:hanging="360"/>
      </w:pPr>
    </w:lvl>
    <w:lvl w:ilvl="4" w:tplc="4CFA7656" w:tentative="1">
      <w:start w:val="1"/>
      <w:numFmt w:val="lowerLetter"/>
      <w:lvlText w:val="%5."/>
      <w:lvlJc w:val="left"/>
      <w:pPr>
        <w:ind w:left="3600" w:hanging="360"/>
      </w:pPr>
    </w:lvl>
    <w:lvl w:ilvl="5" w:tplc="1E08649E" w:tentative="1">
      <w:start w:val="1"/>
      <w:numFmt w:val="lowerRoman"/>
      <w:lvlText w:val="%6."/>
      <w:lvlJc w:val="right"/>
      <w:pPr>
        <w:ind w:left="4320" w:hanging="180"/>
      </w:pPr>
    </w:lvl>
    <w:lvl w:ilvl="6" w:tplc="A0D2FF86" w:tentative="1">
      <w:start w:val="1"/>
      <w:numFmt w:val="decimal"/>
      <w:lvlText w:val="%7."/>
      <w:lvlJc w:val="left"/>
      <w:pPr>
        <w:ind w:left="5040" w:hanging="360"/>
      </w:pPr>
    </w:lvl>
    <w:lvl w:ilvl="7" w:tplc="6010A2D8" w:tentative="1">
      <w:start w:val="1"/>
      <w:numFmt w:val="lowerLetter"/>
      <w:lvlText w:val="%8."/>
      <w:lvlJc w:val="left"/>
      <w:pPr>
        <w:ind w:left="5760" w:hanging="360"/>
      </w:pPr>
    </w:lvl>
    <w:lvl w:ilvl="8" w:tplc="A84E2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24E1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143114" w:tentative="1">
      <w:start w:val="1"/>
      <w:numFmt w:val="lowerLetter"/>
      <w:lvlText w:val="%2."/>
      <w:lvlJc w:val="left"/>
      <w:pPr>
        <w:ind w:left="1440" w:hanging="360"/>
      </w:pPr>
    </w:lvl>
    <w:lvl w:ilvl="2" w:tplc="44ACEACC" w:tentative="1">
      <w:start w:val="1"/>
      <w:numFmt w:val="lowerRoman"/>
      <w:lvlText w:val="%3."/>
      <w:lvlJc w:val="right"/>
      <w:pPr>
        <w:ind w:left="2160" w:hanging="180"/>
      </w:pPr>
    </w:lvl>
    <w:lvl w:ilvl="3" w:tplc="22E63F66" w:tentative="1">
      <w:start w:val="1"/>
      <w:numFmt w:val="decimal"/>
      <w:lvlText w:val="%4."/>
      <w:lvlJc w:val="left"/>
      <w:pPr>
        <w:ind w:left="2880" w:hanging="360"/>
      </w:pPr>
    </w:lvl>
    <w:lvl w:ilvl="4" w:tplc="ADC4B60E" w:tentative="1">
      <w:start w:val="1"/>
      <w:numFmt w:val="lowerLetter"/>
      <w:lvlText w:val="%5."/>
      <w:lvlJc w:val="left"/>
      <w:pPr>
        <w:ind w:left="3600" w:hanging="360"/>
      </w:pPr>
    </w:lvl>
    <w:lvl w:ilvl="5" w:tplc="DBBC57D0" w:tentative="1">
      <w:start w:val="1"/>
      <w:numFmt w:val="lowerRoman"/>
      <w:lvlText w:val="%6."/>
      <w:lvlJc w:val="right"/>
      <w:pPr>
        <w:ind w:left="4320" w:hanging="180"/>
      </w:pPr>
    </w:lvl>
    <w:lvl w:ilvl="6" w:tplc="3DE4B5E6" w:tentative="1">
      <w:start w:val="1"/>
      <w:numFmt w:val="decimal"/>
      <w:lvlText w:val="%7."/>
      <w:lvlJc w:val="left"/>
      <w:pPr>
        <w:ind w:left="5040" w:hanging="360"/>
      </w:pPr>
    </w:lvl>
    <w:lvl w:ilvl="7" w:tplc="D1868D18" w:tentative="1">
      <w:start w:val="1"/>
      <w:numFmt w:val="lowerLetter"/>
      <w:lvlText w:val="%8."/>
      <w:lvlJc w:val="left"/>
      <w:pPr>
        <w:ind w:left="5760" w:hanging="360"/>
      </w:pPr>
    </w:lvl>
    <w:lvl w:ilvl="8" w:tplc="5276D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94AB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F6B1D2" w:tentative="1">
      <w:start w:val="1"/>
      <w:numFmt w:val="lowerLetter"/>
      <w:lvlText w:val="%2."/>
      <w:lvlJc w:val="left"/>
      <w:pPr>
        <w:ind w:left="1440" w:hanging="360"/>
      </w:pPr>
    </w:lvl>
    <w:lvl w:ilvl="2" w:tplc="430207DE" w:tentative="1">
      <w:start w:val="1"/>
      <w:numFmt w:val="lowerRoman"/>
      <w:lvlText w:val="%3."/>
      <w:lvlJc w:val="right"/>
      <w:pPr>
        <w:ind w:left="2160" w:hanging="180"/>
      </w:pPr>
    </w:lvl>
    <w:lvl w:ilvl="3" w:tplc="2C589818" w:tentative="1">
      <w:start w:val="1"/>
      <w:numFmt w:val="decimal"/>
      <w:lvlText w:val="%4."/>
      <w:lvlJc w:val="left"/>
      <w:pPr>
        <w:ind w:left="2880" w:hanging="360"/>
      </w:pPr>
    </w:lvl>
    <w:lvl w:ilvl="4" w:tplc="4876505E" w:tentative="1">
      <w:start w:val="1"/>
      <w:numFmt w:val="lowerLetter"/>
      <w:lvlText w:val="%5."/>
      <w:lvlJc w:val="left"/>
      <w:pPr>
        <w:ind w:left="3600" w:hanging="360"/>
      </w:pPr>
    </w:lvl>
    <w:lvl w:ilvl="5" w:tplc="A1FAA72C" w:tentative="1">
      <w:start w:val="1"/>
      <w:numFmt w:val="lowerRoman"/>
      <w:lvlText w:val="%6."/>
      <w:lvlJc w:val="right"/>
      <w:pPr>
        <w:ind w:left="4320" w:hanging="180"/>
      </w:pPr>
    </w:lvl>
    <w:lvl w:ilvl="6" w:tplc="ABE024E0" w:tentative="1">
      <w:start w:val="1"/>
      <w:numFmt w:val="decimal"/>
      <w:lvlText w:val="%7."/>
      <w:lvlJc w:val="left"/>
      <w:pPr>
        <w:ind w:left="5040" w:hanging="360"/>
      </w:pPr>
    </w:lvl>
    <w:lvl w:ilvl="7" w:tplc="0C789FCE" w:tentative="1">
      <w:start w:val="1"/>
      <w:numFmt w:val="lowerLetter"/>
      <w:lvlText w:val="%8."/>
      <w:lvlJc w:val="left"/>
      <w:pPr>
        <w:ind w:left="5760" w:hanging="360"/>
      </w:pPr>
    </w:lvl>
    <w:lvl w:ilvl="8" w:tplc="40902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0FC7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6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AD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49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89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00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E5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65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28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480D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8EDC78" w:tentative="1">
      <w:start w:val="1"/>
      <w:numFmt w:val="lowerLetter"/>
      <w:lvlText w:val="%2."/>
      <w:lvlJc w:val="left"/>
      <w:pPr>
        <w:ind w:left="1440" w:hanging="360"/>
      </w:pPr>
    </w:lvl>
    <w:lvl w:ilvl="2" w:tplc="ABC0758A" w:tentative="1">
      <w:start w:val="1"/>
      <w:numFmt w:val="lowerRoman"/>
      <w:lvlText w:val="%3."/>
      <w:lvlJc w:val="right"/>
      <w:pPr>
        <w:ind w:left="2160" w:hanging="180"/>
      </w:pPr>
    </w:lvl>
    <w:lvl w:ilvl="3" w:tplc="A29E273E" w:tentative="1">
      <w:start w:val="1"/>
      <w:numFmt w:val="decimal"/>
      <w:lvlText w:val="%4."/>
      <w:lvlJc w:val="left"/>
      <w:pPr>
        <w:ind w:left="2880" w:hanging="360"/>
      </w:pPr>
    </w:lvl>
    <w:lvl w:ilvl="4" w:tplc="BC080D02" w:tentative="1">
      <w:start w:val="1"/>
      <w:numFmt w:val="lowerLetter"/>
      <w:lvlText w:val="%5."/>
      <w:lvlJc w:val="left"/>
      <w:pPr>
        <w:ind w:left="3600" w:hanging="360"/>
      </w:pPr>
    </w:lvl>
    <w:lvl w:ilvl="5" w:tplc="82407416" w:tentative="1">
      <w:start w:val="1"/>
      <w:numFmt w:val="lowerRoman"/>
      <w:lvlText w:val="%6."/>
      <w:lvlJc w:val="right"/>
      <w:pPr>
        <w:ind w:left="4320" w:hanging="180"/>
      </w:pPr>
    </w:lvl>
    <w:lvl w:ilvl="6" w:tplc="D97C2A8A" w:tentative="1">
      <w:start w:val="1"/>
      <w:numFmt w:val="decimal"/>
      <w:lvlText w:val="%7."/>
      <w:lvlJc w:val="left"/>
      <w:pPr>
        <w:ind w:left="5040" w:hanging="360"/>
      </w:pPr>
    </w:lvl>
    <w:lvl w:ilvl="7" w:tplc="3B86D4DE" w:tentative="1">
      <w:start w:val="1"/>
      <w:numFmt w:val="lowerLetter"/>
      <w:lvlText w:val="%8."/>
      <w:lvlJc w:val="left"/>
      <w:pPr>
        <w:ind w:left="5760" w:hanging="360"/>
      </w:pPr>
    </w:lvl>
    <w:lvl w:ilvl="8" w:tplc="FE92C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DC29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1CAE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C0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01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61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EC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4D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26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9A0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7909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6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905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CE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261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1C6E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C6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AA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3E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03CD92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4D6FC5C">
      <w:start w:val="1"/>
      <w:numFmt w:val="lowerLetter"/>
      <w:lvlText w:val="%2."/>
      <w:lvlJc w:val="left"/>
      <w:pPr>
        <w:ind w:left="1364" w:hanging="360"/>
      </w:pPr>
    </w:lvl>
    <w:lvl w:ilvl="2" w:tplc="0542118C">
      <w:start w:val="1"/>
      <w:numFmt w:val="lowerRoman"/>
      <w:lvlText w:val="%3."/>
      <w:lvlJc w:val="right"/>
      <w:pPr>
        <w:ind w:left="2084" w:hanging="180"/>
      </w:pPr>
    </w:lvl>
    <w:lvl w:ilvl="3" w:tplc="6A800F40">
      <w:start w:val="1"/>
      <w:numFmt w:val="decimal"/>
      <w:lvlText w:val="%4."/>
      <w:lvlJc w:val="left"/>
      <w:pPr>
        <w:ind w:left="2804" w:hanging="360"/>
      </w:pPr>
    </w:lvl>
    <w:lvl w:ilvl="4" w:tplc="4EFC9832">
      <w:start w:val="1"/>
      <w:numFmt w:val="lowerLetter"/>
      <w:lvlText w:val="%5."/>
      <w:lvlJc w:val="left"/>
      <w:pPr>
        <w:ind w:left="3524" w:hanging="360"/>
      </w:pPr>
    </w:lvl>
    <w:lvl w:ilvl="5" w:tplc="1C88D674">
      <w:start w:val="1"/>
      <w:numFmt w:val="lowerRoman"/>
      <w:lvlText w:val="%6."/>
      <w:lvlJc w:val="right"/>
      <w:pPr>
        <w:ind w:left="4244" w:hanging="180"/>
      </w:pPr>
    </w:lvl>
    <w:lvl w:ilvl="6" w:tplc="D6BA3814">
      <w:start w:val="1"/>
      <w:numFmt w:val="decimal"/>
      <w:lvlText w:val="%7."/>
      <w:lvlJc w:val="left"/>
      <w:pPr>
        <w:ind w:left="4964" w:hanging="360"/>
      </w:pPr>
    </w:lvl>
    <w:lvl w:ilvl="7" w:tplc="D14AA10A">
      <w:start w:val="1"/>
      <w:numFmt w:val="lowerLetter"/>
      <w:lvlText w:val="%8."/>
      <w:lvlJc w:val="left"/>
      <w:pPr>
        <w:ind w:left="5684" w:hanging="360"/>
      </w:pPr>
    </w:lvl>
    <w:lvl w:ilvl="8" w:tplc="6B9A576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38A6A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2EE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E5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CF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A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8C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C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85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41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97C9A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F580B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CAA9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CA9A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10FA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80DF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048F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B294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9667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CBC69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7FAB2A6" w:tentative="1">
      <w:start w:val="1"/>
      <w:numFmt w:val="lowerLetter"/>
      <w:lvlText w:val="%2."/>
      <w:lvlJc w:val="left"/>
      <w:pPr>
        <w:ind w:left="1440" w:hanging="360"/>
      </w:pPr>
    </w:lvl>
    <w:lvl w:ilvl="2" w:tplc="081A4250" w:tentative="1">
      <w:start w:val="1"/>
      <w:numFmt w:val="lowerRoman"/>
      <w:lvlText w:val="%3."/>
      <w:lvlJc w:val="right"/>
      <w:pPr>
        <w:ind w:left="2160" w:hanging="180"/>
      </w:pPr>
    </w:lvl>
    <w:lvl w:ilvl="3" w:tplc="79401908" w:tentative="1">
      <w:start w:val="1"/>
      <w:numFmt w:val="decimal"/>
      <w:lvlText w:val="%4."/>
      <w:lvlJc w:val="left"/>
      <w:pPr>
        <w:ind w:left="2880" w:hanging="360"/>
      </w:pPr>
    </w:lvl>
    <w:lvl w:ilvl="4" w:tplc="8CEE080E" w:tentative="1">
      <w:start w:val="1"/>
      <w:numFmt w:val="lowerLetter"/>
      <w:lvlText w:val="%5."/>
      <w:lvlJc w:val="left"/>
      <w:pPr>
        <w:ind w:left="3600" w:hanging="360"/>
      </w:pPr>
    </w:lvl>
    <w:lvl w:ilvl="5" w:tplc="84F069DC" w:tentative="1">
      <w:start w:val="1"/>
      <w:numFmt w:val="lowerRoman"/>
      <w:lvlText w:val="%6."/>
      <w:lvlJc w:val="right"/>
      <w:pPr>
        <w:ind w:left="4320" w:hanging="180"/>
      </w:pPr>
    </w:lvl>
    <w:lvl w:ilvl="6" w:tplc="BC7EDE36" w:tentative="1">
      <w:start w:val="1"/>
      <w:numFmt w:val="decimal"/>
      <w:lvlText w:val="%7."/>
      <w:lvlJc w:val="left"/>
      <w:pPr>
        <w:ind w:left="5040" w:hanging="360"/>
      </w:pPr>
    </w:lvl>
    <w:lvl w:ilvl="7" w:tplc="4DC87C3A" w:tentative="1">
      <w:start w:val="1"/>
      <w:numFmt w:val="lowerLetter"/>
      <w:lvlText w:val="%8."/>
      <w:lvlJc w:val="left"/>
      <w:pPr>
        <w:ind w:left="5760" w:hanging="360"/>
      </w:pPr>
    </w:lvl>
    <w:lvl w:ilvl="8" w:tplc="618E1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B0C95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029290" w:tentative="1">
      <w:start w:val="1"/>
      <w:numFmt w:val="lowerLetter"/>
      <w:lvlText w:val="%2."/>
      <w:lvlJc w:val="left"/>
      <w:pPr>
        <w:ind w:left="1440" w:hanging="360"/>
      </w:pPr>
    </w:lvl>
    <w:lvl w:ilvl="2" w:tplc="098C9C70" w:tentative="1">
      <w:start w:val="1"/>
      <w:numFmt w:val="lowerRoman"/>
      <w:lvlText w:val="%3."/>
      <w:lvlJc w:val="right"/>
      <w:pPr>
        <w:ind w:left="2160" w:hanging="180"/>
      </w:pPr>
    </w:lvl>
    <w:lvl w:ilvl="3" w:tplc="F7BCA21C" w:tentative="1">
      <w:start w:val="1"/>
      <w:numFmt w:val="decimal"/>
      <w:lvlText w:val="%4."/>
      <w:lvlJc w:val="left"/>
      <w:pPr>
        <w:ind w:left="2880" w:hanging="360"/>
      </w:pPr>
    </w:lvl>
    <w:lvl w:ilvl="4" w:tplc="7F9CFCFC" w:tentative="1">
      <w:start w:val="1"/>
      <w:numFmt w:val="lowerLetter"/>
      <w:lvlText w:val="%5."/>
      <w:lvlJc w:val="left"/>
      <w:pPr>
        <w:ind w:left="3600" w:hanging="360"/>
      </w:pPr>
    </w:lvl>
    <w:lvl w:ilvl="5" w:tplc="EA44C7AC" w:tentative="1">
      <w:start w:val="1"/>
      <w:numFmt w:val="lowerRoman"/>
      <w:lvlText w:val="%6."/>
      <w:lvlJc w:val="right"/>
      <w:pPr>
        <w:ind w:left="4320" w:hanging="180"/>
      </w:pPr>
    </w:lvl>
    <w:lvl w:ilvl="6" w:tplc="9EAE06FA" w:tentative="1">
      <w:start w:val="1"/>
      <w:numFmt w:val="decimal"/>
      <w:lvlText w:val="%7."/>
      <w:lvlJc w:val="left"/>
      <w:pPr>
        <w:ind w:left="5040" w:hanging="360"/>
      </w:pPr>
    </w:lvl>
    <w:lvl w:ilvl="7" w:tplc="27403BA8" w:tentative="1">
      <w:start w:val="1"/>
      <w:numFmt w:val="lowerLetter"/>
      <w:lvlText w:val="%8."/>
      <w:lvlJc w:val="left"/>
      <w:pPr>
        <w:ind w:left="5760" w:hanging="360"/>
      </w:pPr>
    </w:lvl>
    <w:lvl w:ilvl="8" w:tplc="020CC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8DA41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562E54" w:tentative="1">
      <w:start w:val="1"/>
      <w:numFmt w:val="lowerLetter"/>
      <w:lvlText w:val="%2."/>
      <w:lvlJc w:val="left"/>
      <w:pPr>
        <w:ind w:left="1440" w:hanging="360"/>
      </w:pPr>
    </w:lvl>
    <w:lvl w:ilvl="2" w:tplc="C50AA7EE" w:tentative="1">
      <w:start w:val="1"/>
      <w:numFmt w:val="lowerRoman"/>
      <w:lvlText w:val="%3."/>
      <w:lvlJc w:val="right"/>
      <w:pPr>
        <w:ind w:left="2160" w:hanging="180"/>
      </w:pPr>
    </w:lvl>
    <w:lvl w:ilvl="3" w:tplc="EC8AFC2C" w:tentative="1">
      <w:start w:val="1"/>
      <w:numFmt w:val="decimal"/>
      <w:lvlText w:val="%4."/>
      <w:lvlJc w:val="left"/>
      <w:pPr>
        <w:ind w:left="2880" w:hanging="360"/>
      </w:pPr>
    </w:lvl>
    <w:lvl w:ilvl="4" w:tplc="E17622DE" w:tentative="1">
      <w:start w:val="1"/>
      <w:numFmt w:val="lowerLetter"/>
      <w:lvlText w:val="%5."/>
      <w:lvlJc w:val="left"/>
      <w:pPr>
        <w:ind w:left="3600" w:hanging="360"/>
      </w:pPr>
    </w:lvl>
    <w:lvl w:ilvl="5" w:tplc="E188AB1A" w:tentative="1">
      <w:start w:val="1"/>
      <w:numFmt w:val="lowerRoman"/>
      <w:lvlText w:val="%6."/>
      <w:lvlJc w:val="right"/>
      <w:pPr>
        <w:ind w:left="4320" w:hanging="180"/>
      </w:pPr>
    </w:lvl>
    <w:lvl w:ilvl="6" w:tplc="A8BE1CF6" w:tentative="1">
      <w:start w:val="1"/>
      <w:numFmt w:val="decimal"/>
      <w:lvlText w:val="%7."/>
      <w:lvlJc w:val="left"/>
      <w:pPr>
        <w:ind w:left="5040" w:hanging="360"/>
      </w:pPr>
    </w:lvl>
    <w:lvl w:ilvl="7" w:tplc="4B986B96" w:tentative="1">
      <w:start w:val="1"/>
      <w:numFmt w:val="lowerLetter"/>
      <w:lvlText w:val="%8."/>
      <w:lvlJc w:val="left"/>
      <w:pPr>
        <w:ind w:left="5760" w:hanging="360"/>
      </w:pPr>
    </w:lvl>
    <w:lvl w:ilvl="8" w:tplc="BA280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CDADF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718269A" w:tentative="1">
      <w:start w:val="1"/>
      <w:numFmt w:val="lowerLetter"/>
      <w:lvlText w:val="%2."/>
      <w:lvlJc w:val="left"/>
      <w:pPr>
        <w:ind w:left="1364" w:hanging="360"/>
      </w:pPr>
    </w:lvl>
    <w:lvl w:ilvl="2" w:tplc="628AC578" w:tentative="1">
      <w:start w:val="1"/>
      <w:numFmt w:val="lowerRoman"/>
      <w:lvlText w:val="%3."/>
      <w:lvlJc w:val="right"/>
      <w:pPr>
        <w:ind w:left="2084" w:hanging="180"/>
      </w:pPr>
    </w:lvl>
    <w:lvl w:ilvl="3" w:tplc="075CA2E8" w:tentative="1">
      <w:start w:val="1"/>
      <w:numFmt w:val="decimal"/>
      <w:lvlText w:val="%4."/>
      <w:lvlJc w:val="left"/>
      <w:pPr>
        <w:ind w:left="2804" w:hanging="360"/>
      </w:pPr>
    </w:lvl>
    <w:lvl w:ilvl="4" w:tplc="3774ED98" w:tentative="1">
      <w:start w:val="1"/>
      <w:numFmt w:val="lowerLetter"/>
      <w:lvlText w:val="%5."/>
      <w:lvlJc w:val="left"/>
      <w:pPr>
        <w:ind w:left="3524" w:hanging="360"/>
      </w:pPr>
    </w:lvl>
    <w:lvl w:ilvl="5" w:tplc="61C8C450" w:tentative="1">
      <w:start w:val="1"/>
      <w:numFmt w:val="lowerRoman"/>
      <w:lvlText w:val="%6."/>
      <w:lvlJc w:val="right"/>
      <w:pPr>
        <w:ind w:left="4244" w:hanging="180"/>
      </w:pPr>
    </w:lvl>
    <w:lvl w:ilvl="6" w:tplc="EC0C2EFA" w:tentative="1">
      <w:start w:val="1"/>
      <w:numFmt w:val="decimal"/>
      <w:lvlText w:val="%7."/>
      <w:lvlJc w:val="left"/>
      <w:pPr>
        <w:ind w:left="4964" w:hanging="360"/>
      </w:pPr>
    </w:lvl>
    <w:lvl w:ilvl="7" w:tplc="764835F2" w:tentative="1">
      <w:start w:val="1"/>
      <w:numFmt w:val="lowerLetter"/>
      <w:lvlText w:val="%8."/>
      <w:lvlJc w:val="left"/>
      <w:pPr>
        <w:ind w:left="5684" w:hanging="360"/>
      </w:pPr>
    </w:lvl>
    <w:lvl w:ilvl="8" w:tplc="FE0CB4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1CCFD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E0D76C" w:tentative="1">
      <w:start w:val="1"/>
      <w:numFmt w:val="lowerLetter"/>
      <w:lvlText w:val="%2."/>
      <w:lvlJc w:val="left"/>
      <w:pPr>
        <w:ind w:left="1440" w:hanging="360"/>
      </w:pPr>
    </w:lvl>
    <w:lvl w:ilvl="2" w:tplc="020016DA" w:tentative="1">
      <w:start w:val="1"/>
      <w:numFmt w:val="lowerRoman"/>
      <w:lvlText w:val="%3."/>
      <w:lvlJc w:val="right"/>
      <w:pPr>
        <w:ind w:left="2160" w:hanging="180"/>
      </w:pPr>
    </w:lvl>
    <w:lvl w:ilvl="3" w:tplc="07605F64" w:tentative="1">
      <w:start w:val="1"/>
      <w:numFmt w:val="decimal"/>
      <w:lvlText w:val="%4."/>
      <w:lvlJc w:val="left"/>
      <w:pPr>
        <w:ind w:left="2880" w:hanging="360"/>
      </w:pPr>
    </w:lvl>
    <w:lvl w:ilvl="4" w:tplc="E2B4B9AE" w:tentative="1">
      <w:start w:val="1"/>
      <w:numFmt w:val="lowerLetter"/>
      <w:lvlText w:val="%5."/>
      <w:lvlJc w:val="left"/>
      <w:pPr>
        <w:ind w:left="3600" w:hanging="360"/>
      </w:pPr>
    </w:lvl>
    <w:lvl w:ilvl="5" w:tplc="E8768C7C" w:tentative="1">
      <w:start w:val="1"/>
      <w:numFmt w:val="lowerRoman"/>
      <w:lvlText w:val="%6."/>
      <w:lvlJc w:val="right"/>
      <w:pPr>
        <w:ind w:left="4320" w:hanging="180"/>
      </w:pPr>
    </w:lvl>
    <w:lvl w:ilvl="6" w:tplc="0FEC4906" w:tentative="1">
      <w:start w:val="1"/>
      <w:numFmt w:val="decimal"/>
      <w:lvlText w:val="%7."/>
      <w:lvlJc w:val="left"/>
      <w:pPr>
        <w:ind w:left="5040" w:hanging="360"/>
      </w:pPr>
    </w:lvl>
    <w:lvl w:ilvl="7" w:tplc="B858B7CA" w:tentative="1">
      <w:start w:val="1"/>
      <w:numFmt w:val="lowerLetter"/>
      <w:lvlText w:val="%8."/>
      <w:lvlJc w:val="left"/>
      <w:pPr>
        <w:ind w:left="5760" w:hanging="360"/>
      </w:pPr>
    </w:lvl>
    <w:lvl w:ilvl="8" w:tplc="422AB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51712692">
    <w:abstractNumId w:val="19"/>
  </w:num>
  <w:num w:numId="2" w16cid:durableId="1897667338">
    <w:abstractNumId w:val="6"/>
  </w:num>
  <w:num w:numId="3" w16cid:durableId="128599511">
    <w:abstractNumId w:val="10"/>
  </w:num>
  <w:num w:numId="4" w16cid:durableId="1668705032">
    <w:abstractNumId w:val="27"/>
  </w:num>
  <w:num w:numId="5" w16cid:durableId="827863380">
    <w:abstractNumId w:val="0"/>
  </w:num>
  <w:num w:numId="6" w16cid:durableId="931662500">
    <w:abstractNumId w:val="11"/>
  </w:num>
  <w:num w:numId="7" w16cid:durableId="1444114812">
    <w:abstractNumId w:val="28"/>
  </w:num>
  <w:num w:numId="8" w16cid:durableId="2006747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481741">
    <w:abstractNumId w:val="1"/>
  </w:num>
  <w:num w:numId="10" w16cid:durableId="388068700">
    <w:abstractNumId w:val="0"/>
    <w:lvlOverride w:ilvl="0">
      <w:startOverride w:val="1"/>
    </w:lvlOverride>
  </w:num>
  <w:num w:numId="11" w16cid:durableId="1028916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8428389">
    <w:abstractNumId w:val="6"/>
  </w:num>
  <w:num w:numId="13" w16cid:durableId="2060131907">
    <w:abstractNumId w:val="27"/>
  </w:num>
  <w:num w:numId="14" w16cid:durableId="149295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026629">
    <w:abstractNumId w:val="20"/>
  </w:num>
  <w:num w:numId="16" w16cid:durableId="90972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953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8481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4206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74406">
    <w:abstractNumId w:val="24"/>
  </w:num>
  <w:num w:numId="21" w16cid:durableId="1647473748">
    <w:abstractNumId w:val="8"/>
  </w:num>
  <w:num w:numId="22" w16cid:durableId="1514612631">
    <w:abstractNumId w:val="31"/>
  </w:num>
  <w:num w:numId="23" w16cid:durableId="1836988117">
    <w:abstractNumId w:val="34"/>
  </w:num>
  <w:num w:numId="24" w16cid:durableId="482352613">
    <w:abstractNumId w:val="32"/>
  </w:num>
  <w:num w:numId="25" w16cid:durableId="1511870841">
    <w:abstractNumId w:val="12"/>
  </w:num>
  <w:num w:numId="26" w16cid:durableId="354692473">
    <w:abstractNumId w:val="33"/>
  </w:num>
  <w:num w:numId="27" w16cid:durableId="370620136">
    <w:abstractNumId w:val="7"/>
  </w:num>
  <w:num w:numId="28" w16cid:durableId="799493102">
    <w:abstractNumId w:val="30"/>
  </w:num>
  <w:num w:numId="29" w16cid:durableId="162554375">
    <w:abstractNumId w:val="16"/>
  </w:num>
  <w:num w:numId="30" w16cid:durableId="427585779">
    <w:abstractNumId w:val="2"/>
  </w:num>
  <w:num w:numId="31" w16cid:durableId="986085310">
    <w:abstractNumId w:val="25"/>
  </w:num>
  <w:num w:numId="32" w16cid:durableId="505480476">
    <w:abstractNumId w:val="17"/>
  </w:num>
  <w:num w:numId="33" w16cid:durableId="479081799">
    <w:abstractNumId w:val="15"/>
  </w:num>
  <w:num w:numId="34" w16cid:durableId="311839031">
    <w:abstractNumId w:val="3"/>
  </w:num>
  <w:num w:numId="35" w16cid:durableId="1087186676">
    <w:abstractNumId w:val="4"/>
  </w:num>
  <w:num w:numId="36" w16cid:durableId="1832863279">
    <w:abstractNumId w:val="14"/>
  </w:num>
  <w:num w:numId="37" w16cid:durableId="859703586">
    <w:abstractNumId w:val="9"/>
  </w:num>
  <w:num w:numId="38" w16cid:durableId="994527203">
    <w:abstractNumId w:val="13"/>
  </w:num>
  <w:num w:numId="39" w16cid:durableId="75176571">
    <w:abstractNumId w:val="22"/>
  </w:num>
  <w:num w:numId="40" w16cid:durableId="1149395897">
    <w:abstractNumId w:val="29"/>
  </w:num>
  <w:num w:numId="41" w16cid:durableId="1894777578">
    <w:abstractNumId w:val="18"/>
  </w:num>
  <w:num w:numId="42" w16cid:durableId="57851838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1F122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43</cp:revision>
  <cp:lastPrinted>2025-02-11T15:29:00Z</cp:lastPrinted>
  <dcterms:created xsi:type="dcterms:W3CDTF">2024-02-15T14:56:00Z</dcterms:created>
  <dcterms:modified xsi:type="dcterms:W3CDTF">2025-05-16T13:24:00Z</dcterms:modified>
</cp:coreProperties>
</file>