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1A924B1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93B44">
        <w:rPr>
          <w:rFonts w:ascii="Times New Roman" w:hAnsi="Times New Roman"/>
          <w:szCs w:val="24"/>
        </w:rPr>
        <w:t>22</w:t>
      </w:r>
      <w:r w:rsidR="0098766C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BA87C5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93B44">
        <w:rPr>
          <w:rFonts w:ascii="Times New Roman" w:hAnsi="Times New Roman"/>
          <w:szCs w:val="24"/>
        </w:rPr>
        <w:t>16</w:t>
      </w:r>
      <w:r w:rsidRPr="002A1E6C">
        <w:rPr>
          <w:rFonts w:ascii="Times New Roman" w:hAnsi="Times New Roman"/>
          <w:szCs w:val="24"/>
        </w:rPr>
        <w:t xml:space="preserve"> de</w:t>
      </w:r>
      <w:r w:rsidR="00093B44" w:rsidRPr="002A1E6C">
        <w:rPr>
          <w:rFonts w:ascii="Times New Roman" w:hAnsi="Times New Roman"/>
          <w:szCs w:val="24"/>
        </w:rPr>
        <w:t xml:space="preserve"> </w:t>
      </w:r>
      <w:r w:rsidR="00093B4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C436275" w14:textId="77777777" w:rsidR="0098766C" w:rsidRDefault="0098766C" w:rsidP="0098766C">
      <w:pPr>
        <w:jc w:val="both"/>
      </w:pPr>
      <w:r>
        <w:t>A Sua Excelência o Senhor</w:t>
      </w:r>
    </w:p>
    <w:p w14:paraId="4025130C" w14:textId="77777777" w:rsidR="0098766C" w:rsidRDefault="0098766C" w:rsidP="0098766C">
      <w:pPr>
        <w:jc w:val="both"/>
        <w:rPr>
          <w:b/>
        </w:rPr>
      </w:pPr>
      <w:r>
        <w:rPr>
          <w:b/>
        </w:rPr>
        <w:t>CAMILO SOBREIRA DE SANTANA</w:t>
      </w:r>
    </w:p>
    <w:p w14:paraId="695891FE" w14:textId="77777777" w:rsidR="0098766C" w:rsidRDefault="0098766C" w:rsidP="0098766C">
      <w:pPr>
        <w:jc w:val="both"/>
        <w:rPr>
          <w:bCs/>
        </w:rPr>
      </w:pPr>
      <w:r>
        <w:rPr>
          <w:bCs/>
        </w:rPr>
        <w:t>Ministro de Estado da Educação</w:t>
      </w:r>
    </w:p>
    <w:p w14:paraId="05E5A6ED" w14:textId="77777777" w:rsidR="0098766C" w:rsidRDefault="0098766C" w:rsidP="0098766C">
      <w:pPr>
        <w:jc w:val="both"/>
      </w:pPr>
      <w:r>
        <w:t>Brasília – DF</w:t>
      </w:r>
    </w:p>
    <w:p w14:paraId="564189EB" w14:textId="77777777" w:rsidR="0098766C" w:rsidRDefault="0098766C" w:rsidP="0098766C">
      <w:pPr>
        <w:jc w:val="both"/>
        <w:rPr>
          <w:b/>
        </w:rPr>
      </w:pPr>
    </w:p>
    <w:p w14:paraId="2B54E293" w14:textId="77777777" w:rsidR="0098766C" w:rsidRDefault="0098766C" w:rsidP="0098766C">
      <w:pPr>
        <w:jc w:val="both"/>
        <w:rPr>
          <w:b/>
        </w:rPr>
      </w:pPr>
    </w:p>
    <w:p w14:paraId="7284F1F3" w14:textId="77777777" w:rsidR="0098766C" w:rsidRDefault="0098766C" w:rsidP="0098766C">
      <w:pPr>
        <w:jc w:val="both"/>
        <w:rPr>
          <w:b/>
        </w:rPr>
      </w:pPr>
    </w:p>
    <w:p w14:paraId="7142DB3B" w14:textId="77777777" w:rsidR="0098766C" w:rsidRDefault="0098766C" w:rsidP="0098766C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2CE14C43" w14:textId="77777777" w:rsidR="0098766C" w:rsidRDefault="0098766C" w:rsidP="0098766C">
      <w:pPr>
        <w:jc w:val="both"/>
      </w:pPr>
    </w:p>
    <w:p w14:paraId="5A377A7C" w14:textId="77777777" w:rsidR="0098766C" w:rsidRDefault="0098766C" w:rsidP="0098766C">
      <w:pPr>
        <w:jc w:val="both"/>
      </w:pPr>
    </w:p>
    <w:p w14:paraId="1D62C037" w14:textId="77777777" w:rsidR="0098766C" w:rsidRDefault="0098766C" w:rsidP="0098766C">
      <w:pPr>
        <w:jc w:val="both"/>
      </w:pPr>
    </w:p>
    <w:p w14:paraId="7074B74C" w14:textId="77777777" w:rsidR="0098766C" w:rsidRDefault="0098766C" w:rsidP="0098766C">
      <w:pPr>
        <w:ind w:firstLine="1418"/>
        <w:jc w:val="both"/>
      </w:pPr>
      <w:r>
        <w:t>Senhor Ministro,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6D8CFE0B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93B44">
        <w:rPr>
          <w:iCs/>
          <w:color w:val="000000"/>
        </w:rPr>
        <w:t>110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093B44">
        <w:rPr>
          <w:iCs/>
        </w:rPr>
        <w:t>15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093B44">
        <w:rPr>
          <w:iCs/>
        </w:rPr>
        <w:t>14</w:t>
      </w:r>
      <w:r>
        <w:rPr>
          <w:iCs/>
        </w:rPr>
        <w:t xml:space="preserve"> de </w:t>
      </w:r>
      <w:r w:rsidR="00093B44">
        <w:rPr>
          <w:iCs/>
        </w:rPr>
        <w:t>maio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20EDD077" w:rsidR="009C05C1" w:rsidRDefault="0098766C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</w:t>
      </w:r>
      <w:r w:rsidR="00000000">
        <w:rPr>
          <w:iCs/>
        </w:rPr>
        <w:t>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C88D7" w14:textId="77777777" w:rsidR="00F278BA" w:rsidRDefault="00F278BA">
      <w:r>
        <w:separator/>
      </w:r>
    </w:p>
  </w:endnote>
  <w:endnote w:type="continuationSeparator" w:id="0">
    <w:p w14:paraId="70C16E05" w14:textId="77777777" w:rsidR="00F278BA" w:rsidRDefault="00F2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77147" w14:textId="77777777" w:rsidR="00F278BA" w:rsidRDefault="00F278BA">
      <w:r>
        <w:separator/>
      </w:r>
    </w:p>
  </w:footnote>
  <w:footnote w:type="continuationSeparator" w:id="0">
    <w:p w14:paraId="110D09C9" w14:textId="77777777" w:rsidR="00F278BA" w:rsidRDefault="00F27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7A6AD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892756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0C849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2BA0A56" w:tentative="1">
      <w:start w:val="1"/>
      <w:numFmt w:val="lowerLetter"/>
      <w:lvlText w:val="%2."/>
      <w:lvlJc w:val="left"/>
      <w:pPr>
        <w:ind w:left="1440" w:hanging="360"/>
      </w:pPr>
    </w:lvl>
    <w:lvl w:ilvl="2" w:tplc="E166BC3A" w:tentative="1">
      <w:start w:val="1"/>
      <w:numFmt w:val="lowerRoman"/>
      <w:lvlText w:val="%3."/>
      <w:lvlJc w:val="right"/>
      <w:pPr>
        <w:ind w:left="2160" w:hanging="180"/>
      </w:pPr>
    </w:lvl>
    <w:lvl w:ilvl="3" w:tplc="95A4436C" w:tentative="1">
      <w:start w:val="1"/>
      <w:numFmt w:val="decimal"/>
      <w:lvlText w:val="%4."/>
      <w:lvlJc w:val="left"/>
      <w:pPr>
        <w:ind w:left="2880" w:hanging="360"/>
      </w:pPr>
    </w:lvl>
    <w:lvl w:ilvl="4" w:tplc="EFDA00DE" w:tentative="1">
      <w:start w:val="1"/>
      <w:numFmt w:val="lowerLetter"/>
      <w:lvlText w:val="%5."/>
      <w:lvlJc w:val="left"/>
      <w:pPr>
        <w:ind w:left="3600" w:hanging="360"/>
      </w:pPr>
    </w:lvl>
    <w:lvl w:ilvl="5" w:tplc="C1E05078" w:tentative="1">
      <w:start w:val="1"/>
      <w:numFmt w:val="lowerRoman"/>
      <w:lvlText w:val="%6."/>
      <w:lvlJc w:val="right"/>
      <w:pPr>
        <w:ind w:left="4320" w:hanging="180"/>
      </w:pPr>
    </w:lvl>
    <w:lvl w:ilvl="6" w:tplc="7918F216" w:tentative="1">
      <w:start w:val="1"/>
      <w:numFmt w:val="decimal"/>
      <w:lvlText w:val="%7."/>
      <w:lvlJc w:val="left"/>
      <w:pPr>
        <w:ind w:left="5040" w:hanging="360"/>
      </w:pPr>
    </w:lvl>
    <w:lvl w:ilvl="7" w:tplc="C568AA52" w:tentative="1">
      <w:start w:val="1"/>
      <w:numFmt w:val="lowerLetter"/>
      <w:lvlText w:val="%8."/>
      <w:lvlJc w:val="left"/>
      <w:pPr>
        <w:ind w:left="5760" w:hanging="360"/>
      </w:pPr>
    </w:lvl>
    <w:lvl w:ilvl="8" w:tplc="75164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84487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78830EE" w:tentative="1">
      <w:start w:val="1"/>
      <w:numFmt w:val="lowerLetter"/>
      <w:lvlText w:val="%2."/>
      <w:lvlJc w:val="left"/>
      <w:pPr>
        <w:ind w:left="1440" w:hanging="360"/>
      </w:pPr>
    </w:lvl>
    <w:lvl w:ilvl="2" w:tplc="9E605EBC" w:tentative="1">
      <w:start w:val="1"/>
      <w:numFmt w:val="lowerRoman"/>
      <w:lvlText w:val="%3."/>
      <w:lvlJc w:val="right"/>
      <w:pPr>
        <w:ind w:left="2160" w:hanging="180"/>
      </w:pPr>
    </w:lvl>
    <w:lvl w:ilvl="3" w:tplc="A8A43A3C" w:tentative="1">
      <w:start w:val="1"/>
      <w:numFmt w:val="decimal"/>
      <w:lvlText w:val="%4."/>
      <w:lvlJc w:val="left"/>
      <w:pPr>
        <w:ind w:left="2880" w:hanging="360"/>
      </w:pPr>
    </w:lvl>
    <w:lvl w:ilvl="4" w:tplc="7BD64F62" w:tentative="1">
      <w:start w:val="1"/>
      <w:numFmt w:val="lowerLetter"/>
      <w:lvlText w:val="%5."/>
      <w:lvlJc w:val="left"/>
      <w:pPr>
        <w:ind w:left="3600" w:hanging="360"/>
      </w:pPr>
    </w:lvl>
    <w:lvl w:ilvl="5" w:tplc="D0469C5A" w:tentative="1">
      <w:start w:val="1"/>
      <w:numFmt w:val="lowerRoman"/>
      <w:lvlText w:val="%6."/>
      <w:lvlJc w:val="right"/>
      <w:pPr>
        <w:ind w:left="4320" w:hanging="180"/>
      </w:pPr>
    </w:lvl>
    <w:lvl w:ilvl="6" w:tplc="97307C58" w:tentative="1">
      <w:start w:val="1"/>
      <w:numFmt w:val="decimal"/>
      <w:lvlText w:val="%7."/>
      <w:lvlJc w:val="left"/>
      <w:pPr>
        <w:ind w:left="5040" w:hanging="360"/>
      </w:pPr>
    </w:lvl>
    <w:lvl w:ilvl="7" w:tplc="BB32092E" w:tentative="1">
      <w:start w:val="1"/>
      <w:numFmt w:val="lowerLetter"/>
      <w:lvlText w:val="%8."/>
      <w:lvlJc w:val="left"/>
      <w:pPr>
        <w:ind w:left="5760" w:hanging="360"/>
      </w:pPr>
    </w:lvl>
    <w:lvl w:ilvl="8" w:tplc="90126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E802A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3E7432" w:tentative="1">
      <w:start w:val="1"/>
      <w:numFmt w:val="lowerLetter"/>
      <w:lvlText w:val="%2."/>
      <w:lvlJc w:val="left"/>
      <w:pPr>
        <w:ind w:left="1440" w:hanging="360"/>
      </w:pPr>
    </w:lvl>
    <w:lvl w:ilvl="2" w:tplc="23CA7DD8" w:tentative="1">
      <w:start w:val="1"/>
      <w:numFmt w:val="lowerRoman"/>
      <w:lvlText w:val="%3."/>
      <w:lvlJc w:val="right"/>
      <w:pPr>
        <w:ind w:left="2160" w:hanging="180"/>
      </w:pPr>
    </w:lvl>
    <w:lvl w:ilvl="3" w:tplc="51A24B74" w:tentative="1">
      <w:start w:val="1"/>
      <w:numFmt w:val="decimal"/>
      <w:lvlText w:val="%4."/>
      <w:lvlJc w:val="left"/>
      <w:pPr>
        <w:ind w:left="2880" w:hanging="360"/>
      </w:pPr>
    </w:lvl>
    <w:lvl w:ilvl="4" w:tplc="174AF4BC" w:tentative="1">
      <w:start w:val="1"/>
      <w:numFmt w:val="lowerLetter"/>
      <w:lvlText w:val="%5."/>
      <w:lvlJc w:val="left"/>
      <w:pPr>
        <w:ind w:left="3600" w:hanging="360"/>
      </w:pPr>
    </w:lvl>
    <w:lvl w:ilvl="5" w:tplc="5714FFEA" w:tentative="1">
      <w:start w:val="1"/>
      <w:numFmt w:val="lowerRoman"/>
      <w:lvlText w:val="%6."/>
      <w:lvlJc w:val="right"/>
      <w:pPr>
        <w:ind w:left="4320" w:hanging="180"/>
      </w:pPr>
    </w:lvl>
    <w:lvl w:ilvl="6" w:tplc="755CAC76" w:tentative="1">
      <w:start w:val="1"/>
      <w:numFmt w:val="decimal"/>
      <w:lvlText w:val="%7."/>
      <w:lvlJc w:val="left"/>
      <w:pPr>
        <w:ind w:left="5040" w:hanging="360"/>
      </w:pPr>
    </w:lvl>
    <w:lvl w:ilvl="7" w:tplc="DC6E2B0C" w:tentative="1">
      <w:start w:val="1"/>
      <w:numFmt w:val="lowerLetter"/>
      <w:lvlText w:val="%8."/>
      <w:lvlJc w:val="left"/>
      <w:pPr>
        <w:ind w:left="5760" w:hanging="360"/>
      </w:pPr>
    </w:lvl>
    <w:lvl w:ilvl="8" w:tplc="FAA05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6EE14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7A8328" w:tentative="1">
      <w:start w:val="1"/>
      <w:numFmt w:val="lowerLetter"/>
      <w:lvlText w:val="%2."/>
      <w:lvlJc w:val="left"/>
      <w:pPr>
        <w:ind w:left="1440" w:hanging="360"/>
      </w:pPr>
    </w:lvl>
    <w:lvl w:ilvl="2" w:tplc="FBEE607A" w:tentative="1">
      <w:start w:val="1"/>
      <w:numFmt w:val="lowerRoman"/>
      <w:lvlText w:val="%3."/>
      <w:lvlJc w:val="right"/>
      <w:pPr>
        <w:ind w:left="2160" w:hanging="180"/>
      </w:pPr>
    </w:lvl>
    <w:lvl w:ilvl="3" w:tplc="93522D14" w:tentative="1">
      <w:start w:val="1"/>
      <w:numFmt w:val="decimal"/>
      <w:lvlText w:val="%4."/>
      <w:lvlJc w:val="left"/>
      <w:pPr>
        <w:ind w:left="2880" w:hanging="360"/>
      </w:pPr>
    </w:lvl>
    <w:lvl w:ilvl="4" w:tplc="CD3E44EC" w:tentative="1">
      <w:start w:val="1"/>
      <w:numFmt w:val="lowerLetter"/>
      <w:lvlText w:val="%5."/>
      <w:lvlJc w:val="left"/>
      <w:pPr>
        <w:ind w:left="3600" w:hanging="360"/>
      </w:pPr>
    </w:lvl>
    <w:lvl w:ilvl="5" w:tplc="635AE17C" w:tentative="1">
      <w:start w:val="1"/>
      <w:numFmt w:val="lowerRoman"/>
      <w:lvlText w:val="%6."/>
      <w:lvlJc w:val="right"/>
      <w:pPr>
        <w:ind w:left="4320" w:hanging="180"/>
      </w:pPr>
    </w:lvl>
    <w:lvl w:ilvl="6" w:tplc="F3E43B2E" w:tentative="1">
      <w:start w:val="1"/>
      <w:numFmt w:val="decimal"/>
      <w:lvlText w:val="%7."/>
      <w:lvlJc w:val="left"/>
      <w:pPr>
        <w:ind w:left="5040" w:hanging="360"/>
      </w:pPr>
    </w:lvl>
    <w:lvl w:ilvl="7" w:tplc="CAF6B5BE" w:tentative="1">
      <w:start w:val="1"/>
      <w:numFmt w:val="lowerLetter"/>
      <w:lvlText w:val="%8."/>
      <w:lvlJc w:val="left"/>
      <w:pPr>
        <w:ind w:left="5760" w:hanging="360"/>
      </w:pPr>
    </w:lvl>
    <w:lvl w:ilvl="8" w:tplc="B0B8F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F00B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EE58A4" w:tentative="1">
      <w:start w:val="1"/>
      <w:numFmt w:val="lowerLetter"/>
      <w:lvlText w:val="%2."/>
      <w:lvlJc w:val="left"/>
      <w:pPr>
        <w:ind w:left="1440" w:hanging="360"/>
      </w:pPr>
    </w:lvl>
    <w:lvl w:ilvl="2" w:tplc="FAD086EA" w:tentative="1">
      <w:start w:val="1"/>
      <w:numFmt w:val="lowerRoman"/>
      <w:lvlText w:val="%3."/>
      <w:lvlJc w:val="right"/>
      <w:pPr>
        <w:ind w:left="2160" w:hanging="180"/>
      </w:pPr>
    </w:lvl>
    <w:lvl w:ilvl="3" w:tplc="27D8E720" w:tentative="1">
      <w:start w:val="1"/>
      <w:numFmt w:val="decimal"/>
      <w:lvlText w:val="%4."/>
      <w:lvlJc w:val="left"/>
      <w:pPr>
        <w:ind w:left="2880" w:hanging="360"/>
      </w:pPr>
    </w:lvl>
    <w:lvl w:ilvl="4" w:tplc="7B5E4CEE" w:tentative="1">
      <w:start w:val="1"/>
      <w:numFmt w:val="lowerLetter"/>
      <w:lvlText w:val="%5."/>
      <w:lvlJc w:val="left"/>
      <w:pPr>
        <w:ind w:left="3600" w:hanging="360"/>
      </w:pPr>
    </w:lvl>
    <w:lvl w:ilvl="5" w:tplc="CD5A9FF8" w:tentative="1">
      <w:start w:val="1"/>
      <w:numFmt w:val="lowerRoman"/>
      <w:lvlText w:val="%6."/>
      <w:lvlJc w:val="right"/>
      <w:pPr>
        <w:ind w:left="4320" w:hanging="180"/>
      </w:pPr>
    </w:lvl>
    <w:lvl w:ilvl="6" w:tplc="781C457E" w:tentative="1">
      <w:start w:val="1"/>
      <w:numFmt w:val="decimal"/>
      <w:lvlText w:val="%7."/>
      <w:lvlJc w:val="left"/>
      <w:pPr>
        <w:ind w:left="5040" w:hanging="360"/>
      </w:pPr>
    </w:lvl>
    <w:lvl w:ilvl="7" w:tplc="55F4E398" w:tentative="1">
      <w:start w:val="1"/>
      <w:numFmt w:val="lowerLetter"/>
      <w:lvlText w:val="%8."/>
      <w:lvlJc w:val="left"/>
      <w:pPr>
        <w:ind w:left="5760" w:hanging="360"/>
      </w:pPr>
    </w:lvl>
    <w:lvl w:ilvl="8" w:tplc="DF987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3EED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2F8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814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B67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8D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98C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98B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87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629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BA03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E3D6C" w:tentative="1">
      <w:start w:val="1"/>
      <w:numFmt w:val="lowerLetter"/>
      <w:lvlText w:val="%2."/>
      <w:lvlJc w:val="left"/>
      <w:pPr>
        <w:ind w:left="1440" w:hanging="360"/>
      </w:pPr>
    </w:lvl>
    <w:lvl w:ilvl="2" w:tplc="DD8A83B2" w:tentative="1">
      <w:start w:val="1"/>
      <w:numFmt w:val="lowerRoman"/>
      <w:lvlText w:val="%3."/>
      <w:lvlJc w:val="right"/>
      <w:pPr>
        <w:ind w:left="2160" w:hanging="180"/>
      </w:pPr>
    </w:lvl>
    <w:lvl w:ilvl="3" w:tplc="B5646AD2" w:tentative="1">
      <w:start w:val="1"/>
      <w:numFmt w:val="decimal"/>
      <w:lvlText w:val="%4."/>
      <w:lvlJc w:val="left"/>
      <w:pPr>
        <w:ind w:left="2880" w:hanging="360"/>
      </w:pPr>
    </w:lvl>
    <w:lvl w:ilvl="4" w:tplc="8724D630" w:tentative="1">
      <w:start w:val="1"/>
      <w:numFmt w:val="lowerLetter"/>
      <w:lvlText w:val="%5."/>
      <w:lvlJc w:val="left"/>
      <w:pPr>
        <w:ind w:left="3600" w:hanging="360"/>
      </w:pPr>
    </w:lvl>
    <w:lvl w:ilvl="5" w:tplc="B1FCC068" w:tentative="1">
      <w:start w:val="1"/>
      <w:numFmt w:val="lowerRoman"/>
      <w:lvlText w:val="%6."/>
      <w:lvlJc w:val="right"/>
      <w:pPr>
        <w:ind w:left="4320" w:hanging="180"/>
      </w:pPr>
    </w:lvl>
    <w:lvl w:ilvl="6" w:tplc="E496CFCC" w:tentative="1">
      <w:start w:val="1"/>
      <w:numFmt w:val="decimal"/>
      <w:lvlText w:val="%7."/>
      <w:lvlJc w:val="left"/>
      <w:pPr>
        <w:ind w:left="5040" w:hanging="360"/>
      </w:pPr>
    </w:lvl>
    <w:lvl w:ilvl="7" w:tplc="75968C10" w:tentative="1">
      <w:start w:val="1"/>
      <w:numFmt w:val="lowerLetter"/>
      <w:lvlText w:val="%8."/>
      <w:lvlJc w:val="left"/>
      <w:pPr>
        <w:ind w:left="5760" w:hanging="360"/>
      </w:pPr>
    </w:lvl>
    <w:lvl w:ilvl="8" w:tplc="B8202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2EC5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DC42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BC0E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C7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0D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B423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F25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A8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D28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DC6B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222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0E6E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AC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646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3B89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A1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E08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8EEA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EBAE95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EFC339C">
      <w:start w:val="1"/>
      <w:numFmt w:val="lowerLetter"/>
      <w:lvlText w:val="%2."/>
      <w:lvlJc w:val="left"/>
      <w:pPr>
        <w:ind w:left="1364" w:hanging="360"/>
      </w:pPr>
    </w:lvl>
    <w:lvl w:ilvl="2" w:tplc="773235B0">
      <w:start w:val="1"/>
      <w:numFmt w:val="lowerRoman"/>
      <w:lvlText w:val="%3."/>
      <w:lvlJc w:val="right"/>
      <w:pPr>
        <w:ind w:left="2084" w:hanging="180"/>
      </w:pPr>
    </w:lvl>
    <w:lvl w:ilvl="3" w:tplc="09C41B82">
      <w:start w:val="1"/>
      <w:numFmt w:val="decimal"/>
      <w:lvlText w:val="%4."/>
      <w:lvlJc w:val="left"/>
      <w:pPr>
        <w:ind w:left="2804" w:hanging="360"/>
      </w:pPr>
    </w:lvl>
    <w:lvl w:ilvl="4" w:tplc="9DBE083C">
      <w:start w:val="1"/>
      <w:numFmt w:val="lowerLetter"/>
      <w:lvlText w:val="%5."/>
      <w:lvlJc w:val="left"/>
      <w:pPr>
        <w:ind w:left="3524" w:hanging="360"/>
      </w:pPr>
    </w:lvl>
    <w:lvl w:ilvl="5" w:tplc="33F0EB38">
      <w:start w:val="1"/>
      <w:numFmt w:val="lowerRoman"/>
      <w:lvlText w:val="%6."/>
      <w:lvlJc w:val="right"/>
      <w:pPr>
        <w:ind w:left="4244" w:hanging="180"/>
      </w:pPr>
    </w:lvl>
    <w:lvl w:ilvl="6" w:tplc="4EF21A26">
      <w:start w:val="1"/>
      <w:numFmt w:val="decimal"/>
      <w:lvlText w:val="%7."/>
      <w:lvlJc w:val="left"/>
      <w:pPr>
        <w:ind w:left="4964" w:hanging="360"/>
      </w:pPr>
    </w:lvl>
    <w:lvl w:ilvl="7" w:tplc="A8B83A12">
      <w:start w:val="1"/>
      <w:numFmt w:val="lowerLetter"/>
      <w:lvlText w:val="%8."/>
      <w:lvlJc w:val="left"/>
      <w:pPr>
        <w:ind w:left="5684" w:hanging="360"/>
      </w:pPr>
    </w:lvl>
    <w:lvl w:ilvl="8" w:tplc="237831A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A9A142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C7AD2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620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6D5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CE6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7E1D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8AF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CF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AB2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1AE21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F8811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096B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2646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8C6B4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FD2B4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44278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320C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78A0C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0D4D2A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BBADABE" w:tentative="1">
      <w:start w:val="1"/>
      <w:numFmt w:val="lowerLetter"/>
      <w:lvlText w:val="%2."/>
      <w:lvlJc w:val="left"/>
      <w:pPr>
        <w:ind w:left="1440" w:hanging="360"/>
      </w:pPr>
    </w:lvl>
    <w:lvl w:ilvl="2" w:tplc="5590E284" w:tentative="1">
      <w:start w:val="1"/>
      <w:numFmt w:val="lowerRoman"/>
      <w:lvlText w:val="%3."/>
      <w:lvlJc w:val="right"/>
      <w:pPr>
        <w:ind w:left="2160" w:hanging="180"/>
      </w:pPr>
    </w:lvl>
    <w:lvl w:ilvl="3" w:tplc="7912293C" w:tentative="1">
      <w:start w:val="1"/>
      <w:numFmt w:val="decimal"/>
      <w:lvlText w:val="%4."/>
      <w:lvlJc w:val="left"/>
      <w:pPr>
        <w:ind w:left="2880" w:hanging="360"/>
      </w:pPr>
    </w:lvl>
    <w:lvl w:ilvl="4" w:tplc="6F707330" w:tentative="1">
      <w:start w:val="1"/>
      <w:numFmt w:val="lowerLetter"/>
      <w:lvlText w:val="%5."/>
      <w:lvlJc w:val="left"/>
      <w:pPr>
        <w:ind w:left="3600" w:hanging="360"/>
      </w:pPr>
    </w:lvl>
    <w:lvl w:ilvl="5" w:tplc="85B62ECA" w:tentative="1">
      <w:start w:val="1"/>
      <w:numFmt w:val="lowerRoman"/>
      <w:lvlText w:val="%6."/>
      <w:lvlJc w:val="right"/>
      <w:pPr>
        <w:ind w:left="4320" w:hanging="180"/>
      </w:pPr>
    </w:lvl>
    <w:lvl w:ilvl="6" w:tplc="625E1108" w:tentative="1">
      <w:start w:val="1"/>
      <w:numFmt w:val="decimal"/>
      <w:lvlText w:val="%7."/>
      <w:lvlJc w:val="left"/>
      <w:pPr>
        <w:ind w:left="5040" w:hanging="360"/>
      </w:pPr>
    </w:lvl>
    <w:lvl w:ilvl="7" w:tplc="CD723C9A" w:tentative="1">
      <w:start w:val="1"/>
      <w:numFmt w:val="lowerLetter"/>
      <w:lvlText w:val="%8."/>
      <w:lvlJc w:val="left"/>
      <w:pPr>
        <w:ind w:left="5760" w:hanging="360"/>
      </w:pPr>
    </w:lvl>
    <w:lvl w:ilvl="8" w:tplc="45E4A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86264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49453E2" w:tentative="1">
      <w:start w:val="1"/>
      <w:numFmt w:val="lowerLetter"/>
      <w:lvlText w:val="%2."/>
      <w:lvlJc w:val="left"/>
      <w:pPr>
        <w:ind w:left="1440" w:hanging="360"/>
      </w:pPr>
    </w:lvl>
    <w:lvl w:ilvl="2" w:tplc="98C8A5F0" w:tentative="1">
      <w:start w:val="1"/>
      <w:numFmt w:val="lowerRoman"/>
      <w:lvlText w:val="%3."/>
      <w:lvlJc w:val="right"/>
      <w:pPr>
        <w:ind w:left="2160" w:hanging="180"/>
      </w:pPr>
    </w:lvl>
    <w:lvl w:ilvl="3" w:tplc="68AC1FE8" w:tentative="1">
      <w:start w:val="1"/>
      <w:numFmt w:val="decimal"/>
      <w:lvlText w:val="%4."/>
      <w:lvlJc w:val="left"/>
      <w:pPr>
        <w:ind w:left="2880" w:hanging="360"/>
      </w:pPr>
    </w:lvl>
    <w:lvl w:ilvl="4" w:tplc="7F22C5CC" w:tentative="1">
      <w:start w:val="1"/>
      <w:numFmt w:val="lowerLetter"/>
      <w:lvlText w:val="%5."/>
      <w:lvlJc w:val="left"/>
      <w:pPr>
        <w:ind w:left="3600" w:hanging="360"/>
      </w:pPr>
    </w:lvl>
    <w:lvl w:ilvl="5" w:tplc="A5122170" w:tentative="1">
      <w:start w:val="1"/>
      <w:numFmt w:val="lowerRoman"/>
      <w:lvlText w:val="%6."/>
      <w:lvlJc w:val="right"/>
      <w:pPr>
        <w:ind w:left="4320" w:hanging="180"/>
      </w:pPr>
    </w:lvl>
    <w:lvl w:ilvl="6" w:tplc="28883928" w:tentative="1">
      <w:start w:val="1"/>
      <w:numFmt w:val="decimal"/>
      <w:lvlText w:val="%7."/>
      <w:lvlJc w:val="left"/>
      <w:pPr>
        <w:ind w:left="5040" w:hanging="360"/>
      </w:pPr>
    </w:lvl>
    <w:lvl w:ilvl="7" w:tplc="372AB9D0" w:tentative="1">
      <w:start w:val="1"/>
      <w:numFmt w:val="lowerLetter"/>
      <w:lvlText w:val="%8."/>
      <w:lvlJc w:val="left"/>
      <w:pPr>
        <w:ind w:left="5760" w:hanging="360"/>
      </w:pPr>
    </w:lvl>
    <w:lvl w:ilvl="8" w:tplc="DFC2B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3E2D4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1EA065A" w:tentative="1">
      <w:start w:val="1"/>
      <w:numFmt w:val="lowerLetter"/>
      <w:lvlText w:val="%2."/>
      <w:lvlJc w:val="left"/>
      <w:pPr>
        <w:ind w:left="1440" w:hanging="360"/>
      </w:pPr>
    </w:lvl>
    <w:lvl w:ilvl="2" w:tplc="0C020386" w:tentative="1">
      <w:start w:val="1"/>
      <w:numFmt w:val="lowerRoman"/>
      <w:lvlText w:val="%3."/>
      <w:lvlJc w:val="right"/>
      <w:pPr>
        <w:ind w:left="2160" w:hanging="180"/>
      </w:pPr>
    </w:lvl>
    <w:lvl w:ilvl="3" w:tplc="795AE4F8" w:tentative="1">
      <w:start w:val="1"/>
      <w:numFmt w:val="decimal"/>
      <w:lvlText w:val="%4."/>
      <w:lvlJc w:val="left"/>
      <w:pPr>
        <w:ind w:left="2880" w:hanging="360"/>
      </w:pPr>
    </w:lvl>
    <w:lvl w:ilvl="4" w:tplc="7B1E9542" w:tentative="1">
      <w:start w:val="1"/>
      <w:numFmt w:val="lowerLetter"/>
      <w:lvlText w:val="%5."/>
      <w:lvlJc w:val="left"/>
      <w:pPr>
        <w:ind w:left="3600" w:hanging="360"/>
      </w:pPr>
    </w:lvl>
    <w:lvl w:ilvl="5" w:tplc="78025B66" w:tentative="1">
      <w:start w:val="1"/>
      <w:numFmt w:val="lowerRoman"/>
      <w:lvlText w:val="%6."/>
      <w:lvlJc w:val="right"/>
      <w:pPr>
        <w:ind w:left="4320" w:hanging="180"/>
      </w:pPr>
    </w:lvl>
    <w:lvl w:ilvl="6" w:tplc="C784CD16" w:tentative="1">
      <w:start w:val="1"/>
      <w:numFmt w:val="decimal"/>
      <w:lvlText w:val="%7."/>
      <w:lvlJc w:val="left"/>
      <w:pPr>
        <w:ind w:left="5040" w:hanging="360"/>
      </w:pPr>
    </w:lvl>
    <w:lvl w:ilvl="7" w:tplc="821E28E2" w:tentative="1">
      <w:start w:val="1"/>
      <w:numFmt w:val="lowerLetter"/>
      <w:lvlText w:val="%8."/>
      <w:lvlJc w:val="left"/>
      <w:pPr>
        <w:ind w:left="5760" w:hanging="360"/>
      </w:pPr>
    </w:lvl>
    <w:lvl w:ilvl="8" w:tplc="ED6A8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C24288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EFE5CB4" w:tentative="1">
      <w:start w:val="1"/>
      <w:numFmt w:val="lowerLetter"/>
      <w:lvlText w:val="%2."/>
      <w:lvlJc w:val="left"/>
      <w:pPr>
        <w:ind w:left="1364" w:hanging="360"/>
      </w:pPr>
    </w:lvl>
    <w:lvl w:ilvl="2" w:tplc="D07A7C86" w:tentative="1">
      <w:start w:val="1"/>
      <w:numFmt w:val="lowerRoman"/>
      <w:lvlText w:val="%3."/>
      <w:lvlJc w:val="right"/>
      <w:pPr>
        <w:ind w:left="2084" w:hanging="180"/>
      </w:pPr>
    </w:lvl>
    <w:lvl w:ilvl="3" w:tplc="9E92B09A" w:tentative="1">
      <w:start w:val="1"/>
      <w:numFmt w:val="decimal"/>
      <w:lvlText w:val="%4."/>
      <w:lvlJc w:val="left"/>
      <w:pPr>
        <w:ind w:left="2804" w:hanging="360"/>
      </w:pPr>
    </w:lvl>
    <w:lvl w:ilvl="4" w:tplc="AFBE7884" w:tentative="1">
      <w:start w:val="1"/>
      <w:numFmt w:val="lowerLetter"/>
      <w:lvlText w:val="%5."/>
      <w:lvlJc w:val="left"/>
      <w:pPr>
        <w:ind w:left="3524" w:hanging="360"/>
      </w:pPr>
    </w:lvl>
    <w:lvl w:ilvl="5" w:tplc="F7761FDE" w:tentative="1">
      <w:start w:val="1"/>
      <w:numFmt w:val="lowerRoman"/>
      <w:lvlText w:val="%6."/>
      <w:lvlJc w:val="right"/>
      <w:pPr>
        <w:ind w:left="4244" w:hanging="180"/>
      </w:pPr>
    </w:lvl>
    <w:lvl w:ilvl="6" w:tplc="F948DF10" w:tentative="1">
      <w:start w:val="1"/>
      <w:numFmt w:val="decimal"/>
      <w:lvlText w:val="%7."/>
      <w:lvlJc w:val="left"/>
      <w:pPr>
        <w:ind w:left="4964" w:hanging="360"/>
      </w:pPr>
    </w:lvl>
    <w:lvl w:ilvl="7" w:tplc="1D5E0DF6" w:tentative="1">
      <w:start w:val="1"/>
      <w:numFmt w:val="lowerLetter"/>
      <w:lvlText w:val="%8."/>
      <w:lvlJc w:val="left"/>
      <w:pPr>
        <w:ind w:left="5684" w:hanging="360"/>
      </w:pPr>
    </w:lvl>
    <w:lvl w:ilvl="8" w:tplc="E966945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C5C13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E5037C8" w:tentative="1">
      <w:start w:val="1"/>
      <w:numFmt w:val="lowerLetter"/>
      <w:lvlText w:val="%2."/>
      <w:lvlJc w:val="left"/>
      <w:pPr>
        <w:ind w:left="1440" w:hanging="360"/>
      </w:pPr>
    </w:lvl>
    <w:lvl w:ilvl="2" w:tplc="5B3224F0" w:tentative="1">
      <w:start w:val="1"/>
      <w:numFmt w:val="lowerRoman"/>
      <w:lvlText w:val="%3."/>
      <w:lvlJc w:val="right"/>
      <w:pPr>
        <w:ind w:left="2160" w:hanging="180"/>
      </w:pPr>
    </w:lvl>
    <w:lvl w:ilvl="3" w:tplc="932A2218" w:tentative="1">
      <w:start w:val="1"/>
      <w:numFmt w:val="decimal"/>
      <w:lvlText w:val="%4."/>
      <w:lvlJc w:val="left"/>
      <w:pPr>
        <w:ind w:left="2880" w:hanging="360"/>
      </w:pPr>
    </w:lvl>
    <w:lvl w:ilvl="4" w:tplc="4636063A" w:tentative="1">
      <w:start w:val="1"/>
      <w:numFmt w:val="lowerLetter"/>
      <w:lvlText w:val="%5."/>
      <w:lvlJc w:val="left"/>
      <w:pPr>
        <w:ind w:left="3600" w:hanging="360"/>
      </w:pPr>
    </w:lvl>
    <w:lvl w:ilvl="5" w:tplc="614C2034" w:tentative="1">
      <w:start w:val="1"/>
      <w:numFmt w:val="lowerRoman"/>
      <w:lvlText w:val="%6."/>
      <w:lvlJc w:val="right"/>
      <w:pPr>
        <w:ind w:left="4320" w:hanging="180"/>
      </w:pPr>
    </w:lvl>
    <w:lvl w:ilvl="6" w:tplc="E30E31DE" w:tentative="1">
      <w:start w:val="1"/>
      <w:numFmt w:val="decimal"/>
      <w:lvlText w:val="%7."/>
      <w:lvlJc w:val="left"/>
      <w:pPr>
        <w:ind w:left="5040" w:hanging="360"/>
      </w:pPr>
    </w:lvl>
    <w:lvl w:ilvl="7" w:tplc="71E00FB4" w:tentative="1">
      <w:start w:val="1"/>
      <w:numFmt w:val="lowerLetter"/>
      <w:lvlText w:val="%8."/>
      <w:lvlJc w:val="left"/>
      <w:pPr>
        <w:ind w:left="5760" w:hanging="360"/>
      </w:pPr>
    </w:lvl>
    <w:lvl w:ilvl="8" w:tplc="D93EB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86235635">
    <w:abstractNumId w:val="19"/>
  </w:num>
  <w:num w:numId="2" w16cid:durableId="157573764">
    <w:abstractNumId w:val="6"/>
  </w:num>
  <w:num w:numId="3" w16cid:durableId="139614122">
    <w:abstractNumId w:val="10"/>
  </w:num>
  <w:num w:numId="4" w16cid:durableId="499387647">
    <w:abstractNumId w:val="27"/>
  </w:num>
  <w:num w:numId="5" w16cid:durableId="1200969318">
    <w:abstractNumId w:val="0"/>
  </w:num>
  <w:num w:numId="6" w16cid:durableId="123618289">
    <w:abstractNumId w:val="11"/>
  </w:num>
  <w:num w:numId="7" w16cid:durableId="1876498315">
    <w:abstractNumId w:val="28"/>
  </w:num>
  <w:num w:numId="8" w16cid:durableId="528033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5524949">
    <w:abstractNumId w:val="1"/>
  </w:num>
  <w:num w:numId="10" w16cid:durableId="590312093">
    <w:abstractNumId w:val="0"/>
    <w:lvlOverride w:ilvl="0">
      <w:startOverride w:val="1"/>
    </w:lvlOverride>
  </w:num>
  <w:num w:numId="11" w16cid:durableId="9268424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1623174">
    <w:abstractNumId w:val="6"/>
  </w:num>
  <w:num w:numId="13" w16cid:durableId="1353334132">
    <w:abstractNumId w:val="27"/>
  </w:num>
  <w:num w:numId="14" w16cid:durableId="45995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684127">
    <w:abstractNumId w:val="20"/>
  </w:num>
  <w:num w:numId="16" w16cid:durableId="15596294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16458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0213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56272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0789140">
    <w:abstractNumId w:val="24"/>
  </w:num>
  <w:num w:numId="21" w16cid:durableId="123545929">
    <w:abstractNumId w:val="8"/>
  </w:num>
  <w:num w:numId="22" w16cid:durableId="1012604765">
    <w:abstractNumId w:val="31"/>
  </w:num>
  <w:num w:numId="23" w16cid:durableId="374545940">
    <w:abstractNumId w:val="34"/>
  </w:num>
  <w:num w:numId="24" w16cid:durableId="2143452599">
    <w:abstractNumId w:val="32"/>
  </w:num>
  <w:num w:numId="25" w16cid:durableId="771246501">
    <w:abstractNumId w:val="12"/>
  </w:num>
  <w:num w:numId="26" w16cid:durableId="1735395628">
    <w:abstractNumId w:val="33"/>
  </w:num>
  <w:num w:numId="27" w16cid:durableId="1109397219">
    <w:abstractNumId w:val="7"/>
  </w:num>
  <w:num w:numId="28" w16cid:durableId="887568276">
    <w:abstractNumId w:val="30"/>
  </w:num>
  <w:num w:numId="29" w16cid:durableId="1911429695">
    <w:abstractNumId w:val="16"/>
  </w:num>
  <w:num w:numId="30" w16cid:durableId="899637524">
    <w:abstractNumId w:val="2"/>
  </w:num>
  <w:num w:numId="31" w16cid:durableId="2030594394">
    <w:abstractNumId w:val="25"/>
  </w:num>
  <w:num w:numId="32" w16cid:durableId="448280894">
    <w:abstractNumId w:val="17"/>
  </w:num>
  <w:num w:numId="33" w16cid:durableId="1413578263">
    <w:abstractNumId w:val="15"/>
  </w:num>
  <w:num w:numId="34" w16cid:durableId="543172640">
    <w:abstractNumId w:val="3"/>
  </w:num>
  <w:num w:numId="35" w16cid:durableId="1130396179">
    <w:abstractNumId w:val="4"/>
  </w:num>
  <w:num w:numId="36" w16cid:durableId="1281106399">
    <w:abstractNumId w:val="14"/>
  </w:num>
  <w:num w:numId="37" w16cid:durableId="583884354">
    <w:abstractNumId w:val="9"/>
  </w:num>
  <w:num w:numId="38" w16cid:durableId="450247071">
    <w:abstractNumId w:val="13"/>
  </w:num>
  <w:num w:numId="39" w16cid:durableId="1342195633">
    <w:abstractNumId w:val="22"/>
  </w:num>
  <w:num w:numId="40" w16cid:durableId="962736317">
    <w:abstractNumId w:val="29"/>
  </w:num>
  <w:num w:numId="41" w16cid:durableId="1882741217">
    <w:abstractNumId w:val="18"/>
  </w:num>
  <w:num w:numId="42" w16cid:durableId="1515613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B44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28D8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3889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766C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78BA"/>
    <w:rsid w:val="00F3253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8FD47F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44</cp:revision>
  <cp:lastPrinted>2025-02-11T15:29:00Z</cp:lastPrinted>
  <dcterms:created xsi:type="dcterms:W3CDTF">2024-02-15T14:56:00Z</dcterms:created>
  <dcterms:modified xsi:type="dcterms:W3CDTF">2025-05-16T13:26:00Z</dcterms:modified>
</cp:coreProperties>
</file>