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53CD272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93B44">
        <w:rPr>
          <w:rFonts w:ascii="Times New Roman" w:hAnsi="Times New Roman"/>
          <w:szCs w:val="24"/>
        </w:rPr>
        <w:t>22</w:t>
      </w:r>
      <w:r w:rsidR="006D4FF7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BA87C5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093B44">
        <w:rPr>
          <w:rFonts w:ascii="Times New Roman" w:hAnsi="Times New Roman"/>
          <w:szCs w:val="24"/>
        </w:rPr>
        <w:t>16</w:t>
      </w:r>
      <w:r w:rsidRPr="002A1E6C">
        <w:rPr>
          <w:rFonts w:ascii="Times New Roman" w:hAnsi="Times New Roman"/>
          <w:szCs w:val="24"/>
        </w:rPr>
        <w:t xml:space="preserve"> de</w:t>
      </w:r>
      <w:r w:rsidR="00093B44" w:rsidRPr="002A1E6C">
        <w:rPr>
          <w:rFonts w:ascii="Times New Roman" w:hAnsi="Times New Roman"/>
          <w:szCs w:val="24"/>
        </w:rPr>
        <w:t xml:space="preserve"> </w:t>
      </w:r>
      <w:r w:rsidR="00093B44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E849204" w14:textId="77777777" w:rsidR="006D4FF7" w:rsidRDefault="006D4FF7" w:rsidP="006D4FF7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5EE277F8" w14:textId="77777777" w:rsidR="006D4FF7" w:rsidRDefault="006D4FF7" w:rsidP="006D4FF7">
      <w:pPr>
        <w:tabs>
          <w:tab w:val="left" w:pos="4820"/>
        </w:tabs>
        <w:rPr>
          <w:b/>
          <w:iCs/>
        </w:rPr>
      </w:pPr>
      <w:r>
        <w:rPr>
          <w:b/>
          <w:iCs/>
        </w:rPr>
        <w:t>MAURO MENDES</w:t>
      </w:r>
    </w:p>
    <w:p w14:paraId="3121611A" w14:textId="77777777" w:rsidR="006D4FF7" w:rsidRDefault="006D4FF7" w:rsidP="006D4FF7">
      <w:pPr>
        <w:tabs>
          <w:tab w:val="left" w:pos="4820"/>
        </w:tabs>
        <w:rPr>
          <w:iCs/>
        </w:rPr>
      </w:pPr>
      <w:r>
        <w:rPr>
          <w:iCs/>
        </w:rPr>
        <w:t>Governador do Estado de Mato Grosso</w:t>
      </w:r>
    </w:p>
    <w:p w14:paraId="6896ED85" w14:textId="77777777" w:rsidR="006D4FF7" w:rsidRDefault="006D4FF7" w:rsidP="006D4FF7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012307AC" w14:textId="77777777" w:rsidR="006D4FF7" w:rsidRDefault="006D4FF7" w:rsidP="006D4FF7">
      <w:pPr>
        <w:jc w:val="both"/>
      </w:pPr>
    </w:p>
    <w:p w14:paraId="37EA0ABB" w14:textId="77777777" w:rsidR="006D4FF7" w:rsidRDefault="006D4FF7" w:rsidP="006D4FF7">
      <w:pPr>
        <w:jc w:val="both"/>
      </w:pPr>
    </w:p>
    <w:p w14:paraId="28AA7915" w14:textId="77777777" w:rsidR="006D4FF7" w:rsidRDefault="006D4FF7" w:rsidP="006D4FF7">
      <w:pPr>
        <w:jc w:val="both"/>
        <w:rPr>
          <w:b/>
          <w:bCs/>
        </w:rPr>
      </w:pPr>
      <w:r>
        <w:rPr>
          <w:b/>
          <w:bCs/>
        </w:rPr>
        <w:t>Assunto: Encaminha Requerimentos.</w:t>
      </w:r>
    </w:p>
    <w:p w14:paraId="2EF3F512" w14:textId="77777777" w:rsidR="006D4FF7" w:rsidRDefault="006D4FF7" w:rsidP="006D4FF7">
      <w:pPr>
        <w:jc w:val="both"/>
      </w:pPr>
    </w:p>
    <w:p w14:paraId="600D703B" w14:textId="77777777" w:rsidR="006D4FF7" w:rsidRDefault="006D4FF7" w:rsidP="006D4FF7">
      <w:pPr>
        <w:ind w:firstLine="1418"/>
        <w:jc w:val="both"/>
      </w:pPr>
    </w:p>
    <w:p w14:paraId="7E976637" w14:textId="77777777" w:rsidR="006D4FF7" w:rsidRDefault="006D4FF7" w:rsidP="006D4FF7">
      <w:pPr>
        <w:ind w:firstLine="1418"/>
        <w:jc w:val="both"/>
      </w:pPr>
    </w:p>
    <w:p w14:paraId="11394392" w14:textId="77777777" w:rsidR="006D4FF7" w:rsidRDefault="006D4FF7" w:rsidP="006D4FF7">
      <w:pPr>
        <w:ind w:firstLine="1418"/>
        <w:jc w:val="both"/>
      </w:pPr>
      <w:r>
        <w:t xml:space="preserve">Senhor </w:t>
      </w:r>
      <w:r>
        <w:rPr>
          <w:iCs/>
        </w:rPr>
        <w:t>Governador</w:t>
      </w:r>
      <w:r>
        <w:t>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5932A0C5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>, o</w:t>
      </w:r>
      <w:r w:rsidR="006D4FF7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6D4FF7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093B44">
        <w:rPr>
          <w:iCs/>
          <w:color w:val="000000"/>
        </w:rPr>
        <w:t>110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6D4FF7">
        <w:rPr>
          <w:iCs/>
          <w:color w:val="000000"/>
        </w:rPr>
        <w:t xml:space="preserve"> e 112/2025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6D4FF7">
        <w:rPr>
          <w:iCs/>
          <w:color w:val="000000"/>
        </w:rPr>
        <w:t>aram</w:t>
      </w:r>
      <w:r>
        <w:rPr>
          <w:iCs/>
        </w:rPr>
        <w:t xml:space="preserve"> na </w:t>
      </w:r>
      <w:r w:rsidR="00093B44">
        <w:rPr>
          <w:iCs/>
        </w:rPr>
        <w:t>15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093B44">
        <w:rPr>
          <w:iCs/>
        </w:rPr>
        <w:t>14</w:t>
      </w:r>
      <w:r>
        <w:rPr>
          <w:iCs/>
        </w:rPr>
        <w:t xml:space="preserve"> de </w:t>
      </w:r>
      <w:r w:rsidR="00093B44">
        <w:rPr>
          <w:iCs/>
        </w:rPr>
        <w:t>maio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20EDD0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42406" w14:textId="77777777" w:rsidR="00142593" w:rsidRDefault="00142593">
      <w:r>
        <w:separator/>
      </w:r>
    </w:p>
  </w:endnote>
  <w:endnote w:type="continuationSeparator" w:id="0">
    <w:p w14:paraId="7F662577" w14:textId="77777777" w:rsidR="00142593" w:rsidRDefault="0014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1E364" w14:textId="77777777" w:rsidR="00142593" w:rsidRDefault="00142593">
      <w:r>
        <w:separator/>
      </w:r>
    </w:p>
  </w:footnote>
  <w:footnote w:type="continuationSeparator" w:id="0">
    <w:p w14:paraId="34E21D33" w14:textId="77777777" w:rsidR="00142593" w:rsidRDefault="00142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4CD2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893040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122DE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E74D5A4" w:tentative="1">
      <w:start w:val="1"/>
      <w:numFmt w:val="lowerLetter"/>
      <w:lvlText w:val="%2."/>
      <w:lvlJc w:val="left"/>
      <w:pPr>
        <w:ind w:left="1440" w:hanging="360"/>
      </w:pPr>
    </w:lvl>
    <w:lvl w:ilvl="2" w:tplc="A664BC68" w:tentative="1">
      <w:start w:val="1"/>
      <w:numFmt w:val="lowerRoman"/>
      <w:lvlText w:val="%3."/>
      <w:lvlJc w:val="right"/>
      <w:pPr>
        <w:ind w:left="2160" w:hanging="180"/>
      </w:pPr>
    </w:lvl>
    <w:lvl w:ilvl="3" w:tplc="78084C7C" w:tentative="1">
      <w:start w:val="1"/>
      <w:numFmt w:val="decimal"/>
      <w:lvlText w:val="%4."/>
      <w:lvlJc w:val="left"/>
      <w:pPr>
        <w:ind w:left="2880" w:hanging="360"/>
      </w:pPr>
    </w:lvl>
    <w:lvl w:ilvl="4" w:tplc="9E0A7E7C" w:tentative="1">
      <w:start w:val="1"/>
      <w:numFmt w:val="lowerLetter"/>
      <w:lvlText w:val="%5."/>
      <w:lvlJc w:val="left"/>
      <w:pPr>
        <w:ind w:left="3600" w:hanging="360"/>
      </w:pPr>
    </w:lvl>
    <w:lvl w:ilvl="5" w:tplc="D7FA0FF0" w:tentative="1">
      <w:start w:val="1"/>
      <w:numFmt w:val="lowerRoman"/>
      <w:lvlText w:val="%6."/>
      <w:lvlJc w:val="right"/>
      <w:pPr>
        <w:ind w:left="4320" w:hanging="180"/>
      </w:pPr>
    </w:lvl>
    <w:lvl w:ilvl="6" w:tplc="B30680A0" w:tentative="1">
      <w:start w:val="1"/>
      <w:numFmt w:val="decimal"/>
      <w:lvlText w:val="%7."/>
      <w:lvlJc w:val="left"/>
      <w:pPr>
        <w:ind w:left="5040" w:hanging="360"/>
      </w:pPr>
    </w:lvl>
    <w:lvl w:ilvl="7" w:tplc="15F82818" w:tentative="1">
      <w:start w:val="1"/>
      <w:numFmt w:val="lowerLetter"/>
      <w:lvlText w:val="%8."/>
      <w:lvlJc w:val="left"/>
      <w:pPr>
        <w:ind w:left="5760" w:hanging="360"/>
      </w:pPr>
    </w:lvl>
    <w:lvl w:ilvl="8" w:tplc="84E838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A0CC0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518D7CA" w:tentative="1">
      <w:start w:val="1"/>
      <w:numFmt w:val="lowerLetter"/>
      <w:lvlText w:val="%2."/>
      <w:lvlJc w:val="left"/>
      <w:pPr>
        <w:ind w:left="1440" w:hanging="360"/>
      </w:pPr>
    </w:lvl>
    <w:lvl w:ilvl="2" w:tplc="047C40A4" w:tentative="1">
      <w:start w:val="1"/>
      <w:numFmt w:val="lowerRoman"/>
      <w:lvlText w:val="%3."/>
      <w:lvlJc w:val="right"/>
      <w:pPr>
        <w:ind w:left="2160" w:hanging="180"/>
      </w:pPr>
    </w:lvl>
    <w:lvl w:ilvl="3" w:tplc="51CEC13E" w:tentative="1">
      <w:start w:val="1"/>
      <w:numFmt w:val="decimal"/>
      <w:lvlText w:val="%4."/>
      <w:lvlJc w:val="left"/>
      <w:pPr>
        <w:ind w:left="2880" w:hanging="360"/>
      </w:pPr>
    </w:lvl>
    <w:lvl w:ilvl="4" w:tplc="EB7A29DE" w:tentative="1">
      <w:start w:val="1"/>
      <w:numFmt w:val="lowerLetter"/>
      <w:lvlText w:val="%5."/>
      <w:lvlJc w:val="left"/>
      <w:pPr>
        <w:ind w:left="3600" w:hanging="360"/>
      </w:pPr>
    </w:lvl>
    <w:lvl w:ilvl="5" w:tplc="7A963DB4" w:tentative="1">
      <w:start w:val="1"/>
      <w:numFmt w:val="lowerRoman"/>
      <w:lvlText w:val="%6."/>
      <w:lvlJc w:val="right"/>
      <w:pPr>
        <w:ind w:left="4320" w:hanging="180"/>
      </w:pPr>
    </w:lvl>
    <w:lvl w:ilvl="6" w:tplc="A4608536" w:tentative="1">
      <w:start w:val="1"/>
      <w:numFmt w:val="decimal"/>
      <w:lvlText w:val="%7."/>
      <w:lvlJc w:val="left"/>
      <w:pPr>
        <w:ind w:left="5040" w:hanging="360"/>
      </w:pPr>
    </w:lvl>
    <w:lvl w:ilvl="7" w:tplc="01546D02" w:tentative="1">
      <w:start w:val="1"/>
      <w:numFmt w:val="lowerLetter"/>
      <w:lvlText w:val="%8."/>
      <w:lvlJc w:val="left"/>
      <w:pPr>
        <w:ind w:left="5760" w:hanging="360"/>
      </w:pPr>
    </w:lvl>
    <w:lvl w:ilvl="8" w:tplc="48A095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AD850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5848B6" w:tentative="1">
      <w:start w:val="1"/>
      <w:numFmt w:val="lowerLetter"/>
      <w:lvlText w:val="%2."/>
      <w:lvlJc w:val="left"/>
      <w:pPr>
        <w:ind w:left="1440" w:hanging="360"/>
      </w:pPr>
    </w:lvl>
    <w:lvl w:ilvl="2" w:tplc="D9901866" w:tentative="1">
      <w:start w:val="1"/>
      <w:numFmt w:val="lowerRoman"/>
      <w:lvlText w:val="%3."/>
      <w:lvlJc w:val="right"/>
      <w:pPr>
        <w:ind w:left="2160" w:hanging="180"/>
      </w:pPr>
    </w:lvl>
    <w:lvl w:ilvl="3" w:tplc="4DCE31A4" w:tentative="1">
      <w:start w:val="1"/>
      <w:numFmt w:val="decimal"/>
      <w:lvlText w:val="%4."/>
      <w:lvlJc w:val="left"/>
      <w:pPr>
        <w:ind w:left="2880" w:hanging="360"/>
      </w:pPr>
    </w:lvl>
    <w:lvl w:ilvl="4" w:tplc="EED62D8C" w:tentative="1">
      <w:start w:val="1"/>
      <w:numFmt w:val="lowerLetter"/>
      <w:lvlText w:val="%5."/>
      <w:lvlJc w:val="left"/>
      <w:pPr>
        <w:ind w:left="3600" w:hanging="360"/>
      </w:pPr>
    </w:lvl>
    <w:lvl w:ilvl="5" w:tplc="C11AA908" w:tentative="1">
      <w:start w:val="1"/>
      <w:numFmt w:val="lowerRoman"/>
      <w:lvlText w:val="%6."/>
      <w:lvlJc w:val="right"/>
      <w:pPr>
        <w:ind w:left="4320" w:hanging="180"/>
      </w:pPr>
    </w:lvl>
    <w:lvl w:ilvl="6" w:tplc="41A613C0" w:tentative="1">
      <w:start w:val="1"/>
      <w:numFmt w:val="decimal"/>
      <w:lvlText w:val="%7."/>
      <w:lvlJc w:val="left"/>
      <w:pPr>
        <w:ind w:left="5040" w:hanging="360"/>
      </w:pPr>
    </w:lvl>
    <w:lvl w:ilvl="7" w:tplc="0A32867A" w:tentative="1">
      <w:start w:val="1"/>
      <w:numFmt w:val="lowerLetter"/>
      <w:lvlText w:val="%8."/>
      <w:lvlJc w:val="left"/>
      <w:pPr>
        <w:ind w:left="5760" w:hanging="360"/>
      </w:pPr>
    </w:lvl>
    <w:lvl w:ilvl="8" w:tplc="990A7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4D077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DE21FE" w:tentative="1">
      <w:start w:val="1"/>
      <w:numFmt w:val="lowerLetter"/>
      <w:lvlText w:val="%2."/>
      <w:lvlJc w:val="left"/>
      <w:pPr>
        <w:ind w:left="1440" w:hanging="360"/>
      </w:pPr>
    </w:lvl>
    <w:lvl w:ilvl="2" w:tplc="85743E48" w:tentative="1">
      <w:start w:val="1"/>
      <w:numFmt w:val="lowerRoman"/>
      <w:lvlText w:val="%3."/>
      <w:lvlJc w:val="right"/>
      <w:pPr>
        <w:ind w:left="2160" w:hanging="180"/>
      </w:pPr>
    </w:lvl>
    <w:lvl w:ilvl="3" w:tplc="AB30E270" w:tentative="1">
      <w:start w:val="1"/>
      <w:numFmt w:val="decimal"/>
      <w:lvlText w:val="%4."/>
      <w:lvlJc w:val="left"/>
      <w:pPr>
        <w:ind w:left="2880" w:hanging="360"/>
      </w:pPr>
    </w:lvl>
    <w:lvl w:ilvl="4" w:tplc="A03CB83C" w:tentative="1">
      <w:start w:val="1"/>
      <w:numFmt w:val="lowerLetter"/>
      <w:lvlText w:val="%5."/>
      <w:lvlJc w:val="left"/>
      <w:pPr>
        <w:ind w:left="3600" w:hanging="360"/>
      </w:pPr>
    </w:lvl>
    <w:lvl w:ilvl="5" w:tplc="80E68F50" w:tentative="1">
      <w:start w:val="1"/>
      <w:numFmt w:val="lowerRoman"/>
      <w:lvlText w:val="%6."/>
      <w:lvlJc w:val="right"/>
      <w:pPr>
        <w:ind w:left="4320" w:hanging="180"/>
      </w:pPr>
    </w:lvl>
    <w:lvl w:ilvl="6" w:tplc="6264316E" w:tentative="1">
      <w:start w:val="1"/>
      <w:numFmt w:val="decimal"/>
      <w:lvlText w:val="%7."/>
      <w:lvlJc w:val="left"/>
      <w:pPr>
        <w:ind w:left="5040" w:hanging="360"/>
      </w:pPr>
    </w:lvl>
    <w:lvl w:ilvl="7" w:tplc="939C5C60" w:tentative="1">
      <w:start w:val="1"/>
      <w:numFmt w:val="lowerLetter"/>
      <w:lvlText w:val="%8."/>
      <w:lvlJc w:val="left"/>
      <w:pPr>
        <w:ind w:left="5760" w:hanging="360"/>
      </w:pPr>
    </w:lvl>
    <w:lvl w:ilvl="8" w:tplc="2ABA6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8A22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B85A7C" w:tentative="1">
      <w:start w:val="1"/>
      <w:numFmt w:val="lowerLetter"/>
      <w:lvlText w:val="%2."/>
      <w:lvlJc w:val="left"/>
      <w:pPr>
        <w:ind w:left="1440" w:hanging="360"/>
      </w:pPr>
    </w:lvl>
    <w:lvl w:ilvl="2" w:tplc="9FDE7DEA" w:tentative="1">
      <w:start w:val="1"/>
      <w:numFmt w:val="lowerRoman"/>
      <w:lvlText w:val="%3."/>
      <w:lvlJc w:val="right"/>
      <w:pPr>
        <w:ind w:left="2160" w:hanging="180"/>
      </w:pPr>
    </w:lvl>
    <w:lvl w:ilvl="3" w:tplc="20FA5E20" w:tentative="1">
      <w:start w:val="1"/>
      <w:numFmt w:val="decimal"/>
      <w:lvlText w:val="%4."/>
      <w:lvlJc w:val="left"/>
      <w:pPr>
        <w:ind w:left="2880" w:hanging="360"/>
      </w:pPr>
    </w:lvl>
    <w:lvl w:ilvl="4" w:tplc="7FAC921A" w:tentative="1">
      <w:start w:val="1"/>
      <w:numFmt w:val="lowerLetter"/>
      <w:lvlText w:val="%5."/>
      <w:lvlJc w:val="left"/>
      <w:pPr>
        <w:ind w:left="3600" w:hanging="360"/>
      </w:pPr>
    </w:lvl>
    <w:lvl w:ilvl="5" w:tplc="561030C2" w:tentative="1">
      <w:start w:val="1"/>
      <w:numFmt w:val="lowerRoman"/>
      <w:lvlText w:val="%6."/>
      <w:lvlJc w:val="right"/>
      <w:pPr>
        <w:ind w:left="4320" w:hanging="180"/>
      </w:pPr>
    </w:lvl>
    <w:lvl w:ilvl="6" w:tplc="0D387D3E" w:tentative="1">
      <w:start w:val="1"/>
      <w:numFmt w:val="decimal"/>
      <w:lvlText w:val="%7."/>
      <w:lvlJc w:val="left"/>
      <w:pPr>
        <w:ind w:left="5040" w:hanging="360"/>
      </w:pPr>
    </w:lvl>
    <w:lvl w:ilvl="7" w:tplc="2BEEBCA6" w:tentative="1">
      <w:start w:val="1"/>
      <w:numFmt w:val="lowerLetter"/>
      <w:lvlText w:val="%8."/>
      <w:lvlJc w:val="left"/>
      <w:pPr>
        <w:ind w:left="5760" w:hanging="360"/>
      </w:pPr>
    </w:lvl>
    <w:lvl w:ilvl="8" w:tplc="B620A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9BE7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564F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581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85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83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A23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E8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43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EC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D8E5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C28182" w:tentative="1">
      <w:start w:val="1"/>
      <w:numFmt w:val="lowerLetter"/>
      <w:lvlText w:val="%2."/>
      <w:lvlJc w:val="left"/>
      <w:pPr>
        <w:ind w:left="1440" w:hanging="360"/>
      </w:pPr>
    </w:lvl>
    <w:lvl w:ilvl="2" w:tplc="D63437EE" w:tentative="1">
      <w:start w:val="1"/>
      <w:numFmt w:val="lowerRoman"/>
      <w:lvlText w:val="%3."/>
      <w:lvlJc w:val="right"/>
      <w:pPr>
        <w:ind w:left="2160" w:hanging="180"/>
      </w:pPr>
    </w:lvl>
    <w:lvl w:ilvl="3" w:tplc="00CC0130" w:tentative="1">
      <w:start w:val="1"/>
      <w:numFmt w:val="decimal"/>
      <w:lvlText w:val="%4."/>
      <w:lvlJc w:val="left"/>
      <w:pPr>
        <w:ind w:left="2880" w:hanging="360"/>
      </w:pPr>
    </w:lvl>
    <w:lvl w:ilvl="4" w:tplc="FD1A8D38" w:tentative="1">
      <w:start w:val="1"/>
      <w:numFmt w:val="lowerLetter"/>
      <w:lvlText w:val="%5."/>
      <w:lvlJc w:val="left"/>
      <w:pPr>
        <w:ind w:left="3600" w:hanging="360"/>
      </w:pPr>
    </w:lvl>
    <w:lvl w:ilvl="5" w:tplc="046CF2AE" w:tentative="1">
      <w:start w:val="1"/>
      <w:numFmt w:val="lowerRoman"/>
      <w:lvlText w:val="%6."/>
      <w:lvlJc w:val="right"/>
      <w:pPr>
        <w:ind w:left="4320" w:hanging="180"/>
      </w:pPr>
    </w:lvl>
    <w:lvl w:ilvl="6" w:tplc="A888FD42" w:tentative="1">
      <w:start w:val="1"/>
      <w:numFmt w:val="decimal"/>
      <w:lvlText w:val="%7."/>
      <w:lvlJc w:val="left"/>
      <w:pPr>
        <w:ind w:left="5040" w:hanging="360"/>
      </w:pPr>
    </w:lvl>
    <w:lvl w:ilvl="7" w:tplc="63BCB8E2" w:tentative="1">
      <w:start w:val="1"/>
      <w:numFmt w:val="lowerLetter"/>
      <w:lvlText w:val="%8."/>
      <w:lvlJc w:val="left"/>
      <w:pPr>
        <w:ind w:left="5760" w:hanging="360"/>
      </w:pPr>
    </w:lvl>
    <w:lvl w:ilvl="8" w:tplc="2B8E4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3425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9CAF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5470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B4D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E6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44A0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1E4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8477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EEA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B687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D6FF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9FA8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6F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69C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5D0F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8F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AE5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C08A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DB4AA7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60EAE5A">
      <w:start w:val="1"/>
      <w:numFmt w:val="lowerLetter"/>
      <w:lvlText w:val="%2."/>
      <w:lvlJc w:val="left"/>
      <w:pPr>
        <w:ind w:left="1364" w:hanging="360"/>
      </w:pPr>
    </w:lvl>
    <w:lvl w:ilvl="2" w:tplc="68B2FCBC">
      <w:start w:val="1"/>
      <w:numFmt w:val="lowerRoman"/>
      <w:lvlText w:val="%3."/>
      <w:lvlJc w:val="right"/>
      <w:pPr>
        <w:ind w:left="2084" w:hanging="180"/>
      </w:pPr>
    </w:lvl>
    <w:lvl w:ilvl="3" w:tplc="3B14E71A">
      <w:start w:val="1"/>
      <w:numFmt w:val="decimal"/>
      <w:lvlText w:val="%4."/>
      <w:lvlJc w:val="left"/>
      <w:pPr>
        <w:ind w:left="2804" w:hanging="360"/>
      </w:pPr>
    </w:lvl>
    <w:lvl w:ilvl="4" w:tplc="8A543738">
      <w:start w:val="1"/>
      <w:numFmt w:val="lowerLetter"/>
      <w:lvlText w:val="%5."/>
      <w:lvlJc w:val="left"/>
      <w:pPr>
        <w:ind w:left="3524" w:hanging="360"/>
      </w:pPr>
    </w:lvl>
    <w:lvl w:ilvl="5" w:tplc="A9D25E92">
      <w:start w:val="1"/>
      <w:numFmt w:val="lowerRoman"/>
      <w:lvlText w:val="%6."/>
      <w:lvlJc w:val="right"/>
      <w:pPr>
        <w:ind w:left="4244" w:hanging="180"/>
      </w:pPr>
    </w:lvl>
    <w:lvl w:ilvl="6" w:tplc="6F1260FA">
      <w:start w:val="1"/>
      <w:numFmt w:val="decimal"/>
      <w:lvlText w:val="%7."/>
      <w:lvlJc w:val="left"/>
      <w:pPr>
        <w:ind w:left="4964" w:hanging="360"/>
      </w:pPr>
    </w:lvl>
    <w:lvl w:ilvl="7" w:tplc="CB32F42A">
      <w:start w:val="1"/>
      <w:numFmt w:val="lowerLetter"/>
      <w:lvlText w:val="%8."/>
      <w:lvlJc w:val="left"/>
      <w:pPr>
        <w:ind w:left="5684" w:hanging="360"/>
      </w:pPr>
    </w:lvl>
    <w:lvl w:ilvl="8" w:tplc="9306B8E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C1E79F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3368B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0A4D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5015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7A15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6872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B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E261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3EE2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E66E21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620CD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798BDF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A84091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560AF3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A00C2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7F6591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3164D8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5AE94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E5AFBC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4B89E9A" w:tentative="1">
      <w:start w:val="1"/>
      <w:numFmt w:val="lowerLetter"/>
      <w:lvlText w:val="%2."/>
      <w:lvlJc w:val="left"/>
      <w:pPr>
        <w:ind w:left="1440" w:hanging="360"/>
      </w:pPr>
    </w:lvl>
    <w:lvl w:ilvl="2" w:tplc="ECC834EA" w:tentative="1">
      <w:start w:val="1"/>
      <w:numFmt w:val="lowerRoman"/>
      <w:lvlText w:val="%3."/>
      <w:lvlJc w:val="right"/>
      <w:pPr>
        <w:ind w:left="2160" w:hanging="180"/>
      </w:pPr>
    </w:lvl>
    <w:lvl w:ilvl="3" w:tplc="85CA0052" w:tentative="1">
      <w:start w:val="1"/>
      <w:numFmt w:val="decimal"/>
      <w:lvlText w:val="%4."/>
      <w:lvlJc w:val="left"/>
      <w:pPr>
        <w:ind w:left="2880" w:hanging="360"/>
      </w:pPr>
    </w:lvl>
    <w:lvl w:ilvl="4" w:tplc="AB8C9EBA" w:tentative="1">
      <w:start w:val="1"/>
      <w:numFmt w:val="lowerLetter"/>
      <w:lvlText w:val="%5."/>
      <w:lvlJc w:val="left"/>
      <w:pPr>
        <w:ind w:left="3600" w:hanging="360"/>
      </w:pPr>
    </w:lvl>
    <w:lvl w:ilvl="5" w:tplc="ED22EE3A" w:tentative="1">
      <w:start w:val="1"/>
      <w:numFmt w:val="lowerRoman"/>
      <w:lvlText w:val="%6."/>
      <w:lvlJc w:val="right"/>
      <w:pPr>
        <w:ind w:left="4320" w:hanging="180"/>
      </w:pPr>
    </w:lvl>
    <w:lvl w:ilvl="6" w:tplc="B94E7CDE" w:tentative="1">
      <w:start w:val="1"/>
      <w:numFmt w:val="decimal"/>
      <w:lvlText w:val="%7."/>
      <w:lvlJc w:val="left"/>
      <w:pPr>
        <w:ind w:left="5040" w:hanging="360"/>
      </w:pPr>
    </w:lvl>
    <w:lvl w:ilvl="7" w:tplc="C0F2804A" w:tentative="1">
      <w:start w:val="1"/>
      <w:numFmt w:val="lowerLetter"/>
      <w:lvlText w:val="%8."/>
      <w:lvlJc w:val="left"/>
      <w:pPr>
        <w:ind w:left="5760" w:hanging="360"/>
      </w:pPr>
    </w:lvl>
    <w:lvl w:ilvl="8" w:tplc="2A6A7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7B457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63ED082" w:tentative="1">
      <w:start w:val="1"/>
      <w:numFmt w:val="lowerLetter"/>
      <w:lvlText w:val="%2."/>
      <w:lvlJc w:val="left"/>
      <w:pPr>
        <w:ind w:left="1440" w:hanging="360"/>
      </w:pPr>
    </w:lvl>
    <w:lvl w:ilvl="2" w:tplc="CC28B6E2" w:tentative="1">
      <w:start w:val="1"/>
      <w:numFmt w:val="lowerRoman"/>
      <w:lvlText w:val="%3."/>
      <w:lvlJc w:val="right"/>
      <w:pPr>
        <w:ind w:left="2160" w:hanging="180"/>
      </w:pPr>
    </w:lvl>
    <w:lvl w:ilvl="3" w:tplc="7EFCFDB2" w:tentative="1">
      <w:start w:val="1"/>
      <w:numFmt w:val="decimal"/>
      <w:lvlText w:val="%4."/>
      <w:lvlJc w:val="left"/>
      <w:pPr>
        <w:ind w:left="2880" w:hanging="360"/>
      </w:pPr>
    </w:lvl>
    <w:lvl w:ilvl="4" w:tplc="3F9CABCA" w:tentative="1">
      <w:start w:val="1"/>
      <w:numFmt w:val="lowerLetter"/>
      <w:lvlText w:val="%5."/>
      <w:lvlJc w:val="left"/>
      <w:pPr>
        <w:ind w:left="3600" w:hanging="360"/>
      </w:pPr>
    </w:lvl>
    <w:lvl w:ilvl="5" w:tplc="11C27DD6" w:tentative="1">
      <w:start w:val="1"/>
      <w:numFmt w:val="lowerRoman"/>
      <w:lvlText w:val="%6."/>
      <w:lvlJc w:val="right"/>
      <w:pPr>
        <w:ind w:left="4320" w:hanging="180"/>
      </w:pPr>
    </w:lvl>
    <w:lvl w:ilvl="6" w:tplc="13285706" w:tentative="1">
      <w:start w:val="1"/>
      <w:numFmt w:val="decimal"/>
      <w:lvlText w:val="%7."/>
      <w:lvlJc w:val="left"/>
      <w:pPr>
        <w:ind w:left="5040" w:hanging="360"/>
      </w:pPr>
    </w:lvl>
    <w:lvl w:ilvl="7" w:tplc="EF067CA0" w:tentative="1">
      <w:start w:val="1"/>
      <w:numFmt w:val="lowerLetter"/>
      <w:lvlText w:val="%8."/>
      <w:lvlJc w:val="left"/>
      <w:pPr>
        <w:ind w:left="5760" w:hanging="360"/>
      </w:pPr>
    </w:lvl>
    <w:lvl w:ilvl="8" w:tplc="68D8B4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C9E75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80A9B6A" w:tentative="1">
      <w:start w:val="1"/>
      <w:numFmt w:val="lowerLetter"/>
      <w:lvlText w:val="%2."/>
      <w:lvlJc w:val="left"/>
      <w:pPr>
        <w:ind w:left="1440" w:hanging="360"/>
      </w:pPr>
    </w:lvl>
    <w:lvl w:ilvl="2" w:tplc="D9F8ACA8" w:tentative="1">
      <w:start w:val="1"/>
      <w:numFmt w:val="lowerRoman"/>
      <w:lvlText w:val="%3."/>
      <w:lvlJc w:val="right"/>
      <w:pPr>
        <w:ind w:left="2160" w:hanging="180"/>
      </w:pPr>
    </w:lvl>
    <w:lvl w:ilvl="3" w:tplc="1362DF5E" w:tentative="1">
      <w:start w:val="1"/>
      <w:numFmt w:val="decimal"/>
      <w:lvlText w:val="%4."/>
      <w:lvlJc w:val="left"/>
      <w:pPr>
        <w:ind w:left="2880" w:hanging="360"/>
      </w:pPr>
    </w:lvl>
    <w:lvl w:ilvl="4" w:tplc="AE161446" w:tentative="1">
      <w:start w:val="1"/>
      <w:numFmt w:val="lowerLetter"/>
      <w:lvlText w:val="%5."/>
      <w:lvlJc w:val="left"/>
      <w:pPr>
        <w:ind w:left="3600" w:hanging="360"/>
      </w:pPr>
    </w:lvl>
    <w:lvl w:ilvl="5" w:tplc="3F0E6A94" w:tentative="1">
      <w:start w:val="1"/>
      <w:numFmt w:val="lowerRoman"/>
      <w:lvlText w:val="%6."/>
      <w:lvlJc w:val="right"/>
      <w:pPr>
        <w:ind w:left="4320" w:hanging="180"/>
      </w:pPr>
    </w:lvl>
    <w:lvl w:ilvl="6" w:tplc="44642024" w:tentative="1">
      <w:start w:val="1"/>
      <w:numFmt w:val="decimal"/>
      <w:lvlText w:val="%7."/>
      <w:lvlJc w:val="left"/>
      <w:pPr>
        <w:ind w:left="5040" w:hanging="360"/>
      </w:pPr>
    </w:lvl>
    <w:lvl w:ilvl="7" w:tplc="6AEA0B36" w:tentative="1">
      <w:start w:val="1"/>
      <w:numFmt w:val="lowerLetter"/>
      <w:lvlText w:val="%8."/>
      <w:lvlJc w:val="left"/>
      <w:pPr>
        <w:ind w:left="5760" w:hanging="360"/>
      </w:pPr>
    </w:lvl>
    <w:lvl w:ilvl="8" w:tplc="59B85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9946DD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954F5D8" w:tentative="1">
      <w:start w:val="1"/>
      <w:numFmt w:val="lowerLetter"/>
      <w:lvlText w:val="%2."/>
      <w:lvlJc w:val="left"/>
      <w:pPr>
        <w:ind w:left="1364" w:hanging="360"/>
      </w:pPr>
    </w:lvl>
    <w:lvl w:ilvl="2" w:tplc="FC107C74" w:tentative="1">
      <w:start w:val="1"/>
      <w:numFmt w:val="lowerRoman"/>
      <w:lvlText w:val="%3."/>
      <w:lvlJc w:val="right"/>
      <w:pPr>
        <w:ind w:left="2084" w:hanging="180"/>
      </w:pPr>
    </w:lvl>
    <w:lvl w:ilvl="3" w:tplc="D47AE4D2" w:tentative="1">
      <w:start w:val="1"/>
      <w:numFmt w:val="decimal"/>
      <w:lvlText w:val="%4."/>
      <w:lvlJc w:val="left"/>
      <w:pPr>
        <w:ind w:left="2804" w:hanging="360"/>
      </w:pPr>
    </w:lvl>
    <w:lvl w:ilvl="4" w:tplc="EA4614A6" w:tentative="1">
      <w:start w:val="1"/>
      <w:numFmt w:val="lowerLetter"/>
      <w:lvlText w:val="%5."/>
      <w:lvlJc w:val="left"/>
      <w:pPr>
        <w:ind w:left="3524" w:hanging="360"/>
      </w:pPr>
    </w:lvl>
    <w:lvl w:ilvl="5" w:tplc="A07EAE48" w:tentative="1">
      <w:start w:val="1"/>
      <w:numFmt w:val="lowerRoman"/>
      <w:lvlText w:val="%6."/>
      <w:lvlJc w:val="right"/>
      <w:pPr>
        <w:ind w:left="4244" w:hanging="180"/>
      </w:pPr>
    </w:lvl>
    <w:lvl w:ilvl="6" w:tplc="86700C9E" w:tentative="1">
      <w:start w:val="1"/>
      <w:numFmt w:val="decimal"/>
      <w:lvlText w:val="%7."/>
      <w:lvlJc w:val="left"/>
      <w:pPr>
        <w:ind w:left="4964" w:hanging="360"/>
      </w:pPr>
    </w:lvl>
    <w:lvl w:ilvl="7" w:tplc="57D60022" w:tentative="1">
      <w:start w:val="1"/>
      <w:numFmt w:val="lowerLetter"/>
      <w:lvlText w:val="%8."/>
      <w:lvlJc w:val="left"/>
      <w:pPr>
        <w:ind w:left="5684" w:hanging="360"/>
      </w:pPr>
    </w:lvl>
    <w:lvl w:ilvl="8" w:tplc="9984F63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01AFA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2906886" w:tentative="1">
      <w:start w:val="1"/>
      <w:numFmt w:val="lowerLetter"/>
      <w:lvlText w:val="%2."/>
      <w:lvlJc w:val="left"/>
      <w:pPr>
        <w:ind w:left="1440" w:hanging="360"/>
      </w:pPr>
    </w:lvl>
    <w:lvl w:ilvl="2" w:tplc="3A2647CA" w:tentative="1">
      <w:start w:val="1"/>
      <w:numFmt w:val="lowerRoman"/>
      <w:lvlText w:val="%3."/>
      <w:lvlJc w:val="right"/>
      <w:pPr>
        <w:ind w:left="2160" w:hanging="180"/>
      </w:pPr>
    </w:lvl>
    <w:lvl w:ilvl="3" w:tplc="A23082F2" w:tentative="1">
      <w:start w:val="1"/>
      <w:numFmt w:val="decimal"/>
      <w:lvlText w:val="%4."/>
      <w:lvlJc w:val="left"/>
      <w:pPr>
        <w:ind w:left="2880" w:hanging="360"/>
      </w:pPr>
    </w:lvl>
    <w:lvl w:ilvl="4" w:tplc="F01C1CDA" w:tentative="1">
      <w:start w:val="1"/>
      <w:numFmt w:val="lowerLetter"/>
      <w:lvlText w:val="%5."/>
      <w:lvlJc w:val="left"/>
      <w:pPr>
        <w:ind w:left="3600" w:hanging="360"/>
      </w:pPr>
    </w:lvl>
    <w:lvl w:ilvl="5" w:tplc="2BF01B90" w:tentative="1">
      <w:start w:val="1"/>
      <w:numFmt w:val="lowerRoman"/>
      <w:lvlText w:val="%6."/>
      <w:lvlJc w:val="right"/>
      <w:pPr>
        <w:ind w:left="4320" w:hanging="180"/>
      </w:pPr>
    </w:lvl>
    <w:lvl w:ilvl="6" w:tplc="AABEB7F8" w:tentative="1">
      <w:start w:val="1"/>
      <w:numFmt w:val="decimal"/>
      <w:lvlText w:val="%7."/>
      <w:lvlJc w:val="left"/>
      <w:pPr>
        <w:ind w:left="5040" w:hanging="360"/>
      </w:pPr>
    </w:lvl>
    <w:lvl w:ilvl="7" w:tplc="3BFA2DF6" w:tentative="1">
      <w:start w:val="1"/>
      <w:numFmt w:val="lowerLetter"/>
      <w:lvlText w:val="%8."/>
      <w:lvlJc w:val="left"/>
      <w:pPr>
        <w:ind w:left="5760" w:hanging="360"/>
      </w:pPr>
    </w:lvl>
    <w:lvl w:ilvl="8" w:tplc="ABEA9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25592496">
    <w:abstractNumId w:val="19"/>
  </w:num>
  <w:num w:numId="2" w16cid:durableId="1162543967">
    <w:abstractNumId w:val="6"/>
  </w:num>
  <w:num w:numId="3" w16cid:durableId="1119108645">
    <w:abstractNumId w:val="10"/>
  </w:num>
  <w:num w:numId="4" w16cid:durableId="1215847178">
    <w:abstractNumId w:val="27"/>
  </w:num>
  <w:num w:numId="5" w16cid:durableId="544678442">
    <w:abstractNumId w:val="0"/>
  </w:num>
  <w:num w:numId="6" w16cid:durableId="1366366936">
    <w:abstractNumId w:val="11"/>
  </w:num>
  <w:num w:numId="7" w16cid:durableId="327946684">
    <w:abstractNumId w:val="28"/>
  </w:num>
  <w:num w:numId="8" w16cid:durableId="6429300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5741955">
    <w:abstractNumId w:val="1"/>
  </w:num>
  <w:num w:numId="10" w16cid:durableId="86855136">
    <w:abstractNumId w:val="0"/>
    <w:lvlOverride w:ilvl="0">
      <w:startOverride w:val="1"/>
    </w:lvlOverride>
  </w:num>
  <w:num w:numId="11" w16cid:durableId="12178188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165540">
    <w:abstractNumId w:val="6"/>
  </w:num>
  <w:num w:numId="13" w16cid:durableId="939333494">
    <w:abstractNumId w:val="27"/>
  </w:num>
  <w:num w:numId="14" w16cid:durableId="3857623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7476619">
    <w:abstractNumId w:val="20"/>
  </w:num>
  <w:num w:numId="16" w16cid:durableId="6475935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59745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70097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96762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6997470">
    <w:abstractNumId w:val="24"/>
  </w:num>
  <w:num w:numId="21" w16cid:durableId="898788844">
    <w:abstractNumId w:val="8"/>
  </w:num>
  <w:num w:numId="22" w16cid:durableId="47731126">
    <w:abstractNumId w:val="31"/>
  </w:num>
  <w:num w:numId="23" w16cid:durableId="606423750">
    <w:abstractNumId w:val="34"/>
  </w:num>
  <w:num w:numId="24" w16cid:durableId="38895094">
    <w:abstractNumId w:val="32"/>
  </w:num>
  <w:num w:numId="25" w16cid:durableId="2075349789">
    <w:abstractNumId w:val="12"/>
  </w:num>
  <w:num w:numId="26" w16cid:durableId="1621298548">
    <w:abstractNumId w:val="33"/>
  </w:num>
  <w:num w:numId="27" w16cid:durableId="78718046">
    <w:abstractNumId w:val="7"/>
  </w:num>
  <w:num w:numId="28" w16cid:durableId="943155177">
    <w:abstractNumId w:val="30"/>
  </w:num>
  <w:num w:numId="29" w16cid:durableId="839584805">
    <w:abstractNumId w:val="16"/>
  </w:num>
  <w:num w:numId="30" w16cid:durableId="476990884">
    <w:abstractNumId w:val="2"/>
  </w:num>
  <w:num w:numId="31" w16cid:durableId="1890023956">
    <w:abstractNumId w:val="25"/>
  </w:num>
  <w:num w:numId="32" w16cid:durableId="1168327139">
    <w:abstractNumId w:val="17"/>
  </w:num>
  <w:num w:numId="33" w16cid:durableId="886063207">
    <w:abstractNumId w:val="15"/>
  </w:num>
  <w:num w:numId="34" w16cid:durableId="848640870">
    <w:abstractNumId w:val="3"/>
  </w:num>
  <w:num w:numId="35" w16cid:durableId="1764763014">
    <w:abstractNumId w:val="4"/>
  </w:num>
  <w:num w:numId="36" w16cid:durableId="1091781612">
    <w:abstractNumId w:val="14"/>
  </w:num>
  <w:num w:numId="37" w16cid:durableId="2105221632">
    <w:abstractNumId w:val="9"/>
  </w:num>
  <w:num w:numId="38" w16cid:durableId="508956169">
    <w:abstractNumId w:val="13"/>
  </w:num>
  <w:num w:numId="39" w16cid:durableId="2075858779">
    <w:abstractNumId w:val="22"/>
  </w:num>
  <w:num w:numId="40" w16cid:durableId="861864159">
    <w:abstractNumId w:val="29"/>
  </w:num>
  <w:num w:numId="41" w16cid:durableId="390663855">
    <w:abstractNumId w:val="18"/>
  </w:num>
  <w:num w:numId="42" w16cid:durableId="103527248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B44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2593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28D8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4FF7"/>
    <w:rsid w:val="006D508A"/>
    <w:rsid w:val="006E2028"/>
    <w:rsid w:val="006E57BC"/>
    <w:rsid w:val="006E5CB8"/>
    <w:rsid w:val="006E7653"/>
    <w:rsid w:val="006F13A4"/>
    <w:rsid w:val="007001AE"/>
    <w:rsid w:val="00703889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8766C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591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278BA"/>
    <w:rsid w:val="00F3253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82268A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45</cp:revision>
  <cp:lastPrinted>2025-02-11T15:29:00Z</cp:lastPrinted>
  <dcterms:created xsi:type="dcterms:W3CDTF">2024-02-15T14:56:00Z</dcterms:created>
  <dcterms:modified xsi:type="dcterms:W3CDTF">2025-05-16T13:31:00Z</dcterms:modified>
</cp:coreProperties>
</file>