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68D9CA7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93B44">
        <w:rPr>
          <w:rFonts w:ascii="Times New Roman" w:hAnsi="Times New Roman"/>
          <w:szCs w:val="24"/>
        </w:rPr>
        <w:t>22</w:t>
      </w:r>
      <w:r w:rsidR="00016D56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BA87C5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93B44">
        <w:rPr>
          <w:rFonts w:ascii="Times New Roman" w:hAnsi="Times New Roman"/>
          <w:szCs w:val="24"/>
        </w:rPr>
        <w:t>16</w:t>
      </w:r>
      <w:r w:rsidRPr="002A1E6C">
        <w:rPr>
          <w:rFonts w:ascii="Times New Roman" w:hAnsi="Times New Roman"/>
          <w:szCs w:val="24"/>
        </w:rPr>
        <w:t xml:space="preserve"> de</w:t>
      </w:r>
      <w:r w:rsidR="00093B44" w:rsidRPr="002A1E6C">
        <w:rPr>
          <w:rFonts w:ascii="Times New Roman" w:hAnsi="Times New Roman"/>
          <w:szCs w:val="24"/>
        </w:rPr>
        <w:t xml:space="preserve"> </w:t>
      </w:r>
      <w:r w:rsidR="00093B44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E849204" w14:textId="415A2CE0" w:rsidR="006D4FF7" w:rsidRDefault="00000000" w:rsidP="006D4FF7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4A665416" w14:textId="77777777" w:rsidR="00016D56" w:rsidRDefault="00016D56" w:rsidP="006D4FF7">
      <w:pPr>
        <w:tabs>
          <w:tab w:val="left" w:pos="4820"/>
        </w:tabs>
        <w:rPr>
          <w:b/>
          <w:iCs/>
        </w:rPr>
      </w:pPr>
      <w:r w:rsidRPr="00016D56">
        <w:rPr>
          <w:b/>
          <w:iCs/>
        </w:rPr>
        <w:t>JULIO CESAR DOS SANTOS</w:t>
      </w:r>
    </w:p>
    <w:p w14:paraId="3B997F97" w14:textId="12EDA34E" w:rsidR="00016D56" w:rsidRDefault="00016D56" w:rsidP="006D4FF7">
      <w:pPr>
        <w:tabs>
          <w:tab w:val="left" w:pos="4820"/>
        </w:tabs>
        <w:rPr>
          <w:bCs/>
          <w:iCs/>
        </w:rPr>
      </w:pPr>
      <w:r w:rsidRPr="00016D56">
        <w:rPr>
          <w:bCs/>
          <w:iCs/>
        </w:rPr>
        <w:t>Reitor do</w:t>
      </w:r>
      <w:r>
        <w:rPr>
          <w:bCs/>
          <w:iCs/>
        </w:rPr>
        <w:t xml:space="preserve"> IFMT</w:t>
      </w:r>
      <w:r w:rsidR="00060B69">
        <w:rPr>
          <w:bCs/>
          <w:iCs/>
        </w:rPr>
        <w:t xml:space="preserve"> – </w:t>
      </w:r>
      <w:r w:rsidR="00060B69" w:rsidRPr="00060B69">
        <w:rPr>
          <w:bCs/>
          <w:iCs/>
        </w:rPr>
        <w:t>Instituto</w:t>
      </w:r>
      <w:r w:rsidR="00060B69">
        <w:rPr>
          <w:bCs/>
          <w:iCs/>
        </w:rPr>
        <w:t xml:space="preserve"> </w:t>
      </w:r>
      <w:r w:rsidR="00060B69" w:rsidRPr="00060B69">
        <w:rPr>
          <w:bCs/>
          <w:iCs/>
        </w:rPr>
        <w:t>Federal de Educação, Ciência e Tecnologia de Mato Grosso</w:t>
      </w:r>
    </w:p>
    <w:p w14:paraId="6896ED85" w14:textId="511206BE" w:rsidR="006D4FF7" w:rsidRDefault="00000000" w:rsidP="006D4FF7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012307AC" w14:textId="77777777" w:rsidR="006D4FF7" w:rsidRDefault="006D4FF7" w:rsidP="006D4FF7">
      <w:pPr>
        <w:jc w:val="both"/>
      </w:pPr>
    </w:p>
    <w:p w14:paraId="37EA0ABB" w14:textId="77777777" w:rsidR="006D4FF7" w:rsidRDefault="006D4FF7" w:rsidP="006D4FF7">
      <w:pPr>
        <w:jc w:val="both"/>
      </w:pPr>
    </w:p>
    <w:p w14:paraId="28AA7915" w14:textId="56EDE25C" w:rsidR="006D4FF7" w:rsidRDefault="00000000" w:rsidP="006D4FF7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2EF3F512" w14:textId="77777777" w:rsidR="006D4FF7" w:rsidRDefault="006D4FF7" w:rsidP="006D4FF7">
      <w:pPr>
        <w:jc w:val="both"/>
      </w:pPr>
    </w:p>
    <w:p w14:paraId="600D703B" w14:textId="77777777" w:rsidR="006D4FF7" w:rsidRDefault="006D4FF7" w:rsidP="006D4FF7">
      <w:pPr>
        <w:ind w:firstLine="1418"/>
        <w:jc w:val="both"/>
      </w:pPr>
    </w:p>
    <w:p w14:paraId="7E976637" w14:textId="77777777" w:rsidR="006D4FF7" w:rsidRDefault="006D4FF7" w:rsidP="006D4FF7">
      <w:pPr>
        <w:ind w:firstLine="1418"/>
        <w:jc w:val="both"/>
      </w:pPr>
    </w:p>
    <w:p w14:paraId="11394392" w14:textId="12E42DB1" w:rsidR="006D4FF7" w:rsidRDefault="00000000" w:rsidP="006D4FF7">
      <w:pPr>
        <w:ind w:firstLine="1418"/>
        <w:jc w:val="both"/>
      </w:pPr>
      <w:r>
        <w:t xml:space="preserve">Senhor </w:t>
      </w:r>
      <w:r w:rsidR="00016D56">
        <w:rPr>
          <w:iCs/>
        </w:rPr>
        <w:t>Reitor</w:t>
      </w:r>
      <w:r>
        <w:t>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628BE12C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016D56">
        <w:rPr>
          <w:iCs/>
        </w:rP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093B44">
        <w:rPr>
          <w:iCs/>
          <w:color w:val="000000"/>
        </w:rPr>
        <w:t>110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016D56">
        <w:rPr>
          <w:iCs/>
          <w:color w:val="000000"/>
        </w:rPr>
        <w:t>ou</w:t>
      </w:r>
      <w:r>
        <w:rPr>
          <w:iCs/>
        </w:rPr>
        <w:t xml:space="preserve"> na </w:t>
      </w:r>
      <w:r w:rsidR="00093B44">
        <w:rPr>
          <w:iCs/>
        </w:rPr>
        <w:t>15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093B44">
        <w:rPr>
          <w:iCs/>
        </w:rPr>
        <w:t>14</w:t>
      </w:r>
      <w:r>
        <w:rPr>
          <w:iCs/>
        </w:rPr>
        <w:t xml:space="preserve"> de </w:t>
      </w:r>
      <w:r w:rsidR="00093B44">
        <w:rPr>
          <w:iCs/>
        </w:rPr>
        <w:t>maio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20EDD0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4F23C" w14:textId="77777777" w:rsidR="00480C04" w:rsidRDefault="00480C04">
      <w:r>
        <w:separator/>
      </w:r>
    </w:p>
  </w:endnote>
  <w:endnote w:type="continuationSeparator" w:id="0">
    <w:p w14:paraId="2C202C2F" w14:textId="77777777" w:rsidR="00480C04" w:rsidRDefault="0048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68814" w14:textId="77777777" w:rsidR="00480C04" w:rsidRDefault="00480C04">
      <w:r>
        <w:separator/>
      </w:r>
    </w:p>
  </w:footnote>
  <w:footnote w:type="continuationSeparator" w:id="0">
    <w:p w14:paraId="55EFBEE0" w14:textId="77777777" w:rsidR="00480C04" w:rsidRDefault="00480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0152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893615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008C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5847B2A" w:tentative="1">
      <w:start w:val="1"/>
      <w:numFmt w:val="lowerLetter"/>
      <w:lvlText w:val="%2."/>
      <w:lvlJc w:val="left"/>
      <w:pPr>
        <w:ind w:left="1440" w:hanging="360"/>
      </w:pPr>
    </w:lvl>
    <w:lvl w:ilvl="2" w:tplc="739CCBA4" w:tentative="1">
      <w:start w:val="1"/>
      <w:numFmt w:val="lowerRoman"/>
      <w:lvlText w:val="%3."/>
      <w:lvlJc w:val="right"/>
      <w:pPr>
        <w:ind w:left="2160" w:hanging="180"/>
      </w:pPr>
    </w:lvl>
    <w:lvl w:ilvl="3" w:tplc="FD8EE810" w:tentative="1">
      <w:start w:val="1"/>
      <w:numFmt w:val="decimal"/>
      <w:lvlText w:val="%4."/>
      <w:lvlJc w:val="left"/>
      <w:pPr>
        <w:ind w:left="2880" w:hanging="360"/>
      </w:pPr>
    </w:lvl>
    <w:lvl w:ilvl="4" w:tplc="489ABE10" w:tentative="1">
      <w:start w:val="1"/>
      <w:numFmt w:val="lowerLetter"/>
      <w:lvlText w:val="%5."/>
      <w:lvlJc w:val="left"/>
      <w:pPr>
        <w:ind w:left="3600" w:hanging="360"/>
      </w:pPr>
    </w:lvl>
    <w:lvl w:ilvl="5" w:tplc="03C2AA8E" w:tentative="1">
      <w:start w:val="1"/>
      <w:numFmt w:val="lowerRoman"/>
      <w:lvlText w:val="%6."/>
      <w:lvlJc w:val="right"/>
      <w:pPr>
        <w:ind w:left="4320" w:hanging="180"/>
      </w:pPr>
    </w:lvl>
    <w:lvl w:ilvl="6" w:tplc="744C219E" w:tentative="1">
      <w:start w:val="1"/>
      <w:numFmt w:val="decimal"/>
      <w:lvlText w:val="%7."/>
      <w:lvlJc w:val="left"/>
      <w:pPr>
        <w:ind w:left="5040" w:hanging="360"/>
      </w:pPr>
    </w:lvl>
    <w:lvl w:ilvl="7" w:tplc="0528232E" w:tentative="1">
      <w:start w:val="1"/>
      <w:numFmt w:val="lowerLetter"/>
      <w:lvlText w:val="%8."/>
      <w:lvlJc w:val="left"/>
      <w:pPr>
        <w:ind w:left="5760" w:hanging="360"/>
      </w:pPr>
    </w:lvl>
    <w:lvl w:ilvl="8" w:tplc="EAFA3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36E08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F70B252" w:tentative="1">
      <w:start w:val="1"/>
      <w:numFmt w:val="lowerLetter"/>
      <w:lvlText w:val="%2."/>
      <w:lvlJc w:val="left"/>
      <w:pPr>
        <w:ind w:left="1440" w:hanging="360"/>
      </w:pPr>
    </w:lvl>
    <w:lvl w:ilvl="2" w:tplc="85D497AC" w:tentative="1">
      <w:start w:val="1"/>
      <w:numFmt w:val="lowerRoman"/>
      <w:lvlText w:val="%3."/>
      <w:lvlJc w:val="right"/>
      <w:pPr>
        <w:ind w:left="2160" w:hanging="180"/>
      </w:pPr>
    </w:lvl>
    <w:lvl w:ilvl="3" w:tplc="263E746C" w:tentative="1">
      <w:start w:val="1"/>
      <w:numFmt w:val="decimal"/>
      <w:lvlText w:val="%4."/>
      <w:lvlJc w:val="left"/>
      <w:pPr>
        <w:ind w:left="2880" w:hanging="360"/>
      </w:pPr>
    </w:lvl>
    <w:lvl w:ilvl="4" w:tplc="C7FCAB4E" w:tentative="1">
      <w:start w:val="1"/>
      <w:numFmt w:val="lowerLetter"/>
      <w:lvlText w:val="%5."/>
      <w:lvlJc w:val="left"/>
      <w:pPr>
        <w:ind w:left="3600" w:hanging="360"/>
      </w:pPr>
    </w:lvl>
    <w:lvl w:ilvl="5" w:tplc="38FEF4A4" w:tentative="1">
      <w:start w:val="1"/>
      <w:numFmt w:val="lowerRoman"/>
      <w:lvlText w:val="%6."/>
      <w:lvlJc w:val="right"/>
      <w:pPr>
        <w:ind w:left="4320" w:hanging="180"/>
      </w:pPr>
    </w:lvl>
    <w:lvl w:ilvl="6" w:tplc="F0685A60" w:tentative="1">
      <w:start w:val="1"/>
      <w:numFmt w:val="decimal"/>
      <w:lvlText w:val="%7."/>
      <w:lvlJc w:val="left"/>
      <w:pPr>
        <w:ind w:left="5040" w:hanging="360"/>
      </w:pPr>
    </w:lvl>
    <w:lvl w:ilvl="7" w:tplc="9A3A45E0" w:tentative="1">
      <w:start w:val="1"/>
      <w:numFmt w:val="lowerLetter"/>
      <w:lvlText w:val="%8."/>
      <w:lvlJc w:val="left"/>
      <w:pPr>
        <w:ind w:left="5760" w:hanging="360"/>
      </w:pPr>
    </w:lvl>
    <w:lvl w:ilvl="8" w:tplc="0BF4F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29012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9238CE" w:tentative="1">
      <w:start w:val="1"/>
      <w:numFmt w:val="lowerLetter"/>
      <w:lvlText w:val="%2."/>
      <w:lvlJc w:val="left"/>
      <w:pPr>
        <w:ind w:left="1440" w:hanging="360"/>
      </w:pPr>
    </w:lvl>
    <w:lvl w:ilvl="2" w:tplc="8C38DDBC" w:tentative="1">
      <w:start w:val="1"/>
      <w:numFmt w:val="lowerRoman"/>
      <w:lvlText w:val="%3."/>
      <w:lvlJc w:val="right"/>
      <w:pPr>
        <w:ind w:left="2160" w:hanging="180"/>
      </w:pPr>
    </w:lvl>
    <w:lvl w:ilvl="3" w:tplc="0D84056C" w:tentative="1">
      <w:start w:val="1"/>
      <w:numFmt w:val="decimal"/>
      <w:lvlText w:val="%4."/>
      <w:lvlJc w:val="left"/>
      <w:pPr>
        <w:ind w:left="2880" w:hanging="360"/>
      </w:pPr>
    </w:lvl>
    <w:lvl w:ilvl="4" w:tplc="6C10FA10" w:tentative="1">
      <w:start w:val="1"/>
      <w:numFmt w:val="lowerLetter"/>
      <w:lvlText w:val="%5."/>
      <w:lvlJc w:val="left"/>
      <w:pPr>
        <w:ind w:left="3600" w:hanging="360"/>
      </w:pPr>
    </w:lvl>
    <w:lvl w:ilvl="5" w:tplc="D1A08768" w:tentative="1">
      <w:start w:val="1"/>
      <w:numFmt w:val="lowerRoman"/>
      <w:lvlText w:val="%6."/>
      <w:lvlJc w:val="right"/>
      <w:pPr>
        <w:ind w:left="4320" w:hanging="180"/>
      </w:pPr>
    </w:lvl>
    <w:lvl w:ilvl="6" w:tplc="17D0C828" w:tentative="1">
      <w:start w:val="1"/>
      <w:numFmt w:val="decimal"/>
      <w:lvlText w:val="%7."/>
      <w:lvlJc w:val="left"/>
      <w:pPr>
        <w:ind w:left="5040" w:hanging="360"/>
      </w:pPr>
    </w:lvl>
    <w:lvl w:ilvl="7" w:tplc="3B2A0728" w:tentative="1">
      <w:start w:val="1"/>
      <w:numFmt w:val="lowerLetter"/>
      <w:lvlText w:val="%8."/>
      <w:lvlJc w:val="left"/>
      <w:pPr>
        <w:ind w:left="5760" w:hanging="360"/>
      </w:pPr>
    </w:lvl>
    <w:lvl w:ilvl="8" w:tplc="071CF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9F0EA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1C65D0" w:tentative="1">
      <w:start w:val="1"/>
      <w:numFmt w:val="lowerLetter"/>
      <w:lvlText w:val="%2."/>
      <w:lvlJc w:val="left"/>
      <w:pPr>
        <w:ind w:left="1440" w:hanging="360"/>
      </w:pPr>
    </w:lvl>
    <w:lvl w:ilvl="2" w:tplc="55F89B6A" w:tentative="1">
      <w:start w:val="1"/>
      <w:numFmt w:val="lowerRoman"/>
      <w:lvlText w:val="%3."/>
      <w:lvlJc w:val="right"/>
      <w:pPr>
        <w:ind w:left="2160" w:hanging="180"/>
      </w:pPr>
    </w:lvl>
    <w:lvl w:ilvl="3" w:tplc="A1CEF292" w:tentative="1">
      <w:start w:val="1"/>
      <w:numFmt w:val="decimal"/>
      <w:lvlText w:val="%4."/>
      <w:lvlJc w:val="left"/>
      <w:pPr>
        <w:ind w:left="2880" w:hanging="360"/>
      </w:pPr>
    </w:lvl>
    <w:lvl w:ilvl="4" w:tplc="90F80014" w:tentative="1">
      <w:start w:val="1"/>
      <w:numFmt w:val="lowerLetter"/>
      <w:lvlText w:val="%5."/>
      <w:lvlJc w:val="left"/>
      <w:pPr>
        <w:ind w:left="3600" w:hanging="360"/>
      </w:pPr>
    </w:lvl>
    <w:lvl w:ilvl="5" w:tplc="5192B804" w:tentative="1">
      <w:start w:val="1"/>
      <w:numFmt w:val="lowerRoman"/>
      <w:lvlText w:val="%6."/>
      <w:lvlJc w:val="right"/>
      <w:pPr>
        <w:ind w:left="4320" w:hanging="180"/>
      </w:pPr>
    </w:lvl>
    <w:lvl w:ilvl="6" w:tplc="05BEB4EE" w:tentative="1">
      <w:start w:val="1"/>
      <w:numFmt w:val="decimal"/>
      <w:lvlText w:val="%7."/>
      <w:lvlJc w:val="left"/>
      <w:pPr>
        <w:ind w:left="5040" w:hanging="360"/>
      </w:pPr>
    </w:lvl>
    <w:lvl w:ilvl="7" w:tplc="B3D443E6" w:tentative="1">
      <w:start w:val="1"/>
      <w:numFmt w:val="lowerLetter"/>
      <w:lvlText w:val="%8."/>
      <w:lvlJc w:val="left"/>
      <w:pPr>
        <w:ind w:left="5760" w:hanging="360"/>
      </w:pPr>
    </w:lvl>
    <w:lvl w:ilvl="8" w:tplc="4F447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E822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7EDDAC" w:tentative="1">
      <w:start w:val="1"/>
      <w:numFmt w:val="lowerLetter"/>
      <w:lvlText w:val="%2."/>
      <w:lvlJc w:val="left"/>
      <w:pPr>
        <w:ind w:left="1440" w:hanging="360"/>
      </w:pPr>
    </w:lvl>
    <w:lvl w:ilvl="2" w:tplc="AEC083B0" w:tentative="1">
      <w:start w:val="1"/>
      <w:numFmt w:val="lowerRoman"/>
      <w:lvlText w:val="%3."/>
      <w:lvlJc w:val="right"/>
      <w:pPr>
        <w:ind w:left="2160" w:hanging="180"/>
      </w:pPr>
    </w:lvl>
    <w:lvl w:ilvl="3" w:tplc="6874AB10" w:tentative="1">
      <w:start w:val="1"/>
      <w:numFmt w:val="decimal"/>
      <w:lvlText w:val="%4."/>
      <w:lvlJc w:val="left"/>
      <w:pPr>
        <w:ind w:left="2880" w:hanging="360"/>
      </w:pPr>
    </w:lvl>
    <w:lvl w:ilvl="4" w:tplc="FCE8FB12" w:tentative="1">
      <w:start w:val="1"/>
      <w:numFmt w:val="lowerLetter"/>
      <w:lvlText w:val="%5."/>
      <w:lvlJc w:val="left"/>
      <w:pPr>
        <w:ind w:left="3600" w:hanging="360"/>
      </w:pPr>
    </w:lvl>
    <w:lvl w:ilvl="5" w:tplc="818AFBE6" w:tentative="1">
      <w:start w:val="1"/>
      <w:numFmt w:val="lowerRoman"/>
      <w:lvlText w:val="%6."/>
      <w:lvlJc w:val="right"/>
      <w:pPr>
        <w:ind w:left="4320" w:hanging="180"/>
      </w:pPr>
    </w:lvl>
    <w:lvl w:ilvl="6" w:tplc="707A6AEC" w:tentative="1">
      <w:start w:val="1"/>
      <w:numFmt w:val="decimal"/>
      <w:lvlText w:val="%7."/>
      <w:lvlJc w:val="left"/>
      <w:pPr>
        <w:ind w:left="5040" w:hanging="360"/>
      </w:pPr>
    </w:lvl>
    <w:lvl w:ilvl="7" w:tplc="7B1A0254" w:tentative="1">
      <w:start w:val="1"/>
      <w:numFmt w:val="lowerLetter"/>
      <w:lvlText w:val="%8."/>
      <w:lvlJc w:val="left"/>
      <w:pPr>
        <w:ind w:left="5760" w:hanging="360"/>
      </w:pPr>
    </w:lvl>
    <w:lvl w:ilvl="8" w:tplc="90B86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4C44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DEBA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FE8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E24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46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06A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43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26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84B9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3DC0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42FD4" w:tentative="1">
      <w:start w:val="1"/>
      <w:numFmt w:val="lowerLetter"/>
      <w:lvlText w:val="%2."/>
      <w:lvlJc w:val="left"/>
      <w:pPr>
        <w:ind w:left="1440" w:hanging="360"/>
      </w:pPr>
    </w:lvl>
    <w:lvl w:ilvl="2" w:tplc="4FC8159A" w:tentative="1">
      <w:start w:val="1"/>
      <w:numFmt w:val="lowerRoman"/>
      <w:lvlText w:val="%3."/>
      <w:lvlJc w:val="right"/>
      <w:pPr>
        <w:ind w:left="2160" w:hanging="180"/>
      </w:pPr>
    </w:lvl>
    <w:lvl w:ilvl="3" w:tplc="0E066B84" w:tentative="1">
      <w:start w:val="1"/>
      <w:numFmt w:val="decimal"/>
      <w:lvlText w:val="%4."/>
      <w:lvlJc w:val="left"/>
      <w:pPr>
        <w:ind w:left="2880" w:hanging="360"/>
      </w:pPr>
    </w:lvl>
    <w:lvl w:ilvl="4" w:tplc="19FC597C" w:tentative="1">
      <w:start w:val="1"/>
      <w:numFmt w:val="lowerLetter"/>
      <w:lvlText w:val="%5."/>
      <w:lvlJc w:val="left"/>
      <w:pPr>
        <w:ind w:left="3600" w:hanging="360"/>
      </w:pPr>
    </w:lvl>
    <w:lvl w:ilvl="5" w:tplc="3E360D70" w:tentative="1">
      <w:start w:val="1"/>
      <w:numFmt w:val="lowerRoman"/>
      <w:lvlText w:val="%6."/>
      <w:lvlJc w:val="right"/>
      <w:pPr>
        <w:ind w:left="4320" w:hanging="180"/>
      </w:pPr>
    </w:lvl>
    <w:lvl w:ilvl="6" w:tplc="FF783270" w:tentative="1">
      <w:start w:val="1"/>
      <w:numFmt w:val="decimal"/>
      <w:lvlText w:val="%7."/>
      <w:lvlJc w:val="left"/>
      <w:pPr>
        <w:ind w:left="5040" w:hanging="360"/>
      </w:pPr>
    </w:lvl>
    <w:lvl w:ilvl="7" w:tplc="4EEAF652" w:tentative="1">
      <w:start w:val="1"/>
      <w:numFmt w:val="lowerLetter"/>
      <w:lvlText w:val="%8."/>
      <w:lvlJc w:val="left"/>
      <w:pPr>
        <w:ind w:left="5760" w:hanging="360"/>
      </w:pPr>
    </w:lvl>
    <w:lvl w:ilvl="8" w:tplc="3DB22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9E4F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DD607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E81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C65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2E4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108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962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2E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F0D7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D884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060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C003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4E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688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75AA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00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492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7FEC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24E29F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1601C5A">
      <w:start w:val="1"/>
      <w:numFmt w:val="lowerLetter"/>
      <w:lvlText w:val="%2."/>
      <w:lvlJc w:val="left"/>
      <w:pPr>
        <w:ind w:left="1364" w:hanging="360"/>
      </w:pPr>
    </w:lvl>
    <w:lvl w:ilvl="2" w:tplc="1E18D546">
      <w:start w:val="1"/>
      <w:numFmt w:val="lowerRoman"/>
      <w:lvlText w:val="%3."/>
      <w:lvlJc w:val="right"/>
      <w:pPr>
        <w:ind w:left="2084" w:hanging="180"/>
      </w:pPr>
    </w:lvl>
    <w:lvl w:ilvl="3" w:tplc="871E0CC4">
      <w:start w:val="1"/>
      <w:numFmt w:val="decimal"/>
      <w:lvlText w:val="%4."/>
      <w:lvlJc w:val="left"/>
      <w:pPr>
        <w:ind w:left="2804" w:hanging="360"/>
      </w:pPr>
    </w:lvl>
    <w:lvl w:ilvl="4" w:tplc="F8069A70">
      <w:start w:val="1"/>
      <w:numFmt w:val="lowerLetter"/>
      <w:lvlText w:val="%5."/>
      <w:lvlJc w:val="left"/>
      <w:pPr>
        <w:ind w:left="3524" w:hanging="360"/>
      </w:pPr>
    </w:lvl>
    <w:lvl w:ilvl="5" w:tplc="43EE7AEC">
      <w:start w:val="1"/>
      <w:numFmt w:val="lowerRoman"/>
      <w:lvlText w:val="%6."/>
      <w:lvlJc w:val="right"/>
      <w:pPr>
        <w:ind w:left="4244" w:hanging="180"/>
      </w:pPr>
    </w:lvl>
    <w:lvl w:ilvl="6" w:tplc="239EEC4E">
      <w:start w:val="1"/>
      <w:numFmt w:val="decimal"/>
      <w:lvlText w:val="%7."/>
      <w:lvlJc w:val="left"/>
      <w:pPr>
        <w:ind w:left="4964" w:hanging="360"/>
      </w:pPr>
    </w:lvl>
    <w:lvl w:ilvl="7" w:tplc="F6F0201E">
      <w:start w:val="1"/>
      <w:numFmt w:val="lowerLetter"/>
      <w:lvlText w:val="%8."/>
      <w:lvlJc w:val="left"/>
      <w:pPr>
        <w:ind w:left="5684" w:hanging="360"/>
      </w:pPr>
    </w:lvl>
    <w:lvl w:ilvl="8" w:tplc="607E3C7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FE84A6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120C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DAF4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3048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0A3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CA59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D01A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8C6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F6DF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4C0463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25461F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0234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A80D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F60ED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2284B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CC44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EA93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2E8CD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68A294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7F2F832" w:tentative="1">
      <w:start w:val="1"/>
      <w:numFmt w:val="lowerLetter"/>
      <w:lvlText w:val="%2."/>
      <w:lvlJc w:val="left"/>
      <w:pPr>
        <w:ind w:left="1440" w:hanging="360"/>
      </w:pPr>
    </w:lvl>
    <w:lvl w:ilvl="2" w:tplc="1A4E863C" w:tentative="1">
      <w:start w:val="1"/>
      <w:numFmt w:val="lowerRoman"/>
      <w:lvlText w:val="%3."/>
      <w:lvlJc w:val="right"/>
      <w:pPr>
        <w:ind w:left="2160" w:hanging="180"/>
      </w:pPr>
    </w:lvl>
    <w:lvl w:ilvl="3" w:tplc="4AAAC934" w:tentative="1">
      <w:start w:val="1"/>
      <w:numFmt w:val="decimal"/>
      <w:lvlText w:val="%4."/>
      <w:lvlJc w:val="left"/>
      <w:pPr>
        <w:ind w:left="2880" w:hanging="360"/>
      </w:pPr>
    </w:lvl>
    <w:lvl w:ilvl="4" w:tplc="843C66F8" w:tentative="1">
      <w:start w:val="1"/>
      <w:numFmt w:val="lowerLetter"/>
      <w:lvlText w:val="%5."/>
      <w:lvlJc w:val="left"/>
      <w:pPr>
        <w:ind w:left="3600" w:hanging="360"/>
      </w:pPr>
    </w:lvl>
    <w:lvl w:ilvl="5" w:tplc="918ABFD6" w:tentative="1">
      <w:start w:val="1"/>
      <w:numFmt w:val="lowerRoman"/>
      <w:lvlText w:val="%6."/>
      <w:lvlJc w:val="right"/>
      <w:pPr>
        <w:ind w:left="4320" w:hanging="180"/>
      </w:pPr>
    </w:lvl>
    <w:lvl w:ilvl="6" w:tplc="20BAFAA0" w:tentative="1">
      <w:start w:val="1"/>
      <w:numFmt w:val="decimal"/>
      <w:lvlText w:val="%7."/>
      <w:lvlJc w:val="left"/>
      <w:pPr>
        <w:ind w:left="5040" w:hanging="360"/>
      </w:pPr>
    </w:lvl>
    <w:lvl w:ilvl="7" w:tplc="804A37CC" w:tentative="1">
      <w:start w:val="1"/>
      <w:numFmt w:val="lowerLetter"/>
      <w:lvlText w:val="%8."/>
      <w:lvlJc w:val="left"/>
      <w:pPr>
        <w:ind w:left="5760" w:hanging="360"/>
      </w:pPr>
    </w:lvl>
    <w:lvl w:ilvl="8" w:tplc="E3C8F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742B9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F2256CE" w:tentative="1">
      <w:start w:val="1"/>
      <w:numFmt w:val="lowerLetter"/>
      <w:lvlText w:val="%2."/>
      <w:lvlJc w:val="left"/>
      <w:pPr>
        <w:ind w:left="1440" w:hanging="360"/>
      </w:pPr>
    </w:lvl>
    <w:lvl w:ilvl="2" w:tplc="717040F6" w:tentative="1">
      <w:start w:val="1"/>
      <w:numFmt w:val="lowerRoman"/>
      <w:lvlText w:val="%3."/>
      <w:lvlJc w:val="right"/>
      <w:pPr>
        <w:ind w:left="2160" w:hanging="180"/>
      </w:pPr>
    </w:lvl>
    <w:lvl w:ilvl="3" w:tplc="7A48A7D6" w:tentative="1">
      <w:start w:val="1"/>
      <w:numFmt w:val="decimal"/>
      <w:lvlText w:val="%4."/>
      <w:lvlJc w:val="left"/>
      <w:pPr>
        <w:ind w:left="2880" w:hanging="360"/>
      </w:pPr>
    </w:lvl>
    <w:lvl w:ilvl="4" w:tplc="44C6B9DC" w:tentative="1">
      <w:start w:val="1"/>
      <w:numFmt w:val="lowerLetter"/>
      <w:lvlText w:val="%5."/>
      <w:lvlJc w:val="left"/>
      <w:pPr>
        <w:ind w:left="3600" w:hanging="360"/>
      </w:pPr>
    </w:lvl>
    <w:lvl w:ilvl="5" w:tplc="BCB2895E" w:tentative="1">
      <w:start w:val="1"/>
      <w:numFmt w:val="lowerRoman"/>
      <w:lvlText w:val="%6."/>
      <w:lvlJc w:val="right"/>
      <w:pPr>
        <w:ind w:left="4320" w:hanging="180"/>
      </w:pPr>
    </w:lvl>
    <w:lvl w:ilvl="6" w:tplc="6F42B09C" w:tentative="1">
      <w:start w:val="1"/>
      <w:numFmt w:val="decimal"/>
      <w:lvlText w:val="%7."/>
      <w:lvlJc w:val="left"/>
      <w:pPr>
        <w:ind w:left="5040" w:hanging="360"/>
      </w:pPr>
    </w:lvl>
    <w:lvl w:ilvl="7" w:tplc="FEFA8514" w:tentative="1">
      <w:start w:val="1"/>
      <w:numFmt w:val="lowerLetter"/>
      <w:lvlText w:val="%8."/>
      <w:lvlJc w:val="left"/>
      <w:pPr>
        <w:ind w:left="5760" w:hanging="360"/>
      </w:pPr>
    </w:lvl>
    <w:lvl w:ilvl="8" w:tplc="E904F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0AC45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D76BA62" w:tentative="1">
      <w:start w:val="1"/>
      <w:numFmt w:val="lowerLetter"/>
      <w:lvlText w:val="%2."/>
      <w:lvlJc w:val="left"/>
      <w:pPr>
        <w:ind w:left="1440" w:hanging="360"/>
      </w:pPr>
    </w:lvl>
    <w:lvl w:ilvl="2" w:tplc="B8DEB492" w:tentative="1">
      <w:start w:val="1"/>
      <w:numFmt w:val="lowerRoman"/>
      <w:lvlText w:val="%3."/>
      <w:lvlJc w:val="right"/>
      <w:pPr>
        <w:ind w:left="2160" w:hanging="180"/>
      </w:pPr>
    </w:lvl>
    <w:lvl w:ilvl="3" w:tplc="B578481A" w:tentative="1">
      <w:start w:val="1"/>
      <w:numFmt w:val="decimal"/>
      <w:lvlText w:val="%4."/>
      <w:lvlJc w:val="left"/>
      <w:pPr>
        <w:ind w:left="2880" w:hanging="360"/>
      </w:pPr>
    </w:lvl>
    <w:lvl w:ilvl="4" w:tplc="92FC4FFC" w:tentative="1">
      <w:start w:val="1"/>
      <w:numFmt w:val="lowerLetter"/>
      <w:lvlText w:val="%5."/>
      <w:lvlJc w:val="left"/>
      <w:pPr>
        <w:ind w:left="3600" w:hanging="360"/>
      </w:pPr>
    </w:lvl>
    <w:lvl w:ilvl="5" w:tplc="C784870E" w:tentative="1">
      <w:start w:val="1"/>
      <w:numFmt w:val="lowerRoman"/>
      <w:lvlText w:val="%6."/>
      <w:lvlJc w:val="right"/>
      <w:pPr>
        <w:ind w:left="4320" w:hanging="180"/>
      </w:pPr>
    </w:lvl>
    <w:lvl w:ilvl="6" w:tplc="8BAE2840" w:tentative="1">
      <w:start w:val="1"/>
      <w:numFmt w:val="decimal"/>
      <w:lvlText w:val="%7."/>
      <w:lvlJc w:val="left"/>
      <w:pPr>
        <w:ind w:left="5040" w:hanging="360"/>
      </w:pPr>
    </w:lvl>
    <w:lvl w:ilvl="7" w:tplc="AD8442FE" w:tentative="1">
      <w:start w:val="1"/>
      <w:numFmt w:val="lowerLetter"/>
      <w:lvlText w:val="%8."/>
      <w:lvlJc w:val="left"/>
      <w:pPr>
        <w:ind w:left="5760" w:hanging="360"/>
      </w:pPr>
    </w:lvl>
    <w:lvl w:ilvl="8" w:tplc="89727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938E9C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AE8EC1C" w:tentative="1">
      <w:start w:val="1"/>
      <w:numFmt w:val="lowerLetter"/>
      <w:lvlText w:val="%2."/>
      <w:lvlJc w:val="left"/>
      <w:pPr>
        <w:ind w:left="1364" w:hanging="360"/>
      </w:pPr>
    </w:lvl>
    <w:lvl w:ilvl="2" w:tplc="9C0AD2DE" w:tentative="1">
      <w:start w:val="1"/>
      <w:numFmt w:val="lowerRoman"/>
      <w:lvlText w:val="%3."/>
      <w:lvlJc w:val="right"/>
      <w:pPr>
        <w:ind w:left="2084" w:hanging="180"/>
      </w:pPr>
    </w:lvl>
    <w:lvl w:ilvl="3" w:tplc="46080276" w:tentative="1">
      <w:start w:val="1"/>
      <w:numFmt w:val="decimal"/>
      <w:lvlText w:val="%4."/>
      <w:lvlJc w:val="left"/>
      <w:pPr>
        <w:ind w:left="2804" w:hanging="360"/>
      </w:pPr>
    </w:lvl>
    <w:lvl w:ilvl="4" w:tplc="C48A8DBC" w:tentative="1">
      <w:start w:val="1"/>
      <w:numFmt w:val="lowerLetter"/>
      <w:lvlText w:val="%5."/>
      <w:lvlJc w:val="left"/>
      <w:pPr>
        <w:ind w:left="3524" w:hanging="360"/>
      </w:pPr>
    </w:lvl>
    <w:lvl w:ilvl="5" w:tplc="EAA68436" w:tentative="1">
      <w:start w:val="1"/>
      <w:numFmt w:val="lowerRoman"/>
      <w:lvlText w:val="%6."/>
      <w:lvlJc w:val="right"/>
      <w:pPr>
        <w:ind w:left="4244" w:hanging="180"/>
      </w:pPr>
    </w:lvl>
    <w:lvl w:ilvl="6" w:tplc="76BEDC9E" w:tentative="1">
      <w:start w:val="1"/>
      <w:numFmt w:val="decimal"/>
      <w:lvlText w:val="%7."/>
      <w:lvlJc w:val="left"/>
      <w:pPr>
        <w:ind w:left="4964" w:hanging="360"/>
      </w:pPr>
    </w:lvl>
    <w:lvl w:ilvl="7" w:tplc="1BC84BF8" w:tentative="1">
      <w:start w:val="1"/>
      <w:numFmt w:val="lowerLetter"/>
      <w:lvlText w:val="%8."/>
      <w:lvlJc w:val="left"/>
      <w:pPr>
        <w:ind w:left="5684" w:hanging="360"/>
      </w:pPr>
    </w:lvl>
    <w:lvl w:ilvl="8" w:tplc="C46E5FB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16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5D60F24" w:tentative="1">
      <w:start w:val="1"/>
      <w:numFmt w:val="lowerLetter"/>
      <w:lvlText w:val="%2."/>
      <w:lvlJc w:val="left"/>
      <w:pPr>
        <w:ind w:left="1440" w:hanging="360"/>
      </w:pPr>
    </w:lvl>
    <w:lvl w:ilvl="2" w:tplc="3580E96A" w:tentative="1">
      <w:start w:val="1"/>
      <w:numFmt w:val="lowerRoman"/>
      <w:lvlText w:val="%3."/>
      <w:lvlJc w:val="right"/>
      <w:pPr>
        <w:ind w:left="2160" w:hanging="180"/>
      </w:pPr>
    </w:lvl>
    <w:lvl w:ilvl="3" w:tplc="1FA45ACA" w:tentative="1">
      <w:start w:val="1"/>
      <w:numFmt w:val="decimal"/>
      <w:lvlText w:val="%4."/>
      <w:lvlJc w:val="left"/>
      <w:pPr>
        <w:ind w:left="2880" w:hanging="360"/>
      </w:pPr>
    </w:lvl>
    <w:lvl w:ilvl="4" w:tplc="75B62292" w:tentative="1">
      <w:start w:val="1"/>
      <w:numFmt w:val="lowerLetter"/>
      <w:lvlText w:val="%5."/>
      <w:lvlJc w:val="left"/>
      <w:pPr>
        <w:ind w:left="3600" w:hanging="360"/>
      </w:pPr>
    </w:lvl>
    <w:lvl w:ilvl="5" w:tplc="9CEEF782" w:tentative="1">
      <w:start w:val="1"/>
      <w:numFmt w:val="lowerRoman"/>
      <w:lvlText w:val="%6."/>
      <w:lvlJc w:val="right"/>
      <w:pPr>
        <w:ind w:left="4320" w:hanging="180"/>
      </w:pPr>
    </w:lvl>
    <w:lvl w:ilvl="6" w:tplc="D60E86BE" w:tentative="1">
      <w:start w:val="1"/>
      <w:numFmt w:val="decimal"/>
      <w:lvlText w:val="%7."/>
      <w:lvlJc w:val="left"/>
      <w:pPr>
        <w:ind w:left="5040" w:hanging="360"/>
      </w:pPr>
    </w:lvl>
    <w:lvl w:ilvl="7" w:tplc="B23AD918" w:tentative="1">
      <w:start w:val="1"/>
      <w:numFmt w:val="lowerLetter"/>
      <w:lvlText w:val="%8."/>
      <w:lvlJc w:val="left"/>
      <w:pPr>
        <w:ind w:left="5760" w:hanging="360"/>
      </w:pPr>
    </w:lvl>
    <w:lvl w:ilvl="8" w:tplc="0206D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52407913">
    <w:abstractNumId w:val="19"/>
  </w:num>
  <w:num w:numId="2" w16cid:durableId="1471939383">
    <w:abstractNumId w:val="6"/>
  </w:num>
  <w:num w:numId="3" w16cid:durableId="512574166">
    <w:abstractNumId w:val="10"/>
  </w:num>
  <w:num w:numId="4" w16cid:durableId="1524709033">
    <w:abstractNumId w:val="27"/>
  </w:num>
  <w:num w:numId="5" w16cid:durableId="1359893858">
    <w:abstractNumId w:val="0"/>
  </w:num>
  <w:num w:numId="6" w16cid:durableId="633288611">
    <w:abstractNumId w:val="11"/>
  </w:num>
  <w:num w:numId="7" w16cid:durableId="1449738649">
    <w:abstractNumId w:val="28"/>
  </w:num>
  <w:num w:numId="8" w16cid:durableId="1365778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9777322">
    <w:abstractNumId w:val="1"/>
  </w:num>
  <w:num w:numId="10" w16cid:durableId="308948381">
    <w:abstractNumId w:val="0"/>
    <w:lvlOverride w:ilvl="0">
      <w:startOverride w:val="1"/>
    </w:lvlOverride>
  </w:num>
  <w:num w:numId="11" w16cid:durableId="4287377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7921514">
    <w:abstractNumId w:val="6"/>
  </w:num>
  <w:num w:numId="13" w16cid:durableId="1512447157">
    <w:abstractNumId w:val="27"/>
  </w:num>
  <w:num w:numId="14" w16cid:durableId="20776980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1874855">
    <w:abstractNumId w:val="20"/>
  </w:num>
  <w:num w:numId="16" w16cid:durableId="5009698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88782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39380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3734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7702617">
    <w:abstractNumId w:val="24"/>
  </w:num>
  <w:num w:numId="21" w16cid:durableId="536358873">
    <w:abstractNumId w:val="8"/>
  </w:num>
  <w:num w:numId="22" w16cid:durableId="1345785980">
    <w:abstractNumId w:val="31"/>
  </w:num>
  <w:num w:numId="23" w16cid:durableId="237907024">
    <w:abstractNumId w:val="34"/>
  </w:num>
  <w:num w:numId="24" w16cid:durableId="1306199982">
    <w:abstractNumId w:val="32"/>
  </w:num>
  <w:num w:numId="25" w16cid:durableId="380859127">
    <w:abstractNumId w:val="12"/>
  </w:num>
  <w:num w:numId="26" w16cid:durableId="762530183">
    <w:abstractNumId w:val="33"/>
  </w:num>
  <w:num w:numId="27" w16cid:durableId="1942029135">
    <w:abstractNumId w:val="7"/>
  </w:num>
  <w:num w:numId="28" w16cid:durableId="1134909517">
    <w:abstractNumId w:val="30"/>
  </w:num>
  <w:num w:numId="29" w16cid:durableId="750082700">
    <w:abstractNumId w:val="16"/>
  </w:num>
  <w:num w:numId="30" w16cid:durableId="1343629566">
    <w:abstractNumId w:val="2"/>
  </w:num>
  <w:num w:numId="31" w16cid:durableId="1156843730">
    <w:abstractNumId w:val="25"/>
  </w:num>
  <w:num w:numId="32" w16cid:durableId="1277638372">
    <w:abstractNumId w:val="17"/>
  </w:num>
  <w:num w:numId="33" w16cid:durableId="333537863">
    <w:abstractNumId w:val="15"/>
  </w:num>
  <w:num w:numId="34" w16cid:durableId="426730242">
    <w:abstractNumId w:val="3"/>
  </w:num>
  <w:num w:numId="35" w16cid:durableId="383994061">
    <w:abstractNumId w:val="4"/>
  </w:num>
  <w:num w:numId="36" w16cid:durableId="901141383">
    <w:abstractNumId w:val="14"/>
  </w:num>
  <w:num w:numId="37" w16cid:durableId="1847817360">
    <w:abstractNumId w:val="9"/>
  </w:num>
  <w:num w:numId="38" w16cid:durableId="247811241">
    <w:abstractNumId w:val="13"/>
  </w:num>
  <w:num w:numId="39" w16cid:durableId="1896236822">
    <w:abstractNumId w:val="22"/>
  </w:num>
  <w:num w:numId="40" w16cid:durableId="1133521867">
    <w:abstractNumId w:val="29"/>
  </w:num>
  <w:num w:numId="41" w16cid:durableId="1227686018">
    <w:abstractNumId w:val="18"/>
  </w:num>
  <w:num w:numId="42" w16cid:durableId="11672624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16D56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0B69"/>
    <w:rsid w:val="000632E5"/>
    <w:rsid w:val="000713F6"/>
    <w:rsid w:val="00077483"/>
    <w:rsid w:val="00081A75"/>
    <w:rsid w:val="00083E7D"/>
    <w:rsid w:val="000853DD"/>
    <w:rsid w:val="00087BCD"/>
    <w:rsid w:val="00093B44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0F212E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2593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0C0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28D8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4FF7"/>
    <w:rsid w:val="006D508A"/>
    <w:rsid w:val="006E2028"/>
    <w:rsid w:val="006E57BC"/>
    <w:rsid w:val="006E5CB8"/>
    <w:rsid w:val="006E7653"/>
    <w:rsid w:val="006F13A4"/>
    <w:rsid w:val="007001AE"/>
    <w:rsid w:val="00703889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8766C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259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02D2"/>
    <w:rsid w:val="00DD591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78BA"/>
    <w:rsid w:val="00F3253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DD3037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47</cp:revision>
  <cp:lastPrinted>2025-02-11T15:29:00Z</cp:lastPrinted>
  <dcterms:created xsi:type="dcterms:W3CDTF">2024-02-15T14:56:00Z</dcterms:created>
  <dcterms:modified xsi:type="dcterms:W3CDTF">2025-05-16T13:41:00Z</dcterms:modified>
</cp:coreProperties>
</file>