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B10CDA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22</w:t>
      </w:r>
      <w:r w:rsidR="00FF294D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BA87C5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93B4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E849204" w14:textId="2A460428" w:rsidR="006D4FF7" w:rsidRDefault="00FF294D" w:rsidP="006D4FF7">
      <w:pPr>
        <w:tabs>
          <w:tab w:val="left" w:pos="4820"/>
        </w:tabs>
        <w:rPr>
          <w:iCs/>
        </w:rPr>
      </w:pPr>
      <w:r>
        <w:rPr>
          <w:iCs/>
        </w:rPr>
        <w:t>À</w:t>
      </w:r>
      <w:r w:rsidR="00000000">
        <w:rPr>
          <w:iCs/>
        </w:rPr>
        <w:t xml:space="preserve"> Senhor</w:t>
      </w:r>
      <w:r>
        <w:rPr>
          <w:iCs/>
        </w:rPr>
        <w:t>a</w:t>
      </w:r>
    </w:p>
    <w:p w14:paraId="4097FA24" w14:textId="77777777" w:rsidR="00FF294D" w:rsidRPr="00FF294D" w:rsidRDefault="00FF294D" w:rsidP="00FF294D">
      <w:pPr>
        <w:pStyle w:val="Corpodetexto"/>
        <w:tabs>
          <w:tab w:val="left" w:pos="708"/>
        </w:tabs>
        <w:rPr>
          <w:rFonts w:ascii="Times New Roman" w:hAnsi="Times New Roman"/>
          <w:b/>
          <w:bCs/>
          <w:szCs w:val="24"/>
        </w:rPr>
      </w:pPr>
      <w:r w:rsidRPr="00FF294D">
        <w:rPr>
          <w:rFonts w:ascii="Times New Roman" w:hAnsi="Times New Roman"/>
          <w:b/>
          <w:bCs/>
          <w:szCs w:val="24"/>
        </w:rPr>
        <w:t>ZARYF ARAJI DAHROUG PACHECO</w:t>
      </w:r>
    </w:p>
    <w:p w14:paraId="3B997F97" w14:textId="06E8C411" w:rsidR="00016D56" w:rsidRDefault="00FF294D" w:rsidP="003471B4">
      <w:pPr>
        <w:tabs>
          <w:tab w:val="left" w:pos="4820"/>
        </w:tabs>
        <w:jc w:val="both"/>
        <w:rPr>
          <w:bCs/>
          <w:iCs/>
        </w:rPr>
      </w:pPr>
      <w:r>
        <w:rPr>
          <w:bCs/>
          <w:iCs/>
        </w:rPr>
        <w:t>Diretora do Campus de Sorriso</w:t>
      </w:r>
      <w:r w:rsidR="00000000" w:rsidRPr="00016D56">
        <w:rPr>
          <w:bCs/>
          <w:iCs/>
        </w:rPr>
        <w:t xml:space="preserve"> do</w:t>
      </w:r>
      <w:r w:rsidR="00000000">
        <w:rPr>
          <w:bCs/>
          <w:iCs/>
        </w:rPr>
        <w:t xml:space="preserve"> IFMT</w:t>
      </w:r>
      <w:r w:rsidR="00060B69">
        <w:rPr>
          <w:bCs/>
          <w:iCs/>
        </w:rPr>
        <w:t xml:space="preserve"> – </w:t>
      </w:r>
      <w:r w:rsidR="00060B69" w:rsidRPr="00060B69">
        <w:rPr>
          <w:bCs/>
          <w:iCs/>
        </w:rPr>
        <w:t>Instituto</w:t>
      </w:r>
      <w:r w:rsidR="00060B69">
        <w:rPr>
          <w:bCs/>
          <w:iCs/>
        </w:rPr>
        <w:t xml:space="preserve"> </w:t>
      </w:r>
      <w:r w:rsidR="00060B69" w:rsidRPr="00060B69">
        <w:rPr>
          <w:bCs/>
          <w:iCs/>
        </w:rPr>
        <w:t>Federal de Educação, Ciência e Tecnologia de Mato Grosso</w:t>
      </w:r>
    </w:p>
    <w:p w14:paraId="6896ED85" w14:textId="67799E6D" w:rsidR="006D4FF7" w:rsidRDefault="00FF294D" w:rsidP="006D4FF7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12307AC" w14:textId="77777777" w:rsidR="006D4FF7" w:rsidRDefault="006D4FF7" w:rsidP="006D4FF7">
      <w:pPr>
        <w:jc w:val="both"/>
      </w:pPr>
    </w:p>
    <w:p w14:paraId="37EA0ABB" w14:textId="77777777" w:rsidR="006D4FF7" w:rsidRDefault="006D4FF7" w:rsidP="006D4FF7">
      <w:pPr>
        <w:jc w:val="both"/>
      </w:pPr>
    </w:p>
    <w:p w14:paraId="28AA7915" w14:textId="56EDE25C" w:rsidR="006D4FF7" w:rsidRDefault="00000000" w:rsidP="006D4FF7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2EF3F512" w14:textId="77777777" w:rsidR="006D4FF7" w:rsidRDefault="006D4FF7" w:rsidP="006D4FF7">
      <w:pPr>
        <w:jc w:val="both"/>
      </w:pPr>
    </w:p>
    <w:p w14:paraId="600D703B" w14:textId="77777777" w:rsidR="006D4FF7" w:rsidRDefault="006D4FF7" w:rsidP="006D4FF7">
      <w:pPr>
        <w:ind w:firstLine="1418"/>
        <w:jc w:val="both"/>
      </w:pPr>
    </w:p>
    <w:p w14:paraId="7E976637" w14:textId="77777777" w:rsidR="006D4FF7" w:rsidRDefault="006D4FF7" w:rsidP="006D4FF7">
      <w:pPr>
        <w:ind w:firstLine="1418"/>
        <w:jc w:val="both"/>
      </w:pPr>
    </w:p>
    <w:p w14:paraId="11394392" w14:textId="12F1F34D" w:rsidR="006D4FF7" w:rsidRDefault="00000000" w:rsidP="006D4FF7">
      <w:pPr>
        <w:ind w:firstLine="1418"/>
        <w:jc w:val="both"/>
      </w:pPr>
      <w:r>
        <w:t>Senhor</w:t>
      </w:r>
      <w:r w:rsidR="00FF294D">
        <w:t>a</w:t>
      </w:r>
      <w:r>
        <w:t xml:space="preserve"> </w:t>
      </w:r>
      <w:r w:rsidR="00FF294D">
        <w:rPr>
          <w:iCs/>
        </w:rPr>
        <w:t>Diretora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28BE12C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16D56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110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016D56">
        <w:rPr>
          <w:iCs/>
          <w:color w:val="000000"/>
        </w:rPr>
        <w:t>ou</w:t>
      </w:r>
      <w:r>
        <w:rPr>
          <w:iCs/>
        </w:rPr>
        <w:t xml:space="preserve"> na </w:t>
      </w:r>
      <w:r w:rsidR="00093B44">
        <w:rPr>
          <w:iCs/>
        </w:rPr>
        <w:t>15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93B44">
        <w:rPr>
          <w:iCs/>
        </w:rPr>
        <w:t>14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650E" w14:textId="77777777" w:rsidR="00E85030" w:rsidRDefault="00E85030">
      <w:r>
        <w:separator/>
      </w:r>
    </w:p>
  </w:endnote>
  <w:endnote w:type="continuationSeparator" w:id="0">
    <w:p w14:paraId="51674B88" w14:textId="77777777" w:rsidR="00E85030" w:rsidRDefault="00E8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3FE92" w14:textId="77777777" w:rsidR="00E85030" w:rsidRDefault="00E85030">
      <w:r>
        <w:separator/>
      </w:r>
    </w:p>
  </w:footnote>
  <w:footnote w:type="continuationSeparator" w:id="0">
    <w:p w14:paraId="40E14007" w14:textId="77777777" w:rsidR="00E85030" w:rsidRDefault="00E8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705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457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61EE9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CEFA9C" w:tentative="1">
      <w:start w:val="1"/>
      <w:numFmt w:val="lowerLetter"/>
      <w:lvlText w:val="%2."/>
      <w:lvlJc w:val="left"/>
      <w:pPr>
        <w:ind w:left="1440" w:hanging="360"/>
      </w:pPr>
    </w:lvl>
    <w:lvl w:ilvl="2" w:tplc="F194422E" w:tentative="1">
      <w:start w:val="1"/>
      <w:numFmt w:val="lowerRoman"/>
      <w:lvlText w:val="%3."/>
      <w:lvlJc w:val="right"/>
      <w:pPr>
        <w:ind w:left="2160" w:hanging="180"/>
      </w:pPr>
    </w:lvl>
    <w:lvl w:ilvl="3" w:tplc="3B92D924" w:tentative="1">
      <w:start w:val="1"/>
      <w:numFmt w:val="decimal"/>
      <w:lvlText w:val="%4."/>
      <w:lvlJc w:val="left"/>
      <w:pPr>
        <w:ind w:left="2880" w:hanging="360"/>
      </w:pPr>
    </w:lvl>
    <w:lvl w:ilvl="4" w:tplc="C3400F5C" w:tentative="1">
      <w:start w:val="1"/>
      <w:numFmt w:val="lowerLetter"/>
      <w:lvlText w:val="%5."/>
      <w:lvlJc w:val="left"/>
      <w:pPr>
        <w:ind w:left="3600" w:hanging="360"/>
      </w:pPr>
    </w:lvl>
    <w:lvl w:ilvl="5" w:tplc="94DE959E" w:tentative="1">
      <w:start w:val="1"/>
      <w:numFmt w:val="lowerRoman"/>
      <w:lvlText w:val="%6."/>
      <w:lvlJc w:val="right"/>
      <w:pPr>
        <w:ind w:left="4320" w:hanging="180"/>
      </w:pPr>
    </w:lvl>
    <w:lvl w:ilvl="6" w:tplc="55B09924" w:tentative="1">
      <w:start w:val="1"/>
      <w:numFmt w:val="decimal"/>
      <w:lvlText w:val="%7."/>
      <w:lvlJc w:val="left"/>
      <w:pPr>
        <w:ind w:left="5040" w:hanging="360"/>
      </w:pPr>
    </w:lvl>
    <w:lvl w:ilvl="7" w:tplc="7752F7B6" w:tentative="1">
      <w:start w:val="1"/>
      <w:numFmt w:val="lowerLetter"/>
      <w:lvlText w:val="%8."/>
      <w:lvlJc w:val="left"/>
      <w:pPr>
        <w:ind w:left="5760" w:hanging="360"/>
      </w:pPr>
    </w:lvl>
    <w:lvl w:ilvl="8" w:tplc="BA1C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45E7D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440ADC" w:tentative="1">
      <w:start w:val="1"/>
      <w:numFmt w:val="lowerLetter"/>
      <w:lvlText w:val="%2."/>
      <w:lvlJc w:val="left"/>
      <w:pPr>
        <w:ind w:left="1440" w:hanging="360"/>
      </w:pPr>
    </w:lvl>
    <w:lvl w:ilvl="2" w:tplc="F7DAF230" w:tentative="1">
      <w:start w:val="1"/>
      <w:numFmt w:val="lowerRoman"/>
      <w:lvlText w:val="%3."/>
      <w:lvlJc w:val="right"/>
      <w:pPr>
        <w:ind w:left="2160" w:hanging="180"/>
      </w:pPr>
    </w:lvl>
    <w:lvl w:ilvl="3" w:tplc="B3123044" w:tentative="1">
      <w:start w:val="1"/>
      <w:numFmt w:val="decimal"/>
      <w:lvlText w:val="%4."/>
      <w:lvlJc w:val="left"/>
      <w:pPr>
        <w:ind w:left="2880" w:hanging="360"/>
      </w:pPr>
    </w:lvl>
    <w:lvl w:ilvl="4" w:tplc="039834B2" w:tentative="1">
      <w:start w:val="1"/>
      <w:numFmt w:val="lowerLetter"/>
      <w:lvlText w:val="%5."/>
      <w:lvlJc w:val="left"/>
      <w:pPr>
        <w:ind w:left="3600" w:hanging="360"/>
      </w:pPr>
    </w:lvl>
    <w:lvl w:ilvl="5" w:tplc="F6F80B36" w:tentative="1">
      <w:start w:val="1"/>
      <w:numFmt w:val="lowerRoman"/>
      <w:lvlText w:val="%6."/>
      <w:lvlJc w:val="right"/>
      <w:pPr>
        <w:ind w:left="4320" w:hanging="180"/>
      </w:pPr>
    </w:lvl>
    <w:lvl w:ilvl="6" w:tplc="5C604056" w:tentative="1">
      <w:start w:val="1"/>
      <w:numFmt w:val="decimal"/>
      <w:lvlText w:val="%7."/>
      <w:lvlJc w:val="left"/>
      <w:pPr>
        <w:ind w:left="5040" w:hanging="360"/>
      </w:pPr>
    </w:lvl>
    <w:lvl w:ilvl="7" w:tplc="9D12462C" w:tentative="1">
      <w:start w:val="1"/>
      <w:numFmt w:val="lowerLetter"/>
      <w:lvlText w:val="%8."/>
      <w:lvlJc w:val="left"/>
      <w:pPr>
        <w:ind w:left="5760" w:hanging="360"/>
      </w:pPr>
    </w:lvl>
    <w:lvl w:ilvl="8" w:tplc="53B48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AFEAE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36B75A" w:tentative="1">
      <w:start w:val="1"/>
      <w:numFmt w:val="lowerLetter"/>
      <w:lvlText w:val="%2."/>
      <w:lvlJc w:val="left"/>
      <w:pPr>
        <w:ind w:left="1440" w:hanging="360"/>
      </w:pPr>
    </w:lvl>
    <w:lvl w:ilvl="2" w:tplc="81204EE6" w:tentative="1">
      <w:start w:val="1"/>
      <w:numFmt w:val="lowerRoman"/>
      <w:lvlText w:val="%3."/>
      <w:lvlJc w:val="right"/>
      <w:pPr>
        <w:ind w:left="2160" w:hanging="180"/>
      </w:pPr>
    </w:lvl>
    <w:lvl w:ilvl="3" w:tplc="59D6E65C" w:tentative="1">
      <w:start w:val="1"/>
      <w:numFmt w:val="decimal"/>
      <w:lvlText w:val="%4."/>
      <w:lvlJc w:val="left"/>
      <w:pPr>
        <w:ind w:left="2880" w:hanging="360"/>
      </w:pPr>
    </w:lvl>
    <w:lvl w:ilvl="4" w:tplc="1422D32E" w:tentative="1">
      <w:start w:val="1"/>
      <w:numFmt w:val="lowerLetter"/>
      <w:lvlText w:val="%5."/>
      <w:lvlJc w:val="left"/>
      <w:pPr>
        <w:ind w:left="3600" w:hanging="360"/>
      </w:pPr>
    </w:lvl>
    <w:lvl w:ilvl="5" w:tplc="224C45E2" w:tentative="1">
      <w:start w:val="1"/>
      <w:numFmt w:val="lowerRoman"/>
      <w:lvlText w:val="%6."/>
      <w:lvlJc w:val="right"/>
      <w:pPr>
        <w:ind w:left="4320" w:hanging="180"/>
      </w:pPr>
    </w:lvl>
    <w:lvl w:ilvl="6" w:tplc="6630DF92" w:tentative="1">
      <w:start w:val="1"/>
      <w:numFmt w:val="decimal"/>
      <w:lvlText w:val="%7."/>
      <w:lvlJc w:val="left"/>
      <w:pPr>
        <w:ind w:left="5040" w:hanging="360"/>
      </w:pPr>
    </w:lvl>
    <w:lvl w:ilvl="7" w:tplc="7BD6536A" w:tentative="1">
      <w:start w:val="1"/>
      <w:numFmt w:val="lowerLetter"/>
      <w:lvlText w:val="%8."/>
      <w:lvlJc w:val="left"/>
      <w:pPr>
        <w:ind w:left="5760" w:hanging="360"/>
      </w:pPr>
    </w:lvl>
    <w:lvl w:ilvl="8" w:tplc="6C741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2A098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BAB8C8" w:tentative="1">
      <w:start w:val="1"/>
      <w:numFmt w:val="lowerLetter"/>
      <w:lvlText w:val="%2."/>
      <w:lvlJc w:val="left"/>
      <w:pPr>
        <w:ind w:left="1440" w:hanging="360"/>
      </w:pPr>
    </w:lvl>
    <w:lvl w:ilvl="2" w:tplc="44D86F68" w:tentative="1">
      <w:start w:val="1"/>
      <w:numFmt w:val="lowerRoman"/>
      <w:lvlText w:val="%3."/>
      <w:lvlJc w:val="right"/>
      <w:pPr>
        <w:ind w:left="2160" w:hanging="180"/>
      </w:pPr>
    </w:lvl>
    <w:lvl w:ilvl="3" w:tplc="6BEE25BC" w:tentative="1">
      <w:start w:val="1"/>
      <w:numFmt w:val="decimal"/>
      <w:lvlText w:val="%4."/>
      <w:lvlJc w:val="left"/>
      <w:pPr>
        <w:ind w:left="2880" w:hanging="360"/>
      </w:pPr>
    </w:lvl>
    <w:lvl w:ilvl="4" w:tplc="23D8674C" w:tentative="1">
      <w:start w:val="1"/>
      <w:numFmt w:val="lowerLetter"/>
      <w:lvlText w:val="%5."/>
      <w:lvlJc w:val="left"/>
      <w:pPr>
        <w:ind w:left="3600" w:hanging="360"/>
      </w:pPr>
    </w:lvl>
    <w:lvl w:ilvl="5" w:tplc="37C032DE" w:tentative="1">
      <w:start w:val="1"/>
      <w:numFmt w:val="lowerRoman"/>
      <w:lvlText w:val="%6."/>
      <w:lvlJc w:val="right"/>
      <w:pPr>
        <w:ind w:left="4320" w:hanging="180"/>
      </w:pPr>
    </w:lvl>
    <w:lvl w:ilvl="6" w:tplc="BE78AF9E" w:tentative="1">
      <w:start w:val="1"/>
      <w:numFmt w:val="decimal"/>
      <w:lvlText w:val="%7."/>
      <w:lvlJc w:val="left"/>
      <w:pPr>
        <w:ind w:left="5040" w:hanging="360"/>
      </w:pPr>
    </w:lvl>
    <w:lvl w:ilvl="7" w:tplc="AB52DA12" w:tentative="1">
      <w:start w:val="1"/>
      <w:numFmt w:val="lowerLetter"/>
      <w:lvlText w:val="%8."/>
      <w:lvlJc w:val="left"/>
      <w:pPr>
        <w:ind w:left="5760" w:hanging="360"/>
      </w:pPr>
    </w:lvl>
    <w:lvl w:ilvl="8" w:tplc="80746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C36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0E12E" w:tentative="1">
      <w:start w:val="1"/>
      <w:numFmt w:val="lowerLetter"/>
      <w:lvlText w:val="%2."/>
      <w:lvlJc w:val="left"/>
      <w:pPr>
        <w:ind w:left="1440" w:hanging="360"/>
      </w:pPr>
    </w:lvl>
    <w:lvl w:ilvl="2" w:tplc="33883988" w:tentative="1">
      <w:start w:val="1"/>
      <w:numFmt w:val="lowerRoman"/>
      <w:lvlText w:val="%3."/>
      <w:lvlJc w:val="right"/>
      <w:pPr>
        <w:ind w:left="2160" w:hanging="180"/>
      </w:pPr>
    </w:lvl>
    <w:lvl w:ilvl="3" w:tplc="85464720" w:tentative="1">
      <w:start w:val="1"/>
      <w:numFmt w:val="decimal"/>
      <w:lvlText w:val="%4."/>
      <w:lvlJc w:val="left"/>
      <w:pPr>
        <w:ind w:left="2880" w:hanging="360"/>
      </w:pPr>
    </w:lvl>
    <w:lvl w:ilvl="4" w:tplc="EC028D76" w:tentative="1">
      <w:start w:val="1"/>
      <w:numFmt w:val="lowerLetter"/>
      <w:lvlText w:val="%5."/>
      <w:lvlJc w:val="left"/>
      <w:pPr>
        <w:ind w:left="3600" w:hanging="360"/>
      </w:pPr>
    </w:lvl>
    <w:lvl w:ilvl="5" w:tplc="711A69C4" w:tentative="1">
      <w:start w:val="1"/>
      <w:numFmt w:val="lowerRoman"/>
      <w:lvlText w:val="%6."/>
      <w:lvlJc w:val="right"/>
      <w:pPr>
        <w:ind w:left="4320" w:hanging="180"/>
      </w:pPr>
    </w:lvl>
    <w:lvl w:ilvl="6" w:tplc="E6C2405C" w:tentative="1">
      <w:start w:val="1"/>
      <w:numFmt w:val="decimal"/>
      <w:lvlText w:val="%7."/>
      <w:lvlJc w:val="left"/>
      <w:pPr>
        <w:ind w:left="5040" w:hanging="360"/>
      </w:pPr>
    </w:lvl>
    <w:lvl w:ilvl="7" w:tplc="7E6A45F2" w:tentative="1">
      <w:start w:val="1"/>
      <w:numFmt w:val="lowerLetter"/>
      <w:lvlText w:val="%8."/>
      <w:lvlJc w:val="left"/>
      <w:pPr>
        <w:ind w:left="5760" w:hanging="360"/>
      </w:pPr>
    </w:lvl>
    <w:lvl w:ilvl="8" w:tplc="D9B6D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7FC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A9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64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CE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E3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83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CA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49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EF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B3E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C98D8" w:tentative="1">
      <w:start w:val="1"/>
      <w:numFmt w:val="lowerLetter"/>
      <w:lvlText w:val="%2."/>
      <w:lvlJc w:val="left"/>
      <w:pPr>
        <w:ind w:left="1440" w:hanging="360"/>
      </w:pPr>
    </w:lvl>
    <w:lvl w:ilvl="2" w:tplc="29D42522" w:tentative="1">
      <w:start w:val="1"/>
      <w:numFmt w:val="lowerRoman"/>
      <w:lvlText w:val="%3."/>
      <w:lvlJc w:val="right"/>
      <w:pPr>
        <w:ind w:left="2160" w:hanging="180"/>
      </w:pPr>
    </w:lvl>
    <w:lvl w:ilvl="3" w:tplc="D108B7CC" w:tentative="1">
      <w:start w:val="1"/>
      <w:numFmt w:val="decimal"/>
      <w:lvlText w:val="%4."/>
      <w:lvlJc w:val="left"/>
      <w:pPr>
        <w:ind w:left="2880" w:hanging="360"/>
      </w:pPr>
    </w:lvl>
    <w:lvl w:ilvl="4" w:tplc="93A6B878" w:tentative="1">
      <w:start w:val="1"/>
      <w:numFmt w:val="lowerLetter"/>
      <w:lvlText w:val="%5."/>
      <w:lvlJc w:val="left"/>
      <w:pPr>
        <w:ind w:left="3600" w:hanging="360"/>
      </w:pPr>
    </w:lvl>
    <w:lvl w:ilvl="5" w:tplc="6E4CCF02" w:tentative="1">
      <w:start w:val="1"/>
      <w:numFmt w:val="lowerRoman"/>
      <w:lvlText w:val="%6."/>
      <w:lvlJc w:val="right"/>
      <w:pPr>
        <w:ind w:left="4320" w:hanging="180"/>
      </w:pPr>
    </w:lvl>
    <w:lvl w:ilvl="6" w:tplc="0FC2D490" w:tentative="1">
      <w:start w:val="1"/>
      <w:numFmt w:val="decimal"/>
      <w:lvlText w:val="%7."/>
      <w:lvlJc w:val="left"/>
      <w:pPr>
        <w:ind w:left="5040" w:hanging="360"/>
      </w:pPr>
    </w:lvl>
    <w:lvl w:ilvl="7" w:tplc="410010A4" w:tentative="1">
      <w:start w:val="1"/>
      <w:numFmt w:val="lowerLetter"/>
      <w:lvlText w:val="%8."/>
      <w:lvlJc w:val="left"/>
      <w:pPr>
        <w:ind w:left="5760" w:hanging="360"/>
      </w:pPr>
    </w:lvl>
    <w:lvl w:ilvl="8" w:tplc="A7805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14E9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46F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EC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A6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8F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E4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27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66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8E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984A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23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BCEA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C1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1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732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B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92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4867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5723DE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1B693DE">
      <w:start w:val="1"/>
      <w:numFmt w:val="lowerLetter"/>
      <w:lvlText w:val="%2."/>
      <w:lvlJc w:val="left"/>
      <w:pPr>
        <w:ind w:left="1364" w:hanging="360"/>
      </w:pPr>
    </w:lvl>
    <w:lvl w:ilvl="2" w:tplc="2B8A932E">
      <w:start w:val="1"/>
      <w:numFmt w:val="lowerRoman"/>
      <w:lvlText w:val="%3."/>
      <w:lvlJc w:val="right"/>
      <w:pPr>
        <w:ind w:left="2084" w:hanging="180"/>
      </w:pPr>
    </w:lvl>
    <w:lvl w:ilvl="3" w:tplc="CCDCC066">
      <w:start w:val="1"/>
      <w:numFmt w:val="decimal"/>
      <w:lvlText w:val="%4."/>
      <w:lvlJc w:val="left"/>
      <w:pPr>
        <w:ind w:left="2804" w:hanging="360"/>
      </w:pPr>
    </w:lvl>
    <w:lvl w:ilvl="4" w:tplc="B5364C2C">
      <w:start w:val="1"/>
      <w:numFmt w:val="lowerLetter"/>
      <w:lvlText w:val="%5."/>
      <w:lvlJc w:val="left"/>
      <w:pPr>
        <w:ind w:left="3524" w:hanging="360"/>
      </w:pPr>
    </w:lvl>
    <w:lvl w:ilvl="5" w:tplc="B420BD6A">
      <w:start w:val="1"/>
      <w:numFmt w:val="lowerRoman"/>
      <w:lvlText w:val="%6."/>
      <w:lvlJc w:val="right"/>
      <w:pPr>
        <w:ind w:left="4244" w:hanging="180"/>
      </w:pPr>
    </w:lvl>
    <w:lvl w:ilvl="6" w:tplc="2BAEFDD0">
      <w:start w:val="1"/>
      <w:numFmt w:val="decimal"/>
      <w:lvlText w:val="%7."/>
      <w:lvlJc w:val="left"/>
      <w:pPr>
        <w:ind w:left="4964" w:hanging="360"/>
      </w:pPr>
    </w:lvl>
    <w:lvl w:ilvl="7" w:tplc="9A80B6B4">
      <w:start w:val="1"/>
      <w:numFmt w:val="lowerLetter"/>
      <w:lvlText w:val="%8."/>
      <w:lvlJc w:val="left"/>
      <w:pPr>
        <w:ind w:left="5684" w:hanging="360"/>
      </w:pPr>
    </w:lvl>
    <w:lvl w:ilvl="8" w:tplc="9A985B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9B6E3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6A3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4C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4C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8C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CA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20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CB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CAA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10A13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1A451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88C2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70D4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FC7B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A842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542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3E03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FEF7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49255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D8402E" w:tentative="1">
      <w:start w:val="1"/>
      <w:numFmt w:val="lowerLetter"/>
      <w:lvlText w:val="%2."/>
      <w:lvlJc w:val="left"/>
      <w:pPr>
        <w:ind w:left="1440" w:hanging="360"/>
      </w:pPr>
    </w:lvl>
    <w:lvl w:ilvl="2" w:tplc="9BA21868" w:tentative="1">
      <w:start w:val="1"/>
      <w:numFmt w:val="lowerRoman"/>
      <w:lvlText w:val="%3."/>
      <w:lvlJc w:val="right"/>
      <w:pPr>
        <w:ind w:left="2160" w:hanging="180"/>
      </w:pPr>
    </w:lvl>
    <w:lvl w:ilvl="3" w:tplc="A53C99AE" w:tentative="1">
      <w:start w:val="1"/>
      <w:numFmt w:val="decimal"/>
      <w:lvlText w:val="%4."/>
      <w:lvlJc w:val="left"/>
      <w:pPr>
        <w:ind w:left="2880" w:hanging="360"/>
      </w:pPr>
    </w:lvl>
    <w:lvl w:ilvl="4" w:tplc="580AE32A" w:tentative="1">
      <w:start w:val="1"/>
      <w:numFmt w:val="lowerLetter"/>
      <w:lvlText w:val="%5."/>
      <w:lvlJc w:val="left"/>
      <w:pPr>
        <w:ind w:left="3600" w:hanging="360"/>
      </w:pPr>
    </w:lvl>
    <w:lvl w:ilvl="5" w:tplc="5C4EA1A4" w:tentative="1">
      <w:start w:val="1"/>
      <w:numFmt w:val="lowerRoman"/>
      <w:lvlText w:val="%6."/>
      <w:lvlJc w:val="right"/>
      <w:pPr>
        <w:ind w:left="4320" w:hanging="180"/>
      </w:pPr>
    </w:lvl>
    <w:lvl w:ilvl="6" w:tplc="BD6EBEDC" w:tentative="1">
      <w:start w:val="1"/>
      <w:numFmt w:val="decimal"/>
      <w:lvlText w:val="%7."/>
      <w:lvlJc w:val="left"/>
      <w:pPr>
        <w:ind w:left="5040" w:hanging="360"/>
      </w:pPr>
    </w:lvl>
    <w:lvl w:ilvl="7" w:tplc="9CAA8D50" w:tentative="1">
      <w:start w:val="1"/>
      <w:numFmt w:val="lowerLetter"/>
      <w:lvlText w:val="%8."/>
      <w:lvlJc w:val="left"/>
      <w:pPr>
        <w:ind w:left="5760" w:hanging="360"/>
      </w:pPr>
    </w:lvl>
    <w:lvl w:ilvl="8" w:tplc="D71AB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AFEE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AAD4F0" w:tentative="1">
      <w:start w:val="1"/>
      <w:numFmt w:val="lowerLetter"/>
      <w:lvlText w:val="%2."/>
      <w:lvlJc w:val="left"/>
      <w:pPr>
        <w:ind w:left="1440" w:hanging="360"/>
      </w:pPr>
    </w:lvl>
    <w:lvl w:ilvl="2" w:tplc="96A23E90" w:tentative="1">
      <w:start w:val="1"/>
      <w:numFmt w:val="lowerRoman"/>
      <w:lvlText w:val="%3."/>
      <w:lvlJc w:val="right"/>
      <w:pPr>
        <w:ind w:left="2160" w:hanging="180"/>
      </w:pPr>
    </w:lvl>
    <w:lvl w:ilvl="3" w:tplc="9BA47B08" w:tentative="1">
      <w:start w:val="1"/>
      <w:numFmt w:val="decimal"/>
      <w:lvlText w:val="%4."/>
      <w:lvlJc w:val="left"/>
      <w:pPr>
        <w:ind w:left="2880" w:hanging="360"/>
      </w:pPr>
    </w:lvl>
    <w:lvl w:ilvl="4" w:tplc="67E66FC6" w:tentative="1">
      <w:start w:val="1"/>
      <w:numFmt w:val="lowerLetter"/>
      <w:lvlText w:val="%5."/>
      <w:lvlJc w:val="left"/>
      <w:pPr>
        <w:ind w:left="3600" w:hanging="360"/>
      </w:pPr>
    </w:lvl>
    <w:lvl w:ilvl="5" w:tplc="64FA2DD6" w:tentative="1">
      <w:start w:val="1"/>
      <w:numFmt w:val="lowerRoman"/>
      <w:lvlText w:val="%6."/>
      <w:lvlJc w:val="right"/>
      <w:pPr>
        <w:ind w:left="4320" w:hanging="180"/>
      </w:pPr>
    </w:lvl>
    <w:lvl w:ilvl="6" w:tplc="E75A1CBC" w:tentative="1">
      <w:start w:val="1"/>
      <w:numFmt w:val="decimal"/>
      <w:lvlText w:val="%7."/>
      <w:lvlJc w:val="left"/>
      <w:pPr>
        <w:ind w:left="5040" w:hanging="360"/>
      </w:pPr>
    </w:lvl>
    <w:lvl w:ilvl="7" w:tplc="99DE8378" w:tentative="1">
      <w:start w:val="1"/>
      <w:numFmt w:val="lowerLetter"/>
      <w:lvlText w:val="%8."/>
      <w:lvlJc w:val="left"/>
      <w:pPr>
        <w:ind w:left="5760" w:hanging="360"/>
      </w:pPr>
    </w:lvl>
    <w:lvl w:ilvl="8" w:tplc="287A3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BFEB7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6AC406" w:tentative="1">
      <w:start w:val="1"/>
      <w:numFmt w:val="lowerLetter"/>
      <w:lvlText w:val="%2."/>
      <w:lvlJc w:val="left"/>
      <w:pPr>
        <w:ind w:left="1440" w:hanging="360"/>
      </w:pPr>
    </w:lvl>
    <w:lvl w:ilvl="2" w:tplc="C3762058" w:tentative="1">
      <w:start w:val="1"/>
      <w:numFmt w:val="lowerRoman"/>
      <w:lvlText w:val="%3."/>
      <w:lvlJc w:val="right"/>
      <w:pPr>
        <w:ind w:left="2160" w:hanging="180"/>
      </w:pPr>
    </w:lvl>
    <w:lvl w:ilvl="3" w:tplc="19B467A6" w:tentative="1">
      <w:start w:val="1"/>
      <w:numFmt w:val="decimal"/>
      <w:lvlText w:val="%4."/>
      <w:lvlJc w:val="left"/>
      <w:pPr>
        <w:ind w:left="2880" w:hanging="360"/>
      </w:pPr>
    </w:lvl>
    <w:lvl w:ilvl="4" w:tplc="EC787BA6" w:tentative="1">
      <w:start w:val="1"/>
      <w:numFmt w:val="lowerLetter"/>
      <w:lvlText w:val="%5."/>
      <w:lvlJc w:val="left"/>
      <w:pPr>
        <w:ind w:left="3600" w:hanging="360"/>
      </w:pPr>
    </w:lvl>
    <w:lvl w:ilvl="5" w:tplc="1C124A9A" w:tentative="1">
      <w:start w:val="1"/>
      <w:numFmt w:val="lowerRoman"/>
      <w:lvlText w:val="%6."/>
      <w:lvlJc w:val="right"/>
      <w:pPr>
        <w:ind w:left="4320" w:hanging="180"/>
      </w:pPr>
    </w:lvl>
    <w:lvl w:ilvl="6" w:tplc="4D423C96" w:tentative="1">
      <w:start w:val="1"/>
      <w:numFmt w:val="decimal"/>
      <w:lvlText w:val="%7."/>
      <w:lvlJc w:val="left"/>
      <w:pPr>
        <w:ind w:left="5040" w:hanging="360"/>
      </w:pPr>
    </w:lvl>
    <w:lvl w:ilvl="7" w:tplc="B40E01FA" w:tentative="1">
      <w:start w:val="1"/>
      <w:numFmt w:val="lowerLetter"/>
      <w:lvlText w:val="%8."/>
      <w:lvlJc w:val="left"/>
      <w:pPr>
        <w:ind w:left="5760" w:hanging="360"/>
      </w:pPr>
    </w:lvl>
    <w:lvl w:ilvl="8" w:tplc="569C1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9C461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2A806E6" w:tentative="1">
      <w:start w:val="1"/>
      <w:numFmt w:val="lowerLetter"/>
      <w:lvlText w:val="%2."/>
      <w:lvlJc w:val="left"/>
      <w:pPr>
        <w:ind w:left="1364" w:hanging="360"/>
      </w:pPr>
    </w:lvl>
    <w:lvl w:ilvl="2" w:tplc="FC3E9C1C" w:tentative="1">
      <w:start w:val="1"/>
      <w:numFmt w:val="lowerRoman"/>
      <w:lvlText w:val="%3."/>
      <w:lvlJc w:val="right"/>
      <w:pPr>
        <w:ind w:left="2084" w:hanging="180"/>
      </w:pPr>
    </w:lvl>
    <w:lvl w:ilvl="3" w:tplc="580EA3E2" w:tentative="1">
      <w:start w:val="1"/>
      <w:numFmt w:val="decimal"/>
      <w:lvlText w:val="%4."/>
      <w:lvlJc w:val="left"/>
      <w:pPr>
        <w:ind w:left="2804" w:hanging="360"/>
      </w:pPr>
    </w:lvl>
    <w:lvl w:ilvl="4" w:tplc="9B28BD88" w:tentative="1">
      <w:start w:val="1"/>
      <w:numFmt w:val="lowerLetter"/>
      <w:lvlText w:val="%5."/>
      <w:lvlJc w:val="left"/>
      <w:pPr>
        <w:ind w:left="3524" w:hanging="360"/>
      </w:pPr>
    </w:lvl>
    <w:lvl w:ilvl="5" w:tplc="B19AFE06" w:tentative="1">
      <w:start w:val="1"/>
      <w:numFmt w:val="lowerRoman"/>
      <w:lvlText w:val="%6."/>
      <w:lvlJc w:val="right"/>
      <w:pPr>
        <w:ind w:left="4244" w:hanging="180"/>
      </w:pPr>
    </w:lvl>
    <w:lvl w:ilvl="6" w:tplc="D846776C" w:tentative="1">
      <w:start w:val="1"/>
      <w:numFmt w:val="decimal"/>
      <w:lvlText w:val="%7."/>
      <w:lvlJc w:val="left"/>
      <w:pPr>
        <w:ind w:left="4964" w:hanging="360"/>
      </w:pPr>
    </w:lvl>
    <w:lvl w:ilvl="7" w:tplc="D5EE951A" w:tentative="1">
      <w:start w:val="1"/>
      <w:numFmt w:val="lowerLetter"/>
      <w:lvlText w:val="%8."/>
      <w:lvlJc w:val="left"/>
      <w:pPr>
        <w:ind w:left="5684" w:hanging="360"/>
      </w:pPr>
    </w:lvl>
    <w:lvl w:ilvl="8" w:tplc="8206AB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B0E8C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50CEE6" w:tentative="1">
      <w:start w:val="1"/>
      <w:numFmt w:val="lowerLetter"/>
      <w:lvlText w:val="%2."/>
      <w:lvlJc w:val="left"/>
      <w:pPr>
        <w:ind w:left="1440" w:hanging="360"/>
      </w:pPr>
    </w:lvl>
    <w:lvl w:ilvl="2" w:tplc="EFC87CD0" w:tentative="1">
      <w:start w:val="1"/>
      <w:numFmt w:val="lowerRoman"/>
      <w:lvlText w:val="%3."/>
      <w:lvlJc w:val="right"/>
      <w:pPr>
        <w:ind w:left="2160" w:hanging="180"/>
      </w:pPr>
    </w:lvl>
    <w:lvl w:ilvl="3" w:tplc="AC8633D6" w:tentative="1">
      <w:start w:val="1"/>
      <w:numFmt w:val="decimal"/>
      <w:lvlText w:val="%4."/>
      <w:lvlJc w:val="left"/>
      <w:pPr>
        <w:ind w:left="2880" w:hanging="360"/>
      </w:pPr>
    </w:lvl>
    <w:lvl w:ilvl="4" w:tplc="E5F4483E" w:tentative="1">
      <w:start w:val="1"/>
      <w:numFmt w:val="lowerLetter"/>
      <w:lvlText w:val="%5."/>
      <w:lvlJc w:val="left"/>
      <w:pPr>
        <w:ind w:left="3600" w:hanging="360"/>
      </w:pPr>
    </w:lvl>
    <w:lvl w:ilvl="5" w:tplc="D36A0250" w:tentative="1">
      <w:start w:val="1"/>
      <w:numFmt w:val="lowerRoman"/>
      <w:lvlText w:val="%6."/>
      <w:lvlJc w:val="right"/>
      <w:pPr>
        <w:ind w:left="4320" w:hanging="180"/>
      </w:pPr>
    </w:lvl>
    <w:lvl w:ilvl="6" w:tplc="2D4C05AC" w:tentative="1">
      <w:start w:val="1"/>
      <w:numFmt w:val="decimal"/>
      <w:lvlText w:val="%7."/>
      <w:lvlJc w:val="left"/>
      <w:pPr>
        <w:ind w:left="5040" w:hanging="360"/>
      </w:pPr>
    </w:lvl>
    <w:lvl w:ilvl="7" w:tplc="E00CDF42" w:tentative="1">
      <w:start w:val="1"/>
      <w:numFmt w:val="lowerLetter"/>
      <w:lvlText w:val="%8."/>
      <w:lvlJc w:val="left"/>
      <w:pPr>
        <w:ind w:left="5760" w:hanging="360"/>
      </w:pPr>
    </w:lvl>
    <w:lvl w:ilvl="8" w:tplc="70C6D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08780129">
    <w:abstractNumId w:val="19"/>
  </w:num>
  <w:num w:numId="2" w16cid:durableId="1244993674">
    <w:abstractNumId w:val="6"/>
  </w:num>
  <w:num w:numId="3" w16cid:durableId="1164515492">
    <w:abstractNumId w:val="10"/>
  </w:num>
  <w:num w:numId="4" w16cid:durableId="370688242">
    <w:abstractNumId w:val="27"/>
  </w:num>
  <w:num w:numId="5" w16cid:durableId="135268730">
    <w:abstractNumId w:val="0"/>
  </w:num>
  <w:num w:numId="6" w16cid:durableId="1657566554">
    <w:abstractNumId w:val="11"/>
  </w:num>
  <w:num w:numId="7" w16cid:durableId="1297373716">
    <w:abstractNumId w:val="28"/>
  </w:num>
  <w:num w:numId="8" w16cid:durableId="1520657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0452215">
    <w:abstractNumId w:val="1"/>
  </w:num>
  <w:num w:numId="10" w16cid:durableId="1396272588">
    <w:abstractNumId w:val="0"/>
    <w:lvlOverride w:ilvl="0">
      <w:startOverride w:val="1"/>
    </w:lvlOverride>
  </w:num>
  <w:num w:numId="11" w16cid:durableId="1503546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7127847">
    <w:abstractNumId w:val="6"/>
  </w:num>
  <w:num w:numId="13" w16cid:durableId="205989424">
    <w:abstractNumId w:val="27"/>
  </w:num>
  <w:num w:numId="14" w16cid:durableId="1975525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0321161">
    <w:abstractNumId w:val="20"/>
  </w:num>
  <w:num w:numId="16" w16cid:durableId="60256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64466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9757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6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7196343">
    <w:abstractNumId w:val="24"/>
  </w:num>
  <w:num w:numId="21" w16cid:durableId="270670475">
    <w:abstractNumId w:val="8"/>
  </w:num>
  <w:num w:numId="22" w16cid:durableId="196356153">
    <w:abstractNumId w:val="31"/>
  </w:num>
  <w:num w:numId="23" w16cid:durableId="255132883">
    <w:abstractNumId w:val="34"/>
  </w:num>
  <w:num w:numId="24" w16cid:durableId="1964579340">
    <w:abstractNumId w:val="32"/>
  </w:num>
  <w:num w:numId="25" w16cid:durableId="1211963185">
    <w:abstractNumId w:val="12"/>
  </w:num>
  <w:num w:numId="26" w16cid:durableId="1613512874">
    <w:abstractNumId w:val="33"/>
  </w:num>
  <w:num w:numId="27" w16cid:durableId="1826438192">
    <w:abstractNumId w:val="7"/>
  </w:num>
  <w:num w:numId="28" w16cid:durableId="504517365">
    <w:abstractNumId w:val="30"/>
  </w:num>
  <w:num w:numId="29" w16cid:durableId="1610891160">
    <w:abstractNumId w:val="16"/>
  </w:num>
  <w:num w:numId="30" w16cid:durableId="2076584894">
    <w:abstractNumId w:val="2"/>
  </w:num>
  <w:num w:numId="31" w16cid:durableId="621814199">
    <w:abstractNumId w:val="25"/>
  </w:num>
  <w:num w:numId="32" w16cid:durableId="1289969052">
    <w:abstractNumId w:val="17"/>
  </w:num>
  <w:num w:numId="33" w16cid:durableId="474219824">
    <w:abstractNumId w:val="15"/>
  </w:num>
  <w:num w:numId="34" w16cid:durableId="216430384">
    <w:abstractNumId w:val="3"/>
  </w:num>
  <w:num w:numId="35" w16cid:durableId="1362243118">
    <w:abstractNumId w:val="4"/>
  </w:num>
  <w:num w:numId="36" w16cid:durableId="1738085587">
    <w:abstractNumId w:val="14"/>
  </w:num>
  <w:num w:numId="37" w16cid:durableId="1162624322">
    <w:abstractNumId w:val="9"/>
  </w:num>
  <w:num w:numId="38" w16cid:durableId="73165831">
    <w:abstractNumId w:val="13"/>
  </w:num>
  <w:num w:numId="39" w16cid:durableId="2072773491">
    <w:abstractNumId w:val="22"/>
  </w:num>
  <w:num w:numId="40" w16cid:durableId="1250046511">
    <w:abstractNumId w:val="29"/>
  </w:num>
  <w:num w:numId="41" w16cid:durableId="310411072">
    <w:abstractNumId w:val="18"/>
  </w:num>
  <w:num w:numId="42" w16cid:durableId="7718236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16D56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0B69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0F212E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71B4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0C0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5D94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259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02D2"/>
    <w:rsid w:val="00DD591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5030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89C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294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CB98A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49</cp:revision>
  <cp:lastPrinted>2025-02-11T15:29:00Z</cp:lastPrinted>
  <dcterms:created xsi:type="dcterms:W3CDTF">2024-02-15T14:56:00Z</dcterms:created>
  <dcterms:modified xsi:type="dcterms:W3CDTF">2025-05-16T13:56:00Z</dcterms:modified>
</cp:coreProperties>
</file>