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C047" w14:textId="57A25382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093B44">
        <w:rPr>
          <w:rFonts w:ascii="Times New Roman" w:hAnsi="Times New Roman"/>
          <w:szCs w:val="24"/>
        </w:rPr>
        <w:t>22</w:t>
      </w:r>
      <w:r w:rsidR="001956D9">
        <w:rPr>
          <w:rFonts w:ascii="Times New Roman" w:hAnsi="Times New Roman"/>
          <w:szCs w:val="24"/>
        </w:rPr>
        <w:t>6</w:t>
      </w:r>
      <w:r w:rsidRPr="002A1E6C">
        <w:rPr>
          <w:rFonts w:ascii="Times New Roman" w:hAnsi="Times New Roman"/>
          <w:szCs w:val="24"/>
        </w:rPr>
        <w:t>/20</w:t>
      </w:r>
      <w:r w:rsidR="007D7E27">
        <w:rPr>
          <w:rFonts w:ascii="Times New Roman" w:hAnsi="Times New Roman"/>
          <w:szCs w:val="24"/>
        </w:rPr>
        <w:t>2</w:t>
      </w:r>
      <w:r w:rsidR="00A6215F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242A1A0B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E35DEF3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3B71100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51142F99" w14:textId="7BA87C52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093B44">
        <w:rPr>
          <w:rFonts w:ascii="Times New Roman" w:hAnsi="Times New Roman"/>
          <w:szCs w:val="24"/>
        </w:rPr>
        <w:t>16</w:t>
      </w:r>
      <w:r w:rsidRPr="002A1E6C">
        <w:rPr>
          <w:rFonts w:ascii="Times New Roman" w:hAnsi="Times New Roman"/>
          <w:szCs w:val="24"/>
        </w:rPr>
        <w:t xml:space="preserve"> de</w:t>
      </w:r>
      <w:r w:rsidR="00093B44" w:rsidRPr="002A1E6C">
        <w:rPr>
          <w:rFonts w:ascii="Times New Roman" w:hAnsi="Times New Roman"/>
          <w:szCs w:val="24"/>
        </w:rPr>
        <w:t xml:space="preserve"> </w:t>
      </w:r>
      <w:r w:rsidR="00093B44">
        <w:rPr>
          <w:rFonts w:ascii="Times New Roman" w:hAnsi="Times New Roman"/>
          <w:szCs w:val="24"/>
        </w:rPr>
        <w:t>maio</w:t>
      </w:r>
      <w:r w:rsidRPr="002A1E6C">
        <w:rPr>
          <w:rFonts w:ascii="Times New Roman" w:hAnsi="Times New Roman"/>
          <w:szCs w:val="24"/>
        </w:rPr>
        <w:t xml:space="preserve"> de 202</w:t>
      </w:r>
      <w:r w:rsidR="00A6215F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E72F181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7A844DDD" w14:textId="77777777" w:rsidR="001956D9" w:rsidRDefault="001956D9" w:rsidP="001956D9">
      <w:pPr>
        <w:jc w:val="both"/>
      </w:pPr>
      <w:r>
        <w:t>Ao Senhor</w:t>
      </w:r>
    </w:p>
    <w:p w14:paraId="40ABFE50" w14:textId="77777777" w:rsidR="001956D9" w:rsidRDefault="001956D9" w:rsidP="001956D9">
      <w:pPr>
        <w:jc w:val="both"/>
        <w:rPr>
          <w:b/>
          <w:bCs/>
        </w:rPr>
      </w:pPr>
      <w:r>
        <w:rPr>
          <w:b/>
          <w:bCs/>
        </w:rPr>
        <w:t>FÁBIO GARCIA</w:t>
      </w:r>
    </w:p>
    <w:p w14:paraId="2148139D" w14:textId="77777777" w:rsidR="001956D9" w:rsidRDefault="001956D9" w:rsidP="001956D9">
      <w:pPr>
        <w:jc w:val="both"/>
      </w:pPr>
      <w:r>
        <w:t>Secretário-Chefe da Casa Civil</w:t>
      </w:r>
    </w:p>
    <w:p w14:paraId="65252BA0" w14:textId="77777777" w:rsidR="001956D9" w:rsidRDefault="001956D9" w:rsidP="001956D9">
      <w:pPr>
        <w:jc w:val="both"/>
      </w:pPr>
      <w:r>
        <w:t xml:space="preserve">Cuiabá – MT </w:t>
      </w:r>
    </w:p>
    <w:p w14:paraId="5E077ECD" w14:textId="77777777" w:rsidR="001956D9" w:rsidRDefault="001956D9" w:rsidP="001956D9">
      <w:pPr>
        <w:jc w:val="both"/>
        <w:rPr>
          <w:b/>
        </w:rPr>
      </w:pPr>
    </w:p>
    <w:p w14:paraId="60986AF8" w14:textId="77777777" w:rsidR="001956D9" w:rsidRDefault="001956D9" w:rsidP="001956D9">
      <w:pPr>
        <w:jc w:val="both"/>
        <w:rPr>
          <w:b/>
        </w:rPr>
      </w:pPr>
    </w:p>
    <w:p w14:paraId="524C8688" w14:textId="77777777" w:rsidR="001956D9" w:rsidRDefault="001956D9" w:rsidP="001956D9">
      <w:pPr>
        <w:jc w:val="both"/>
        <w:rPr>
          <w:b/>
        </w:rPr>
      </w:pPr>
    </w:p>
    <w:p w14:paraId="5CD1F276" w14:textId="77777777" w:rsidR="001956D9" w:rsidRDefault="001956D9" w:rsidP="001956D9">
      <w:pPr>
        <w:jc w:val="both"/>
        <w:rPr>
          <w:b/>
        </w:rPr>
      </w:pPr>
      <w:r>
        <w:rPr>
          <w:bCs/>
        </w:rPr>
        <w:t>Assunto:</w:t>
      </w:r>
      <w:r>
        <w:rPr>
          <w:b/>
        </w:rPr>
        <w:t xml:space="preserve"> Encaminha Requerimento.</w:t>
      </w:r>
    </w:p>
    <w:p w14:paraId="7D4F77A6" w14:textId="77777777" w:rsidR="001956D9" w:rsidRDefault="001956D9" w:rsidP="001956D9">
      <w:pPr>
        <w:jc w:val="both"/>
      </w:pPr>
    </w:p>
    <w:p w14:paraId="6CAE12E3" w14:textId="77777777" w:rsidR="001956D9" w:rsidRDefault="001956D9" w:rsidP="001956D9">
      <w:pPr>
        <w:jc w:val="both"/>
      </w:pPr>
    </w:p>
    <w:p w14:paraId="6D178AC5" w14:textId="77777777" w:rsidR="001956D9" w:rsidRDefault="001956D9" w:rsidP="001956D9">
      <w:pPr>
        <w:jc w:val="both"/>
      </w:pPr>
    </w:p>
    <w:p w14:paraId="3B338E98" w14:textId="77777777" w:rsidR="001956D9" w:rsidRDefault="001956D9" w:rsidP="001956D9">
      <w:pPr>
        <w:ind w:firstLine="1418"/>
        <w:jc w:val="both"/>
      </w:pPr>
      <w:r>
        <w:t>Senhor Secretário-Chefe,</w:t>
      </w:r>
    </w:p>
    <w:p w14:paraId="5CFA7B06" w14:textId="77777777" w:rsidR="009C05C1" w:rsidRDefault="009C05C1" w:rsidP="009C05C1">
      <w:pPr>
        <w:tabs>
          <w:tab w:val="left" w:pos="4820"/>
        </w:tabs>
        <w:ind w:firstLine="1418"/>
        <w:jc w:val="both"/>
        <w:rPr>
          <w:iCs/>
        </w:rPr>
      </w:pPr>
    </w:p>
    <w:p w14:paraId="104E7EAF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E5EA976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0097DBF4" w14:textId="57205316" w:rsidR="009C05C1" w:rsidRDefault="00000000" w:rsidP="009C05C1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 w:rsidR="00016D56">
        <w:rPr>
          <w:iCs/>
        </w:rPr>
        <w:t>Senhoria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 w:rsidR="00901E57">
        <w:rPr>
          <w:iCs/>
          <w:color w:val="000000"/>
        </w:rPr>
        <w:t>º</w:t>
      </w:r>
      <w:r>
        <w:rPr>
          <w:iCs/>
          <w:color w:val="000000"/>
        </w:rPr>
        <w:t xml:space="preserve"> </w:t>
      </w:r>
      <w:r w:rsidR="00093B44">
        <w:rPr>
          <w:iCs/>
          <w:color w:val="000000"/>
        </w:rPr>
        <w:t>11</w:t>
      </w:r>
      <w:r w:rsidR="001956D9">
        <w:rPr>
          <w:iCs/>
          <w:color w:val="000000"/>
        </w:rPr>
        <w:t>2</w:t>
      </w:r>
      <w:r w:rsidR="00A6215F">
        <w:rPr>
          <w:iCs/>
          <w:color w:val="000000"/>
        </w:rPr>
        <w:t>/202</w:t>
      </w:r>
      <w:r w:rsidR="00E718A6">
        <w:rPr>
          <w:iCs/>
          <w:color w:val="000000"/>
        </w:rPr>
        <w:t>5</w:t>
      </w:r>
      <w:r w:rsidR="00083E7D">
        <w:rPr>
          <w:iCs/>
          <w:color w:val="000000"/>
        </w:rPr>
        <w:t xml:space="preserve">, </w:t>
      </w:r>
      <w:r>
        <w:rPr>
          <w:iCs/>
          <w:color w:val="000000"/>
        </w:rPr>
        <w:t>que tramit</w:t>
      </w:r>
      <w:r w:rsidR="00016D56">
        <w:rPr>
          <w:iCs/>
          <w:color w:val="000000"/>
        </w:rPr>
        <w:t>ou</w:t>
      </w:r>
      <w:r>
        <w:rPr>
          <w:iCs/>
        </w:rPr>
        <w:t xml:space="preserve"> na </w:t>
      </w:r>
      <w:r w:rsidR="00093B44">
        <w:rPr>
          <w:iCs/>
        </w:rPr>
        <w:t>15</w:t>
      </w:r>
      <w:r>
        <w:rPr>
          <w:iCs/>
        </w:rPr>
        <w:t>ª Sessão Ordinária do ano de 202</w:t>
      </w:r>
      <w:r w:rsidR="00A6215F">
        <w:rPr>
          <w:iCs/>
        </w:rPr>
        <w:t>5</w:t>
      </w:r>
      <w:r>
        <w:rPr>
          <w:iCs/>
        </w:rPr>
        <w:t xml:space="preserve"> da Câmara Municipal de Sorriso, realizada em </w:t>
      </w:r>
      <w:r w:rsidR="00093B44">
        <w:rPr>
          <w:iCs/>
        </w:rPr>
        <w:t>14</w:t>
      </w:r>
      <w:r>
        <w:rPr>
          <w:iCs/>
        </w:rPr>
        <w:t xml:space="preserve"> de </w:t>
      </w:r>
      <w:r w:rsidR="00093B44">
        <w:rPr>
          <w:iCs/>
        </w:rPr>
        <w:t>maio</w:t>
      </w:r>
      <w:r>
        <w:rPr>
          <w:iCs/>
        </w:rPr>
        <w:t xml:space="preserve"> de 202</w:t>
      </w:r>
      <w:r w:rsidR="00A6215F">
        <w:rPr>
          <w:iCs/>
        </w:rPr>
        <w:t>5</w:t>
      </w:r>
      <w:r>
        <w:rPr>
          <w:iCs/>
        </w:rPr>
        <w:t>.</w:t>
      </w:r>
    </w:p>
    <w:p w14:paraId="5CDDC913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4377C8E7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6563138B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24F19C3B" w14:textId="20EDD0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>Atenciosamente,</w:t>
      </w:r>
    </w:p>
    <w:p w14:paraId="64034A0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D3B595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8DF28F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43239DB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9791C6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642D4EA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1CEECB69" w14:textId="77777777" w:rsidR="00A6215F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A6215F">
        <w:rPr>
          <w:b/>
          <w:bCs/>
          <w:iCs/>
        </w:rPr>
        <w:t>RODRIGO DESORDI FERNNADES</w:t>
      </w:r>
    </w:p>
    <w:p w14:paraId="0FFE29A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491A3F9" w14:textId="77777777" w:rsidR="009C05C1" w:rsidRDefault="009C05C1" w:rsidP="009C05C1"/>
    <w:p w14:paraId="024C3DEF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BB1B2" w14:textId="77777777" w:rsidR="008928E6" w:rsidRDefault="008928E6">
      <w:r>
        <w:separator/>
      </w:r>
    </w:p>
  </w:endnote>
  <w:endnote w:type="continuationSeparator" w:id="0">
    <w:p w14:paraId="3A2C8924" w14:textId="77777777" w:rsidR="008928E6" w:rsidRDefault="00892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E494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34AAC726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7C6D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19741646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15874982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88D09" w14:textId="77777777" w:rsidR="008928E6" w:rsidRDefault="008928E6">
      <w:r>
        <w:separator/>
      </w:r>
    </w:p>
  </w:footnote>
  <w:footnote w:type="continuationSeparator" w:id="0">
    <w:p w14:paraId="4B656F8C" w14:textId="77777777" w:rsidR="008928E6" w:rsidRDefault="00892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1A50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585747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8894568" r:id="rId2"/>
      </w:object>
    </w:r>
    <w:r w:rsidRPr="002A489A">
      <w:rPr>
        <w:sz w:val="52"/>
        <w:szCs w:val="52"/>
      </w:rPr>
      <w:t>Câmara Municipal de Sorriso</w:t>
    </w:r>
  </w:p>
  <w:p w14:paraId="512B605A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081C4F1D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4113CD06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2FAD2F94" w14:textId="77777777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F98C0D6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244E2B4" w:tentative="1">
      <w:start w:val="1"/>
      <w:numFmt w:val="lowerLetter"/>
      <w:lvlText w:val="%2."/>
      <w:lvlJc w:val="left"/>
      <w:pPr>
        <w:ind w:left="1440" w:hanging="360"/>
      </w:pPr>
    </w:lvl>
    <w:lvl w:ilvl="2" w:tplc="A350E58A" w:tentative="1">
      <w:start w:val="1"/>
      <w:numFmt w:val="lowerRoman"/>
      <w:lvlText w:val="%3."/>
      <w:lvlJc w:val="right"/>
      <w:pPr>
        <w:ind w:left="2160" w:hanging="180"/>
      </w:pPr>
    </w:lvl>
    <w:lvl w:ilvl="3" w:tplc="A0D20C20" w:tentative="1">
      <w:start w:val="1"/>
      <w:numFmt w:val="decimal"/>
      <w:lvlText w:val="%4."/>
      <w:lvlJc w:val="left"/>
      <w:pPr>
        <w:ind w:left="2880" w:hanging="360"/>
      </w:pPr>
    </w:lvl>
    <w:lvl w:ilvl="4" w:tplc="968C238A" w:tentative="1">
      <w:start w:val="1"/>
      <w:numFmt w:val="lowerLetter"/>
      <w:lvlText w:val="%5."/>
      <w:lvlJc w:val="left"/>
      <w:pPr>
        <w:ind w:left="3600" w:hanging="360"/>
      </w:pPr>
    </w:lvl>
    <w:lvl w:ilvl="5" w:tplc="BDDC395A" w:tentative="1">
      <w:start w:val="1"/>
      <w:numFmt w:val="lowerRoman"/>
      <w:lvlText w:val="%6."/>
      <w:lvlJc w:val="right"/>
      <w:pPr>
        <w:ind w:left="4320" w:hanging="180"/>
      </w:pPr>
    </w:lvl>
    <w:lvl w:ilvl="6" w:tplc="C122EFDE" w:tentative="1">
      <w:start w:val="1"/>
      <w:numFmt w:val="decimal"/>
      <w:lvlText w:val="%7."/>
      <w:lvlJc w:val="left"/>
      <w:pPr>
        <w:ind w:left="5040" w:hanging="360"/>
      </w:pPr>
    </w:lvl>
    <w:lvl w:ilvl="7" w:tplc="9AAA00D4" w:tentative="1">
      <w:start w:val="1"/>
      <w:numFmt w:val="lowerLetter"/>
      <w:lvlText w:val="%8."/>
      <w:lvlJc w:val="left"/>
      <w:pPr>
        <w:ind w:left="5760" w:hanging="360"/>
      </w:pPr>
    </w:lvl>
    <w:lvl w:ilvl="8" w:tplc="4246EB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C862136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2736B704" w:tentative="1">
      <w:start w:val="1"/>
      <w:numFmt w:val="lowerLetter"/>
      <w:lvlText w:val="%2."/>
      <w:lvlJc w:val="left"/>
      <w:pPr>
        <w:ind w:left="1440" w:hanging="360"/>
      </w:pPr>
    </w:lvl>
    <w:lvl w:ilvl="2" w:tplc="ABAEE262" w:tentative="1">
      <w:start w:val="1"/>
      <w:numFmt w:val="lowerRoman"/>
      <w:lvlText w:val="%3."/>
      <w:lvlJc w:val="right"/>
      <w:pPr>
        <w:ind w:left="2160" w:hanging="180"/>
      </w:pPr>
    </w:lvl>
    <w:lvl w:ilvl="3" w:tplc="594E820A" w:tentative="1">
      <w:start w:val="1"/>
      <w:numFmt w:val="decimal"/>
      <w:lvlText w:val="%4."/>
      <w:lvlJc w:val="left"/>
      <w:pPr>
        <w:ind w:left="2880" w:hanging="360"/>
      </w:pPr>
    </w:lvl>
    <w:lvl w:ilvl="4" w:tplc="4C8C296C" w:tentative="1">
      <w:start w:val="1"/>
      <w:numFmt w:val="lowerLetter"/>
      <w:lvlText w:val="%5."/>
      <w:lvlJc w:val="left"/>
      <w:pPr>
        <w:ind w:left="3600" w:hanging="360"/>
      </w:pPr>
    </w:lvl>
    <w:lvl w:ilvl="5" w:tplc="8A4636F4" w:tentative="1">
      <w:start w:val="1"/>
      <w:numFmt w:val="lowerRoman"/>
      <w:lvlText w:val="%6."/>
      <w:lvlJc w:val="right"/>
      <w:pPr>
        <w:ind w:left="4320" w:hanging="180"/>
      </w:pPr>
    </w:lvl>
    <w:lvl w:ilvl="6" w:tplc="9E523E92" w:tentative="1">
      <w:start w:val="1"/>
      <w:numFmt w:val="decimal"/>
      <w:lvlText w:val="%7."/>
      <w:lvlJc w:val="left"/>
      <w:pPr>
        <w:ind w:left="5040" w:hanging="360"/>
      </w:pPr>
    </w:lvl>
    <w:lvl w:ilvl="7" w:tplc="CF92B9CC" w:tentative="1">
      <w:start w:val="1"/>
      <w:numFmt w:val="lowerLetter"/>
      <w:lvlText w:val="%8."/>
      <w:lvlJc w:val="left"/>
      <w:pPr>
        <w:ind w:left="5760" w:hanging="360"/>
      </w:pPr>
    </w:lvl>
    <w:lvl w:ilvl="8" w:tplc="57723F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52E22B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B3A969E" w:tentative="1">
      <w:start w:val="1"/>
      <w:numFmt w:val="lowerLetter"/>
      <w:lvlText w:val="%2."/>
      <w:lvlJc w:val="left"/>
      <w:pPr>
        <w:ind w:left="1440" w:hanging="360"/>
      </w:pPr>
    </w:lvl>
    <w:lvl w:ilvl="2" w:tplc="A97A2336" w:tentative="1">
      <w:start w:val="1"/>
      <w:numFmt w:val="lowerRoman"/>
      <w:lvlText w:val="%3."/>
      <w:lvlJc w:val="right"/>
      <w:pPr>
        <w:ind w:left="2160" w:hanging="180"/>
      </w:pPr>
    </w:lvl>
    <w:lvl w:ilvl="3" w:tplc="27DA5E70" w:tentative="1">
      <w:start w:val="1"/>
      <w:numFmt w:val="decimal"/>
      <w:lvlText w:val="%4."/>
      <w:lvlJc w:val="left"/>
      <w:pPr>
        <w:ind w:left="2880" w:hanging="360"/>
      </w:pPr>
    </w:lvl>
    <w:lvl w:ilvl="4" w:tplc="51FA7866" w:tentative="1">
      <w:start w:val="1"/>
      <w:numFmt w:val="lowerLetter"/>
      <w:lvlText w:val="%5."/>
      <w:lvlJc w:val="left"/>
      <w:pPr>
        <w:ind w:left="3600" w:hanging="360"/>
      </w:pPr>
    </w:lvl>
    <w:lvl w:ilvl="5" w:tplc="4D4A6742" w:tentative="1">
      <w:start w:val="1"/>
      <w:numFmt w:val="lowerRoman"/>
      <w:lvlText w:val="%6."/>
      <w:lvlJc w:val="right"/>
      <w:pPr>
        <w:ind w:left="4320" w:hanging="180"/>
      </w:pPr>
    </w:lvl>
    <w:lvl w:ilvl="6" w:tplc="B0A2AF9C" w:tentative="1">
      <w:start w:val="1"/>
      <w:numFmt w:val="decimal"/>
      <w:lvlText w:val="%7."/>
      <w:lvlJc w:val="left"/>
      <w:pPr>
        <w:ind w:left="5040" w:hanging="360"/>
      </w:pPr>
    </w:lvl>
    <w:lvl w:ilvl="7" w:tplc="A1CA2FCC" w:tentative="1">
      <w:start w:val="1"/>
      <w:numFmt w:val="lowerLetter"/>
      <w:lvlText w:val="%8."/>
      <w:lvlJc w:val="left"/>
      <w:pPr>
        <w:ind w:left="5760" w:hanging="360"/>
      </w:pPr>
    </w:lvl>
    <w:lvl w:ilvl="8" w:tplc="EEA61C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1DC2E2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1629BA8" w:tentative="1">
      <w:start w:val="1"/>
      <w:numFmt w:val="lowerLetter"/>
      <w:lvlText w:val="%2."/>
      <w:lvlJc w:val="left"/>
      <w:pPr>
        <w:ind w:left="1440" w:hanging="360"/>
      </w:pPr>
    </w:lvl>
    <w:lvl w:ilvl="2" w:tplc="E14E2796" w:tentative="1">
      <w:start w:val="1"/>
      <w:numFmt w:val="lowerRoman"/>
      <w:lvlText w:val="%3."/>
      <w:lvlJc w:val="right"/>
      <w:pPr>
        <w:ind w:left="2160" w:hanging="180"/>
      </w:pPr>
    </w:lvl>
    <w:lvl w:ilvl="3" w:tplc="11B4A43A" w:tentative="1">
      <w:start w:val="1"/>
      <w:numFmt w:val="decimal"/>
      <w:lvlText w:val="%4."/>
      <w:lvlJc w:val="left"/>
      <w:pPr>
        <w:ind w:left="2880" w:hanging="360"/>
      </w:pPr>
    </w:lvl>
    <w:lvl w:ilvl="4" w:tplc="C84E0E10" w:tentative="1">
      <w:start w:val="1"/>
      <w:numFmt w:val="lowerLetter"/>
      <w:lvlText w:val="%5."/>
      <w:lvlJc w:val="left"/>
      <w:pPr>
        <w:ind w:left="3600" w:hanging="360"/>
      </w:pPr>
    </w:lvl>
    <w:lvl w:ilvl="5" w:tplc="FDDC9720" w:tentative="1">
      <w:start w:val="1"/>
      <w:numFmt w:val="lowerRoman"/>
      <w:lvlText w:val="%6."/>
      <w:lvlJc w:val="right"/>
      <w:pPr>
        <w:ind w:left="4320" w:hanging="180"/>
      </w:pPr>
    </w:lvl>
    <w:lvl w:ilvl="6" w:tplc="2FA08E3C" w:tentative="1">
      <w:start w:val="1"/>
      <w:numFmt w:val="decimal"/>
      <w:lvlText w:val="%7."/>
      <w:lvlJc w:val="left"/>
      <w:pPr>
        <w:ind w:left="5040" w:hanging="360"/>
      </w:pPr>
    </w:lvl>
    <w:lvl w:ilvl="7" w:tplc="0E1CC506" w:tentative="1">
      <w:start w:val="1"/>
      <w:numFmt w:val="lowerLetter"/>
      <w:lvlText w:val="%8."/>
      <w:lvlJc w:val="left"/>
      <w:pPr>
        <w:ind w:left="5760" w:hanging="360"/>
      </w:pPr>
    </w:lvl>
    <w:lvl w:ilvl="8" w:tplc="287EF4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2CA416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428008" w:tentative="1">
      <w:start w:val="1"/>
      <w:numFmt w:val="lowerLetter"/>
      <w:lvlText w:val="%2."/>
      <w:lvlJc w:val="left"/>
      <w:pPr>
        <w:ind w:left="1440" w:hanging="360"/>
      </w:pPr>
    </w:lvl>
    <w:lvl w:ilvl="2" w:tplc="23A4BA1E" w:tentative="1">
      <w:start w:val="1"/>
      <w:numFmt w:val="lowerRoman"/>
      <w:lvlText w:val="%3."/>
      <w:lvlJc w:val="right"/>
      <w:pPr>
        <w:ind w:left="2160" w:hanging="180"/>
      </w:pPr>
    </w:lvl>
    <w:lvl w:ilvl="3" w:tplc="9B741C98" w:tentative="1">
      <w:start w:val="1"/>
      <w:numFmt w:val="decimal"/>
      <w:lvlText w:val="%4."/>
      <w:lvlJc w:val="left"/>
      <w:pPr>
        <w:ind w:left="2880" w:hanging="360"/>
      </w:pPr>
    </w:lvl>
    <w:lvl w:ilvl="4" w:tplc="51D85832" w:tentative="1">
      <w:start w:val="1"/>
      <w:numFmt w:val="lowerLetter"/>
      <w:lvlText w:val="%5."/>
      <w:lvlJc w:val="left"/>
      <w:pPr>
        <w:ind w:left="3600" w:hanging="360"/>
      </w:pPr>
    </w:lvl>
    <w:lvl w:ilvl="5" w:tplc="E9BEBF0C" w:tentative="1">
      <w:start w:val="1"/>
      <w:numFmt w:val="lowerRoman"/>
      <w:lvlText w:val="%6."/>
      <w:lvlJc w:val="right"/>
      <w:pPr>
        <w:ind w:left="4320" w:hanging="180"/>
      </w:pPr>
    </w:lvl>
    <w:lvl w:ilvl="6" w:tplc="B04A734A" w:tentative="1">
      <w:start w:val="1"/>
      <w:numFmt w:val="decimal"/>
      <w:lvlText w:val="%7."/>
      <w:lvlJc w:val="left"/>
      <w:pPr>
        <w:ind w:left="5040" w:hanging="360"/>
      </w:pPr>
    </w:lvl>
    <w:lvl w:ilvl="7" w:tplc="6526FA38" w:tentative="1">
      <w:start w:val="1"/>
      <w:numFmt w:val="lowerLetter"/>
      <w:lvlText w:val="%8."/>
      <w:lvlJc w:val="left"/>
      <w:pPr>
        <w:ind w:left="5760" w:hanging="360"/>
      </w:pPr>
    </w:lvl>
    <w:lvl w:ilvl="8" w:tplc="BDA292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87985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2E44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F8E6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7EF5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DC80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10BF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06A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7CB7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B086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DD54A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3A9C00" w:tentative="1">
      <w:start w:val="1"/>
      <w:numFmt w:val="lowerLetter"/>
      <w:lvlText w:val="%2."/>
      <w:lvlJc w:val="left"/>
      <w:pPr>
        <w:ind w:left="1440" w:hanging="360"/>
      </w:pPr>
    </w:lvl>
    <w:lvl w:ilvl="2" w:tplc="4766A7F0" w:tentative="1">
      <w:start w:val="1"/>
      <w:numFmt w:val="lowerRoman"/>
      <w:lvlText w:val="%3."/>
      <w:lvlJc w:val="right"/>
      <w:pPr>
        <w:ind w:left="2160" w:hanging="180"/>
      </w:pPr>
    </w:lvl>
    <w:lvl w:ilvl="3" w:tplc="4B324436" w:tentative="1">
      <w:start w:val="1"/>
      <w:numFmt w:val="decimal"/>
      <w:lvlText w:val="%4."/>
      <w:lvlJc w:val="left"/>
      <w:pPr>
        <w:ind w:left="2880" w:hanging="360"/>
      </w:pPr>
    </w:lvl>
    <w:lvl w:ilvl="4" w:tplc="43242A14" w:tentative="1">
      <w:start w:val="1"/>
      <w:numFmt w:val="lowerLetter"/>
      <w:lvlText w:val="%5."/>
      <w:lvlJc w:val="left"/>
      <w:pPr>
        <w:ind w:left="3600" w:hanging="360"/>
      </w:pPr>
    </w:lvl>
    <w:lvl w:ilvl="5" w:tplc="A6F81B2C" w:tentative="1">
      <w:start w:val="1"/>
      <w:numFmt w:val="lowerRoman"/>
      <w:lvlText w:val="%6."/>
      <w:lvlJc w:val="right"/>
      <w:pPr>
        <w:ind w:left="4320" w:hanging="180"/>
      </w:pPr>
    </w:lvl>
    <w:lvl w:ilvl="6" w:tplc="AA449E60" w:tentative="1">
      <w:start w:val="1"/>
      <w:numFmt w:val="decimal"/>
      <w:lvlText w:val="%7."/>
      <w:lvlJc w:val="left"/>
      <w:pPr>
        <w:ind w:left="5040" w:hanging="360"/>
      </w:pPr>
    </w:lvl>
    <w:lvl w:ilvl="7" w:tplc="6F487664" w:tentative="1">
      <w:start w:val="1"/>
      <w:numFmt w:val="lowerLetter"/>
      <w:lvlText w:val="%8."/>
      <w:lvlJc w:val="left"/>
      <w:pPr>
        <w:ind w:left="5760" w:hanging="360"/>
      </w:pPr>
    </w:lvl>
    <w:lvl w:ilvl="8" w:tplc="4184B4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3BC457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D1A83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487E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F45F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605E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6E54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94A2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64CF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E643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B98477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FE65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8560A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06E4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1AC6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BC6C1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7A91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B699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7645E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B7C6AC9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E83CC5F2">
      <w:start w:val="1"/>
      <w:numFmt w:val="lowerLetter"/>
      <w:lvlText w:val="%2."/>
      <w:lvlJc w:val="left"/>
      <w:pPr>
        <w:ind w:left="1364" w:hanging="360"/>
      </w:pPr>
    </w:lvl>
    <w:lvl w:ilvl="2" w:tplc="63B473E8">
      <w:start w:val="1"/>
      <w:numFmt w:val="lowerRoman"/>
      <w:lvlText w:val="%3."/>
      <w:lvlJc w:val="right"/>
      <w:pPr>
        <w:ind w:left="2084" w:hanging="180"/>
      </w:pPr>
    </w:lvl>
    <w:lvl w:ilvl="3" w:tplc="04520E50">
      <w:start w:val="1"/>
      <w:numFmt w:val="decimal"/>
      <w:lvlText w:val="%4."/>
      <w:lvlJc w:val="left"/>
      <w:pPr>
        <w:ind w:left="2804" w:hanging="360"/>
      </w:pPr>
    </w:lvl>
    <w:lvl w:ilvl="4" w:tplc="915056F8">
      <w:start w:val="1"/>
      <w:numFmt w:val="lowerLetter"/>
      <w:lvlText w:val="%5."/>
      <w:lvlJc w:val="left"/>
      <w:pPr>
        <w:ind w:left="3524" w:hanging="360"/>
      </w:pPr>
    </w:lvl>
    <w:lvl w:ilvl="5" w:tplc="C1BCF1EE">
      <w:start w:val="1"/>
      <w:numFmt w:val="lowerRoman"/>
      <w:lvlText w:val="%6."/>
      <w:lvlJc w:val="right"/>
      <w:pPr>
        <w:ind w:left="4244" w:hanging="180"/>
      </w:pPr>
    </w:lvl>
    <w:lvl w:ilvl="6" w:tplc="FC24B258">
      <w:start w:val="1"/>
      <w:numFmt w:val="decimal"/>
      <w:lvlText w:val="%7."/>
      <w:lvlJc w:val="left"/>
      <w:pPr>
        <w:ind w:left="4964" w:hanging="360"/>
      </w:pPr>
    </w:lvl>
    <w:lvl w:ilvl="7" w:tplc="6B9CE11E">
      <w:start w:val="1"/>
      <w:numFmt w:val="lowerLetter"/>
      <w:lvlText w:val="%8."/>
      <w:lvlJc w:val="left"/>
      <w:pPr>
        <w:ind w:left="5684" w:hanging="360"/>
      </w:pPr>
    </w:lvl>
    <w:lvl w:ilvl="8" w:tplc="CEE4A7E4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070A5A6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7060A2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F008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A093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526F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D810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8E64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286F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86FE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11BEFDA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352D2A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7201CC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EE642B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0502C8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530C55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332B78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A16381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612A09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81F2AFC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62024D62" w:tentative="1">
      <w:start w:val="1"/>
      <w:numFmt w:val="lowerLetter"/>
      <w:lvlText w:val="%2."/>
      <w:lvlJc w:val="left"/>
      <w:pPr>
        <w:ind w:left="1440" w:hanging="360"/>
      </w:pPr>
    </w:lvl>
    <w:lvl w:ilvl="2" w:tplc="30B88BF2" w:tentative="1">
      <w:start w:val="1"/>
      <w:numFmt w:val="lowerRoman"/>
      <w:lvlText w:val="%3."/>
      <w:lvlJc w:val="right"/>
      <w:pPr>
        <w:ind w:left="2160" w:hanging="180"/>
      </w:pPr>
    </w:lvl>
    <w:lvl w:ilvl="3" w:tplc="32508194" w:tentative="1">
      <w:start w:val="1"/>
      <w:numFmt w:val="decimal"/>
      <w:lvlText w:val="%4."/>
      <w:lvlJc w:val="left"/>
      <w:pPr>
        <w:ind w:left="2880" w:hanging="360"/>
      </w:pPr>
    </w:lvl>
    <w:lvl w:ilvl="4" w:tplc="6E7022B4" w:tentative="1">
      <w:start w:val="1"/>
      <w:numFmt w:val="lowerLetter"/>
      <w:lvlText w:val="%5."/>
      <w:lvlJc w:val="left"/>
      <w:pPr>
        <w:ind w:left="3600" w:hanging="360"/>
      </w:pPr>
    </w:lvl>
    <w:lvl w:ilvl="5" w:tplc="CAA47FE4" w:tentative="1">
      <w:start w:val="1"/>
      <w:numFmt w:val="lowerRoman"/>
      <w:lvlText w:val="%6."/>
      <w:lvlJc w:val="right"/>
      <w:pPr>
        <w:ind w:left="4320" w:hanging="180"/>
      </w:pPr>
    </w:lvl>
    <w:lvl w:ilvl="6" w:tplc="EED4C3EE" w:tentative="1">
      <w:start w:val="1"/>
      <w:numFmt w:val="decimal"/>
      <w:lvlText w:val="%7."/>
      <w:lvlJc w:val="left"/>
      <w:pPr>
        <w:ind w:left="5040" w:hanging="360"/>
      </w:pPr>
    </w:lvl>
    <w:lvl w:ilvl="7" w:tplc="274278E4" w:tentative="1">
      <w:start w:val="1"/>
      <w:numFmt w:val="lowerLetter"/>
      <w:lvlText w:val="%8."/>
      <w:lvlJc w:val="left"/>
      <w:pPr>
        <w:ind w:left="5760" w:hanging="360"/>
      </w:pPr>
    </w:lvl>
    <w:lvl w:ilvl="8" w:tplc="3D6006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401830A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832A1B8" w:tentative="1">
      <w:start w:val="1"/>
      <w:numFmt w:val="lowerLetter"/>
      <w:lvlText w:val="%2."/>
      <w:lvlJc w:val="left"/>
      <w:pPr>
        <w:ind w:left="1440" w:hanging="360"/>
      </w:pPr>
    </w:lvl>
    <w:lvl w:ilvl="2" w:tplc="919EEE60" w:tentative="1">
      <w:start w:val="1"/>
      <w:numFmt w:val="lowerRoman"/>
      <w:lvlText w:val="%3."/>
      <w:lvlJc w:val="right"/>
      <w:pPr>
        <w:ind w:left="2160" w:hanging="180"/>
      </w:pPr>
    </w:lvl>
    <w:lvl w:ilvl="3" w:tplc="794241E2" w:tentative="1">
      <w:start w:val="1"/>
      <w:numFmt w:val="decimal"/>
      <w:lvlText w:val="%4."/>
      <w:lvlJc w:val="left"/>
      <w:pPr>
        <w:ind w:left="2880" w:hanging="360"/>
      </w:pPr>
    </w:lvl>
    <w:lvl w:ilvl="4" w:tplc="E376E8B6" w:tentative="1">
      <w:start w:val="1"/>
      <w:numFmt w:val="lowerLetter"/>
      <w:lvlText w:val="%5."/>
      <w:lvlJc w:val="left"/>
      <w:pPr>
        <w:ind w:left="3600" w:hanging="360"/>
      </w:pPr>
    </w:lvl>
    <w:lvl w:ilvl="5" w:tplc="23A4C68E" w:tentative="1">
      <w:start w:val="1"/>
      <w:numFmt w:val="lowerRoman"/>
      <w:lvlText w:val="%6."/>
      <w:lvlJc w:val="right"/>
      <w:pPr>
        <w:ind w:left="4320" w:hanging="180"/>
      </w:pPr>
    </w:lvl>
    <w:lvl w:ilvl="6" w:tplc="DD90600E" w:tentative="1">
      <w:start w:val="1"/>
      <w:numFmt w:val="decimal"/>
      <w:lvlText w:val="%7."/>
      <w:lvlJc w:val="left"/>
      <w:pPr>
        <w:ind w:left="5040" w:hanging="360"/>
      </w:pPr>
    </w:lvl>
    <w:lvl w:ilvl="7" w:tplc="61845EE0" w:tentative="1">
      <w:start w:val="1"/>
      <w:numFmt w:val="lowerLetter"/>
      <w:lvlText w:val="%8."/>
      <w:lvlJc w:val="left"/>
      <w:pPr>
        <w:ind w:left="5760" w:hanging="360"/>
      </w:pPr>
    </w:lvl>
    <w:lvl w:ilvl="8" w:tplc="0FA205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6234D8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0528A52" w:tentative="1">
      <w:start w:val="1"/>
      <w:numFmt w:val="lowerLetter"/>
      <w:lvlText w:val="%2."/>
      <w:lvlJc w:val="left"/>
      <w:pPr>
        <w:ind w:left="1440" w:hanging="360"/>
      </w:pPr>
    </w:lvl>
    <w:lvl w:ilvl="2" w:tplc="E22E89E8" w:tentative="1">
      <w:start w:val="1"/>
      <w:numFmt w:val="lowerRoman"/>
      <w:lvlText w:val="%3."/>
      <w:lvlJc w:val="right"/>
      <w:pPr>
        <w:ind w:left="2160" w:hanging="180"/>
      </w:pPr>
    </w:lvl>
    <w:lvl w:ilvl="3" w:tplc="EE0840A4" w:tentative="1">
      <w:start w:val="1"/>
      <w:numFmt w:val="decimal"/>
      <w:lvlText w:val="%4."/>
      <w:lvlJc w:val="left"/>
      <w:pPr>
        <w:ind w:left="2880" w:hanging="360"/>
      </w:pPr>
    </w:lvl>
    <w:lvl w:ilvl="4" w:tplc="69740F52" w:tentative="1">
      <w:start w:val="1"/>
      <w:numFmt w:val="lowerLetter"/>
      <w:lvlText w:val="%5."/>
      <w:lvlJc w:val="left"/>
      <w:pPr>
        <w:ind w:left="3600" w:hanging="360"/>
      </w:pPr>
    </w:lvl>
    <w:lvl w:ilvl="5" w:tplc="09208E22" w:tentative="1">
      <w:start w:val="1"/>
      <w:numFmt w:val="lowerRoman"/>
      <w:lvlText w:val="%6."/>
      <w:lvlJc w:val="right"/>
      <w:pPr>
        <w:ind w:left="4320" w:hanging="180"/>
      </w:pPr>
    </w:lvl>
    <w:lvl w:ilvl="6" w:tplc="36D4E8B6" w:tentative="1">
      <w:start w:val="1"/>
      <w:numFmt w:val="decimal"/>
      <w:lvlText w:val="%7."/>
      <w:lvlJc w:val="left"/>
      <w:pPr>
        <w:ind w:left="5040" w:hanging="360"/>
      </w:pPr>
    </w:lvl>
    <w:lvl w:ilvl="7" w:tplc="0B644080" w:tentative="1">
      <w:start w:val="1"/>
      <w:numFmt w:val="lowerLetter"/>
      <w:lvlText w:val="%8."/>
      <w:lvlJc w:val="left"/>
      <w:pPr>
        <w:ind w:left="5760" w:hanging="360"/>
      </w:pPr>
    </w:lvl>
    <w:lvl w:ilvl="8" w:tplc="012E91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EC4CB5EA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52866402" w:tentative="1">
      <w:start w:val="1"/>
      <w:numFmt w:val="lowerLetter"/>
      <w:lvlText w:val="%2."/>
      <w:lvlJc w:val="left"/>
      <w:pPr>
        <w:ind w:left="1364" w:hanging="360"/>
      </w:pPr>
    </w:lvl>
    <w:lvl w:ilvl="2" w:tplc="34D2A9C8" w:tentative="1">
      <w:start w:val="1"/>
      <w:numFmt w:val="lowerRoman"/>
      <w:lvlText w:val="%3."/>
      <w:lvlJc w:val="right"/>
      <w:pPr>
        <w:ind w:left="2084" w:hanging="180"/>
      </w:pPr>
    </w:lvl>
    <w:lvl w:ilvl="3" w:tplc="D7CC4908" w:tentative="1">
      <w:start w:val="1"/>
      <w:numFmt w:val="decimal"/>
      <w:lvlText w:val="%4."/>
      <w:lvlJc w:val="left"/>
      <w:pPr>
        <w:ind w:left="2804" w:hanging="360"/>
      </w:pPr>
    </w:lvl>
    <w:lvl w:ilvl="4" w:tplc="1E46AD24" w:tentative="1">
      <w:start w:val="1"/>
      <w:numFmt w:val="lowerLetter"/>
      <w:lvlText w:val="%5."/>
      <w:lvlJc w:val="left"/>
      <w:pPr>
        <w:ind w:left="3524" w:hanging="360"/>
      </w:pPr>
    </w:lvl>
    <w:lvl w:ilvl="5" w:tplc="E52661A6" w:tentative="1">
      <w:start w:val="1"/>
      <w:numFmt w:val="lowerRoman"/>
      <w:lvlText w:val="%6."/>
      <w:lvlJc w:val="right"/>
      <w:pPr>
        <w:ind w:left="4244" w:hanging="180"/>
      </w:pPr>
    </w:lvl>
    <w:lvl w:ilvl="6" w:tplc="B9C09F8E" w:tentative="1">
      <w:start w:val="1"/>
      <w:numFmt w:val="decimal"/>
      <w:lvlText w:val="%7."/>
      <w:lvlJc w:val="left"/>
      <w:pPr>
        <w:ind w:left="4964" w:hanging="360"/>
      </w:pPr>
    </w:lvl>
    <w:lvl w:ilvl="7" w:tplc="BA3051D6" w:tentative="1">
      <w:start w:val="1"/>
      <w:numFmt w:val="lowerLetter"/>
      <w:lvlText w:val="%8."/>
      <w:lvlJc w:val="left"/>
      <w:pPr>
        <w:ind w:left="5684" w:hanging="360"/>
      </w:pPr>
    </w:lvl>
    <w:lvl w:ilvl="8" w:tplc="EA5694F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A11674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75E061C" w:tentative="1">
      <w:start w:val="1"/>
      <w:numFmt w:val="lowerLetter"/>
      <w:lvlText w:val="%2."/>
      <w:lvlJc w:val="left"/>
      <w:pPr>
        <w:ind w:left="1440" w:hanging="360"/>
      </w:pPr>
    </w:lvl>
    <w:lvl w:ilvl="2" w:tplc="BE66F672" w:tentative="1">
      <w:start w:val="1"/>
      <w:numFmt w:val="lowerRoman"/>
      <w:lvlText w:val="%3."/>
      <w:lvlJc w:val="right"/>
      <w:pPr>
        <w:ind w:left="2160" w:hanging="180"/>
      </w:pPr>
    </w:lvl>
    <w:lvl w:ilvl="3" w:tplc="24726B5A" w:tentative="1">
      <w:start w:val="1"/>
      <w:numFmt w:val="decimal"/>
      <w:lvlText w:val="%4."/>
      <w:lvlJc w:val="left"/>
      <w:pPr>
        <w:ind w:left="2880" w:hanging="360"/>
      </w:pPr>
    </w:lvl>
    <w:lvl w:ilvl="4" w:tplc="B33A5F8C" w:tentative="1">
      <w:start w:val="1"/>
      <w:numFmt w:val="lowerLetter"/>
      <w:lvlText w:val="%5."/>
      <w:lvlJc w:val="left"/>
      <w:pPr>
        <w:ind w:left="3600" w:hanging="360"/>
      </w:pPr>
    </w:lvl>
    <w:lvl w:ilvl="5" w:tplc="E61663CE" w:tentative="1">
      <w:start w:val="1"/>
      <w:numFmt w:val="lowerRoman"/>
      <w:lvlText w:val="%6."/>
      <w:lvlJc w:val="right"/>
      <w:pPr>
        <w:ind w:left="4320" w:hanging="180"/>
      </w:pPr>
    </w:lvl>
    <w:lvl w:ilvl="6" w:tplc="3B6861A8" w:tentative="1">
      <w:start w:val="1"/>
      <w:numFmt w:val="decimal"/>
      <w:lvlText w:val="%7."/>
      <w:lvlJc w:val="left"/>
      <w:pPr>
        <w:ind w:left="5040" w:hanging="360"/>
      </w:pPr>
    </w:lvl>
    <w:lvl w:ilvl="7" w:tplc="F3FA792C" w:tentative="1">
      <w:start w:val="1"/>
      <w:numFmt w:val="lowerLetter"/>
      <w:lvlText w:val="%8."/>
      <w:lvlJc w:val="left"/>
      <w:pPr>
        <w:ind w:left="5760" w:hanging="360"/>
      </w:pPr>
    </w:lvl>
    <w:lvl w:ilvl="8" w:tplc="E82EB5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566960038">
    <w:abstractNumId w:val="19"/>
  </w:num>
  <w:num w:numId="2" w16cid:durableId="304552319">
    <w:abstractNumId w:val="6"/>
  </w:num>
  <w:num w:numId="3" w16cid:durableId="1576090353">
    <w:abstractNumId w:val="10"/>
  </w:num>
  <w:num w:numId="4" w16cid:durableId="1984847528">
    <w:abstractNumId w:val="27"/>
  </w:num>
  <w:num w:numId="5" w16cid:durableId="2010213824">
    <w:abstractNumId w:val="0"/>
  </w:num>
  <w:num w:numId="6" w16cid:durableId="943538876">
    <w:abstractNumId w:val="11"/>
  </w:num>
  <w:num w:numId="7" w16cid:durableId="83696399">
    <w:abstractNumId w:val="28"/>
  </w:num>
  <w:num w:numId="8" w16cid:durableId="202119869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8791738">
    <w:abstractNumId w:val="1"/>
  </w:num>
  <w:num w:numId="10" w16cid:durableId="1586498385">
    <w:abstractNumId w:val="0"/>
    <w:lvlOverride w:ilvl="0">
      <w:startOverride w:val="1"/>
    </w:lvlOverride>
  </w:num>
  <w:num w:numId="11" w16cid:durableId="16183668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7851684">
    <w:abstractNumId w:val="6"/>
  </w:num>
  <w:num w:numId="13" w16cid:durableId="622424587">
    <w:abstractNumId w:val="27"/>
  </w:num>
  <w:num w:numId="14" w16cid:durableId="84574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03306515">
    <w:abstractNumId w:val="20"/>
  </w:num>
  <w:num w:numId="16" w16cid:durableId="148289297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9195250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666295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595499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00724271">
    <w:abstractNumId w:val="24"/>
  </w:num>
  <w:num w:numId="21" w16cid:durableId="9993863">
    <w:abstractNumId w:val="8"/>
  </w:num>
  <w:num w:numId="22" w16cid:durableId="28259171">
    <w:abstractNumId w:val="31"/>
  </w:num>
  <w:num w:numId="23" w16cid:durableId="623655837">
    <w:abstractNumId w:val="34"/>
  </w:num>
  <w:num w:numId="24" w16cid:durableId="594215014">
    <w:abstractNumId w:val="32"/>
  </w:num>
  <w:num w:numId="25" w16cid:durableId="482897401">
    <w:abstractNumId w:val="12"/>
  </w:num>
  <w:num w:numId="26" w16cid:durableId="57440817">
    <w:abstractNumId w:val="33"/>
  </w:num>
  <w:num w:numId="27" w16cid:durableId="1737316966">
    <w:abstractNumId w:val="7"/>
  </w:num>
  <w:num w:numId="28" w16cid:durableId="918634173">
    <w:abstractNumId w:val="30"/>
  </w:num>
  <w:num w:numId="29" w16cid:durableId="1283536598">
    <w:abstractNumId w:val="16"/>
  </w:num>
  <w:num w:numId="30" w16cid:durableId="252397521">
    <w:abstractNumId w:val="2"/>
  </w:num>
  <w:num w:numId="31" w16cid:durableId="1528913222">
    <w:abstractNumId w:val="25"/>
  </w:num>
  <w:num w:numId="32" w16cid:durableId="1503275511">
    <w:abstractNumId w:val="17"/>
  </w:num>
  <w:num w:numId="33" w16cid:durableId="1537887921">
    <w:abstractNumId w:val="15"/>
  </w:num>
  <w:num w:numId="34" w16cid:durableId="584844945">
    <w:abstractNumId w:val="3"/>
  </w:num>
  <w:num w:numId="35" w16cid:durableId="1723558825">
    <w:abstractNumId w:val="4"/>
  </w:num>
  <w:num w:numId="36" w16cid:durableId="1977565825">
    <w:abstractNumId w:val="14"/>
  </w:num>
  <w:num w:numId="37" w16cid:durableId="883250188">
    <w:abstractNumId w:val="9"/>
  </w:num>
  <w:num w:numId="38" w16cid:durableId="1933120738">
    <w:abstractNumId w:val="13"/>
  </w:num>
  <w:num w:numId="39" w16cid:durableId="979532122">
    <w:abstractNumId w:val="22"/>
  </w:num>
  <w:num w:numId="40" w16cid:durableId="1092897324">
    <w:abstractNumId w:val="29"/>
  </w:num>
  <w:num w:numId="41" w16cid:durableId="271015539">
    <w:abstractNumId w:val="18"/>
  </w:num>
  <w:num w:numId="42" w16cid:durableId="597830041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0958"/>
    <w:rsid w:val="000016F4"/>
    <w:rsid w:val="000022F1"/>
    <w:rsid w:val="00003960"/>
    <w:rsid w:val="00003CB8"/>
    <w:rsid w:val="00003F0E"/>
    <w:rsid w:val="00011FB6"/>
    <w:rsid w:val="00013EA4"/>
    <w:rsid w:val="00014455"/>
    <w:rsid w:val="0001500E"/>
    <w:rsid w:val="000167C2"/>
    <w:rsid w:val="00016D56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0B69"/>
    <w:rsid w:val="000632E5"/>
    <w:rsid w:val="000713F6"/>
    <w:rsid w:val="00077483"/>
    <w:rsid w:val="00081A75"/>
    <w:rsid w:val="00083E7D"/>
    <w:rsid w:val="000853DD"/>
    <w:rsid w:val="00087BCD"/>
    <w:rsid w:val="00093B44"/>
    <w:rsid w:val="00093C61"/>
    <w:rsid w:val="000A4113"/>
    <w:rsid w:val="000A50B4"/>
    <w:rsid w:val="000B0C4B"/>
    <w:rsid w:val="000C401D"/>
    <w:rsid w:val="000D2ACE"/>
    <w:rsid w:val="000D3586"/>
    <w:rsid w:val="000D48C7"/>
    <w:rsid w:val="000E219B"/>
    <w:rsid w:val="000F0ED6"/>
    <w:rsid w:val="000F212E"/>
    <w:rsid w:val="00110A36"/>
    <w:rsid w:val="0011165B"/>
    <w:rsid w:val="0011555E"/>
    <w:rsid w:val="00116321"/>
    <w:rsid w:val="00123A91"/>
    <w:rsid w:val="0012641E"/>
    <w:rsid w:val="00126944"/>
    <w:rsid w:val="001275B4"/>
    <w:rsid w:val="0014081C"/>
    <w:rsid w:val="00142593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956D9"/>
    <w:rsid w:val="001A0D23"/>
    <w:rsid w:val="001A0F2C"/>
    <w:rsid w:val="001A2F4E"/>
    <w:rsid w:val="001B6E3E"/>
    <w:rsid w:val="001C001F"/>
    <w:rsid w:val="001C4704"/>
    <w:rsid w:val="001D5795"/>
    <w:rsid w:val="001D5D2B"/>
    <w:rsid w:val="001D6822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2C4A"/>
    <w:rsid w:val="00253D9B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94EA7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59DC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6E9"/>
    <w:rsid w:val="00430C54"/>
    <w:rsid w:val="0043122D"/>
    <w:rsid w:val="0043347D"/>
    <w:rsid w:val="00434A60"/>
    <w:rsid w:val="00440E56"/>
    <w:rsid w:val="00441834"/>
    <w:rsid w:val="00441B72"/>
    <w:rsid w:val="00441EC1"/>
    <w:rsid w:val="0044584F"/>
    <w:rsid w:val="00461437"/>
    <w:rsid w:val="004629F7"/>
    <w:rsid w:val="00462F1D"/>
    <w:rsid w:val="00463414"/>
    <w:rsid w:val="004660B7"/>
    <w:rsid w:val="004744E4"/>
    <w:rsid w:val="00475C05"/>
    <w:rsid w:val="00477094"/>
    <w:rsid w:val="00480C0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11C9"/>
    <w:rsid w:val="00533D3A"/>
    <w:rsid w:val="00535EE8"/>
    <w:rsid w:val="00541FB2"/>
    <w:rsid w:val="00546623"/>
    <w:rsid w:val="00551248"/>
    <w:rsid w:val="00551A46"/>
    <w:rsid w:val="005532C7"/>
    <w:rsid w:val="005575ED"/>
    <w:rsid w:val="00560DE4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28D8"/>
    <w:rsid w:val="005B5653"/>
    <w:rsid w:val="005C2F83"/>
    <w:rsid w:val="005C4965"/>
    <w:rsid w:val="005C6132"/>
    <w:rsid w:val="005D1A4A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4B62"/>
    <w:rsid w:val="00616DD1"/>
    <w:rsid w:val="00617534"/>
    <w:rsid w:val="0062009C"/>
    <w:rsid w:val="006233D3"/>
    <w:rsid w:val="00627E79"/>
    <w:rsid w:val="00631C4A"/>
    <w:rsid w:val="006322BA"/>
    <w:rsid w:val="0063234E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0E2B"/>
    <w:rsid w:val="006B4070"/>
    <w:rsid w:val="006B4B61"/>
    <w:rsid w:val="006B556C"/>
    <w:rsid w:val="006B6F5A"/>
    <w:rsid w:val="006B78FF"/>
    <w:rsid w:val="006D405D"/>
    <w:rsid w:val="006D48C7"/>
    <w:rsid w:val="006D4FF7"/>
    <w:rsid w:val="006D508A"/>
    <w:rsid w:val="006E2028"/>
    <w:rsid w:val="006E57BC"/>
    <w:rsid w:val="006E5CB8"/>
    <w:rsid w:val="006E7653"/>
    <w:rsid w:val="006F13A4"/>
    <w:rsid w:val="007001AE"/>
    <w:rsid w:val="00703889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E27"/>
    <w:rsid w:val="007D7F20"/>
    <w:rsid w:val="007E32E9"/>
    <w:rsid w:val="007E3399"/>
    <w:rsid w:val="007F02DB"/>
    <w:rsid w:val="007F0CF1"/>
    <w:rsid w:val="007F0FC7"/>
    <w:rsid w:val="007F2D86"/>
    <w:rsid w:val="007F591A"/>
    <w:rsid w:val="00801003"/>
    <w:rsid w:val="0080270F"/>
    <w:rsid w:val="008051B4"/>
    <w:rsid w:val="00810139"/>
    <w:rsid w:val="00813A77"/>
    <w:rsid w:val="00813E66"/>
    <w:rsid w:val="00815DD9"/>
    <w:rsid w:val="0082282F"/>
    <w:rsid w:val="0082510F"/>
    <w:rsid w:val="00827DB7"/>
    <w:rsid w:val="00831D1E"/>
    <w:rsid w:val="008320F4"/>
    <w:rsid w:val="0083784B"/>
    <w:rsid w:val="00840FFE"/>
    <w:rsid w:val="0084197E"/>
    <w:rsid w:val="00844729"/>
    <w:rsid w:val="0084514A"/>
    <w:rsid w:val="0085092F"/>
    <w:rsid w:val="008555DD"/>
    <w:rsid w:val="00857A3D"/>
    <w:rsid w:val="00860AC9"/>
    <w:rsid w:val="008614A1"/>
    <w:rsid w:val="0086389C"/>
    <w:rsid w:val="00863E33"/>
    <w:rsid w:val="0086447E"/>
    <w:rsid w:val="00864AD8"/>
    <w:rsid w:val="00867228"/>
    <w:rsid w:val="00870563"/>
    <w:rsid w:val="008735F9"/>
    <w:rsid w:val="00884BA1"/>
    <w:rsid w:val="00887225"/>
    <w:rsid w:val="008928E6"/>
    <w:rsid w:val="008A1C92"/>
    <w:rsid w:val="008A6644"/>
    <w:rsid w:val="008C1ADC"/>
    <w:rsid w:val="008C3964"/>
    <w:rsid w:val="008D0999"/>
    <w:rsid w:val="008D1AD5"/>
    <w:rsid w:val="008D24A1"/>
    <w:rsid w:val="008D4CDD"/>
    <w:rsid w:val="008D6C6D"/>
    <w:rsid w:val="008E0E30"/>
    <w:rsid w:val="008E146E"/>
    <w:rsid w:val="008F0ECD"/>
    <w:rsid w:val="008F3A53"/>
    <w:rsid w:val="0090193D"/>
    <w:rsid w:val="00901E57"/>
    <w:rsid w:val="0090235A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8766C"/>
    <w:rsid w:val="00996C0D"/>
    <w:rsid w:val="00997850"/>
    <w:rsid w:val="009A0C8D"/>
    <w:rsid w:val="009A17B4"/>
    <w:rsid w:val="009A272B"/>
    <w:rsid w:val="009A67BA"/>
    <w:rsid w:val="009B22BD"/>
    <w:rsid w:val="009B3A70"/>
    <w:rsid w:val="009B5DD1"/>
    <w:rsid w:val="009C05C1"/>
    <w:rsid w:val="009C3F91"/>
    <w:rsid w:val="009C5902"/>
    <w:rsid w:val="009D473B"/>
    <w:rsid w:val="009E3439"/>
    <w:rsid w:val="009E574C"/>
    <w:rsid w:val="009E5CDA"/>
    <w:rsid w:val="009F07FA"/>
    <w:rsid w:val="009F257C"/>
    <w:rsid w:val="009F353F"/>
    <w:rsid w:val="009F3B4E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26E3"/>
    <w:rsid w:val="00A462EE"/>
    <w:rsid w:val="00A566E4"/>
    <w:rsid w:val="00A6165B"/>
    <w:rsid w:val="00A6215F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D5F63"/>
    <w:rsid w:val="00AE4CF7"/>
    <w:rsid w:val="00AE7F04"/>
    <w:rsid w:val="00AF00F6"/>
    <w:rsid w:val="00AF0711"/>
    <w:rsid w:val="00AF3E52"/>
    <w:rsid w:val="00AF4370"/>
    <w:rsid w:val="00B14645"/>
    <w:rsid w:val="00B15175"/>
    <w:rsid w:val="00B15B91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65BE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3304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BF52CF"/>
    <w:rsid w:val="00C01E73"/>
    <w:rsid w:val="00C02512"/>
    <w:rsid w:val="00C029F0"/>
    <w:rsid w:val="00C03280"/>
    <w:rsid w:val="00C12B4B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56259"/>
    <w:rsid w:val="00C573E1"/>
    <w:rsid w:val="00C65497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11EA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37C4E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33E2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DDB"/>
    <w:rsid w:val="00DD02D2"/>
    <w:rsid w:val="00DD591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57CCA"/>
    <w:rsid w:val="00E601E0"/>
    <w:rsid w:val="00E601E2"/>
    <w:rsid w:val="00E6049C"/>
    <w:rsid w:val="00E63509"/>
    <w:rsid w:val="00E63FCF"/>
    <w:rsid w:val="00E64DAF"/>
    <w:rsid w:val="00E718A6"/>
    <w:rsid w:val="00E76F75"/>
    <w:rsid w:val="00E77E3D"/>
    <w:rsid w:val="00E80ECA"/>
    <w:rsid w:val="00E863F0"/>
    <w:rsid w:val="00E96C69"/>
    <w:rsid w:val="00EA2090"/>
    <w:rsid w:val="00EA75A8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15D5D"/>
    <w:rsid w:val="00F278BA"/>
    <w:rsid w:val="00F32532"/>
    <w:rsid w:val="00F32D3A"/>
    <w:rsid w:val="00F36AF4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8503C"/>
    <w:rsid w:val="00F92C01"/>
    <w:rsid w:val="00F9518C"/>
    <w:rsid w:val="00F95862"/>
    <w:rsid w:val="00F97FF3"/>
    <w:rsid w:val="00FA0E0D"/>
    <w:rsid w:val="00FA0E97"/>
    <w:rsid w:val="00FA2693"/>
    <w:rsid w:val="00FA35C8"/>
    <w:rsid w:val="00FA5753"/>
    <w:rsid w:val="00FA7B3A"/>
    <w:rsid w:val="00FB009F"/>
    <w:rsid w:val="00FB61FD"/>
    <w:rsid w:val="00FC1B5A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08C2272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49</cp:revision>
  <cp:lastPrinted>2025-02-11T15:29:00Z</cp:lastPrinted>
  <dcterms:created xsi:type="dcterms:W3CDTF">2024-02-15T14:56:00Z</dcterms:created>
  <dcterms:modified xsi:type="dcterms:W3CDTF">2025-05-16T13:56:00Z</dcterms:modified>
</cp:coreProperties>
</file>