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7057A1FD" w:rsidR="00B474E9" w:rsidRDefault="002834B9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8E5A63">
        <w:rPr>
          <w:b/>
          <w:bCs/>
        </w:rPr>
        <w:t>185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8E5A63">
        <w:rPr>
          <w:rFonts w:eastAsia="Calibri"/>
          <w:b/>
          <w:bCs/>
        </w:rPr>
        <w:t>16 DE MAIO DE 2025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54E8400" w14:textId="77777777" w:rsidR="008E5A63" w:rsidRDefault="008E5A63" w:rsidP="00B474E9">
      <w:pPr>
        <w:ind w:left="3402"/>
        <w:jc w:val="both"/>
        <w:rPr>
          <w:bCs/>
          <w:sz w:val="22"/>
          <w:szCs w:val="22"/>
        </w:rPr>
      </w:pPr>
    </w:p>
    <w:p w14:paraId="63492E7F" w14:textId="7B71616B" w:rsidR="00B474E9" w:rsidRDefault="008E5A63" w:rsidP="00B474E9">
      <w:pPr>
        <w:ind w:left="3402"/>
        <w:jc w:val="both"/>
        <w:rPr>
          <w:bCs/>
        </w:rPr>
      </w:pPr>
      <w:r>
        <w:rPr>
          <w:bCs/>
          <w:sz w:val="22"/>
          <w:szCs w:val="22"/>
        </w:rPr>
        <w:t>Altera a Portaria nº 41, de 8 de janeiro de 2025, que “</w:t>
      </w:r>
      <w:r w:rsidRPr="00ED7C0D">
        <w:rPr>
          <w:bCs/>
          <w:sz w:val="22"/>
          <w:szCs w:val="22"/>
        </w:rPr>
        <w:t>Nomeia os Membros para Comissão de Inventário, Levantamento e Avaliação Patrimonial de Bens Móveis, Imóveis, Úteis e Inservíveis da Câmara Municipal de Sorriso</w:t>
      </w:r>
      <w:r>
        <w:rPr>
          <w:bCs/>
          <w:sz w:val="22"/>
          <w:szCs w:val="22"/>
        </w:rPr>
        <w:t>”, e dá outras providências.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2834B9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6F3975C7" w14:textId="47B33105" w:rsidR="00B474E9" w:rsidRDefault="00B474E9" w:rsidP="00B474E9">
      <w:pPr>
        <w:ind w:firstLine="1418"/>
        <w:jc w:val="both"/>
        <w:rPr>
          <w:bCs/>
        </w:rPr>
      </w:pPr>
    </w:p>
    <w:p w14:paraId="406C5D11" w14:textId="77777777" w:rsidR="008E5A63" w:rsidRDefault="008E5A63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2834B9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50D54E80" w14:textId="4D87099E" w:rsidR="00B474E9" w:rsidRDefault="002834B9" w:rsidP="008E5A63">
      <w:pPr>
        <w:ind w:firstLine="1418"/>
        <w:jc w:val="both"/>
      </w:pPr>
      <w:r w:rsidRPr="002A6CF8">
        <w:rPr>
          <w:b/>
        </w:rPr>
        <w:t xml:space="preserve">Art. 1º </w:t>
      </w:r>
      <w:r w:rsidR="008E5A63">
        <w:t>Alterar o art. 1º da Portaria nº 41, de 8 de janeiro de 2025, que passa a vigorar com a seguinte redação:</w:t>
      </w:r>
    </w:p>
    <w:p w14:paraId="5088D275" w14:textId="2BFEA719" w:rsidR="008E5A63" w:rsidRDefault="008E5A63" w:rsidP="008E5A63">
      <w:pPr>
        <w:ind w:firstLine="1418"/>
        <w:jc w:val="both"/>
      </w:pPr>
    </w:p>
    <w:p w14:paraId="6CEF1632" w14:textId="5C2E86FE" w:rsidR="008E5A63" w:rsidRPr="008E5A63" w:rsidRDefault="008E5A63" w:rsidP="008E5A63">
      <w:pPr>
        <w:pStyle w:val="Corpodetexto"/>
        <w:ind w:right="110" w:firstLine="1418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8E5A63">
        <w:rPr>
          <w:rFonts w:ascii="Times New Roman" w:hAnsi="Times New Roman"/>
          <w:i/>
          <w:sz w:val="22"/>
          <w:szCs w:val="22"/>
        </w:rPr>
        <w:t xml:space="preserve">Art. 1º </w:t>
      </w:r>
      <w:r w:rsidRPr="008E5A63">
        <w:rPr>
          <w:rFonts w:ascii="Times New Roman" w:hAnsi="Times New Roman"/>
          <w:i/>
          <w:sz w:val="22"/>
          <w:szCs w:val="22"/>
        </w:rPr>
        <w:t xml:space="preserve">- </w:t>
      </w:r>
      <w:r w:rsidRPr="008E5A63">
        <w:rPr>
          <w:rFonts w:ascii="Times New Roman" w:hAnsi="Times New Roman"/>
          <w:i/>
          <w:sz w:val="22"/>
          <w:szCs w:val="22"/>
        </w:rPr>
        <w:t xml:space="preserve">Nomear a Comissão de Inventário, Levantamento e Avaliação Patrimonial </w:t>
      </w:r>
      <w:r w:rsidRPr="008E5A63">
        <w:rPr>
          <w:rFonts w:ascii="Times New Roman" w:hAnsi="Times New Roman"/>
          <w:i/>
          <w:sz w:val="22"/>
          <w:szCs w:val="22"/>
        </w:rPr>
        <w:t>da</w:t>
      </w:r>
      <w:r w:rsidRPr="008E5A63">
        <w:rPr>
          <w:rFonts w:ascii="Times New Roman" w:hAnsi="Times New Roman"/>
          <w:i/>
          <w:spacing w:val="-2"/>
          <w:sz w:val="22"/>
          <w:szCs w:val="22"/>
        </w:rPr>
        <w:t xml:space="preserve"> </w:t>
      </w:r>
      <w:r w:rsidRPr="008E5A63">
        <w:rPr>
          <w:rFonts w:ascii="Times New Roman" w:hAnsi="Times New Roman"/>
          <w:i/>
          <w:spacing w:val="-2"/>
          <w:sz w:val="22"/>
          <w:szCs w:val="22"/>
        </w:rPr>
        <w:t>C</w:t>
      </w:r>
      <w:r w:rsidRPr="008E5A63">
        <w:rPr>
          <w:rFonts w:ascii="Times New Roman" w:hAnsi="Times New Roman"/>
          <w:i/>
          <w:sz w:val="22"/>
          <w:szCs w:val="22"/>
        </w:rPr>
        <w:t>âmara Municipal de Sorriso:</w:t>
      </w:r>
    </w:p>
    <w:p w14:paraId="2B3366B7" w14:textId="77777777" w:rsidR="008E5A63" w:rsidRPr="008E5A63" w:rsidRDefault="008E5A63" w:rsidP="008E5A63">
      <w:pPr>
        <w:pStyle w:val="Corpodetexto"/>
        <w:ind w:firstLine="1418"/>
        <w:rPr>
          <w:rFonts w:ascii="Times New Roman" w:hAnsi="Times New Roman"/>
          <w:i/>
          <w:sz w:val="22"/>
          <w:szCs w:val="22"/>
        </w:rPr>
      </w:pPr>
    </w:p>
    <w:p w14:paraId="6DF83958" w14:textId="77777777" w:rsidR="008E5A63" w:rsidRPr="008E5A63" w:rsidRDefault="008E5A63" w:rsidP="008E5A63">
      <w:pPr>
        <w:pStyle w:val="Corpodetexto"/>
        <w:ind w:firstLine="1418"/>
        <w:rPr>
          <w:rFonts w:ascii="Times New Roman" w:hAnsi="Times New Roman"/>
          <w:b/>
          <w:i/>
          <w:sz w:val="22"/>
          <w:szCs w:val="22"/>
        </w:rPr>
      </w:pPr>
      <w:r w:rsidRPr="008E5A63">
        <w:rPr>
          <w:rFonts w:ascii="Times New Roman" w:hAnsi="Times New Roman"/>
          <w:b/>
          <w:i/>
          <w:sz w:val="22"/>
          <w:szCs w:val="22"/>
        </w:rPr>
        <w:t>Presidente:</w:t>
      </w:r>
    </w:p>
    <w:p w14:paraId="66BCCE04" w14:textId="031A3DB9" w:rsidR="008E5A63" w:rsidRPr="008E5A63" w:rsidRDefault="008E5A63" w:rsidP="008E5A63">
      <w:pPr>
        <w:pStyle w:val="Corpodetexto"/>
        <w:ind w:firstLine="1418"/>
        <w:rPr>
          <w:rFonts w:ascii="Times New Roman" w:hAnsi="Times New Roman"/>
          <w:i/>
          <w:sz w:val="22"/>
          <w:szCs w:val="22"/>
        </w:rPr>
      </w:pPr>
      <w:r w:rsidRPr="008E5A63">
        <w:rPr>
          <w:rFonts w:ascii="Times New Roman" w:hAnsi="Times New Roman"/>
          <w:bCs/>
          <w:i/>
          <w:sz w:val="22"/>
          <w:szCs w:val="22"/>
        </w:rPr>
        <w:t>LUIZ HENRIQUE BLATT</w:t>
      </w:r>
    </w:p>
    <w:p w14:paraId="743862C4" w14:textId="77777777" w:rsidR="008E5A63" w:rsidRPr="008E5A63" w:rsidRDefault="008E5A63" w:rsidP="008E5A63">
      <w:pPr>
        <w:pStyle w:val="Corpodetexto"/>
        <w:ind w:firstLine="1418"/>
        <w:rPr>
          <w:rFonts w:ascii="Times New Roman" w:hAnsi="Times New Roman"/>
          <w:i/>
          <w:sz w:val="22"/>
          <w:szCs w:val="22"/>
        </w:rPr>
      </w:pPr>
    </w:p>
    <w:p w14:paraId="3231E7F3" w14:textId="77777777" w:rsidR="008E5A63" w:rsidRPr="008E5A63" w:rsidRDefault="008E5A63" w:rsidP="008E5A63">
      <w:pPr>
        <w:pStyle w:val="Corpodetexto"/>
        <w:ind w:firstLine="1418"/>
        <w:rPr>
          <w:rFonts w:ascii="Times New Roman" w:hAnsi="Times New Roman"/>
          <w:i/>
          <w:sz w:val="22"/>
          <w:szCs w:val="22"/>
        </w:rPr>
      </w:pPr>
      <w:r w:rsidRPr="008E5A63">
        <w:rPr>
          <w:rFonts w:ascii="Times New Roman" w:hAnsi="Times New Roman"/>
          <w:b/>
          <w:i/>
          <w:sz w:val="22"/>
          <w:szCs w:val="22"/>
        </w:rPr>
        <w:t>Membros:</w:t>
      </w:r>
    </w:p>
    <w:p w14:paraId="3F9C1ABC" w14:textId="77777777" w:rsidR="008E5A63" w:rsidRPr="008E5A63" w:rsidRDefault="008E5A63" w:rsidP="008E5A63">
      <w:pPr>
        <w:pStyle w:val="Corpodetexto"/>
        <w:ind w:right="-1" w:firstLine="1418"/>
        <w:rPr>
          <w:rFonts w:ascii="Times New Roman" w:hAnsi="Times New Roman"/>
          <w:i/>
          <w:sz w:val="22"/>
          <w:szCs w:val="22"/>
        </w:rPr>
      </w:pPr>
      <w:r w:rsidRPr="008E5A63">
        <w:rPr>
          <w:rFonts w:ascii="Times New Roman" w:hAnsi="Times New Roman"/>
          <w:i/>
          <w:sz w:val="22"/>
          <w:szCs w:val="22"/>
        </w:rPr>
        <w:t xml:space="preserve">Wander Soares </w:t>
      </w:r>
      <w:proofErr w:type="spellStart"/>
      <w:r w:rsidRPr="008E5A63">
        <w:rPr>
          <w:rFonts w:ascii="Times New Roman" w:hAnsi="Times New Roman"/>
          <w:i/>
          <w:sz w:val="22"/>
          <w:szCs w:val="22"/>
        </w:rPr>
        <w:t>Morlin</w:t>
      </w:r>
      <w:proofErr w:type="spellEnd"/>
    </w:p>
    <w:p w14:paraId="62BA86BF" w14:textId="77777777" w:rsidR="008E5A63" w:rsidRPr="008E5A63" w:rsidRDefault="008E5A63" w:rsidP="008E5A63">
      <w:pPr>
        <w:pStyle w:val="Corpodetexto"/>
        <w:ind w:right="-1" w:firstLine="1418"/>
        <w:rPr>
          <w:rFonts w:ascii="Times New Roman" w:hAnsi="Times New Roman"/>
          <w:i/>
          <w:sz w:val="22"/>
          <w:szCs w:val="22"/>
        </w:rPr>
      </w:pPr>
      <w:r w:rsidRPr="008E5A63">
        <w:rPr>
          <w:rFonts w:ascii="Times New Roman" w:hAnsi="Times New Roman"/>
          <w:i/>
          <w:sz w:val="22"/>
          <w:szCs w:val="22"/>
        </w:rPr>
        <w:t xml:space="preserve">Rosângela Aparecida Silva </w:t>
      </w:r>
      <w:proofErr w:type="spellStart"/>
      <w:r w:rsidRPr="008E5A63">
        <w:rPr>
          <w:rFonts w:ascii="Times New Roman" w:hAnsi="Times New Roman"/>
          <w:i/>
          <w:sz w:val="22"/>
          <w:szCs w:val="22"/>
        </w:rPr>
        <w:t>Bellão</w:t>
      </w:r>
      <w:proofErr w:type="spellEnd"/>
      <w:r w:rsidRPr="008E5A63">
        <w:rPr>
          <w:rFonts w:ascii="Times New Roman" w:hAnsi="Times New Roman"/>
          <w:i/>
          <w:sz w:val="22"/>
          <w:szCs w:val="22"/>
        </w:rPr>
        <w:t xml:space="preserve"> Gimenez</w:t>
      </w:r>
    </w:p>
    <w:p w14:paraId="635D46B1" w14:textId="005B614B" w:rsidR="008E5A63" w:rsidRPr="008E5A63" w:rsidRDefault="008E5A63" w:rsidP="008E5A63">
      <w:pPr>
        <w:ind w:firstLine="1418"/>
        <w:jc w:val="both"/>
      </w:pPr>
      <w:r w:rsidRPr="008E5A63">
        <w:rPr>
          <w:bCs/>
          <w:i/>
          <w:sz w:val="22"/>
          <w:szCs w:val="22"/>
        </w:rPr>
        <w:t>Claudio Fernando Pereira Gaspar</w:t>
      </w:r>
      <w:r>
        <w:rPr>
          <w:bCs/>
          <w:sz w:val="22"/>
          <w:szCs w:val="22"/>
        </w:rPr>
        <w:t>”</w:t>
      </w:r>
    </w:p>
    <w:p w14:paraId="223157D3" w14:textId="77777777" w:rsidR="00B474E9" w:rsidRDefault="002834B9" w:rsidP="00B474E9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721534CD" w:rsidR="00B474E9" w:rsidRPr="008E5A63" w:rsidRDefault="002834B9" w:rsidP="00B474E9">
      <w:pPr>
        <w:ind w:firstLine="1418"/>
        <w:jc w:val="both"/>
      </w:pPr>
      <w:r w:rsidRPr="002A6CF8">
        <w:rPr>
          <w:b/>
        </w:rPr>
        <w:t xml:space="preserve">Art. 2º </w:t>
      </w:r>
      <w:r w:rsidR="008E5A63">
        <w:rPr>
          <w:b/>
        </w:rPr>
        <w:t xml:space="preserve">- </w:t>
      </w:r>
      <w:r w:rsidR="008E5A63">
        <w:t>Esta Portaria entra em vigor nesta data.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362CEFCF" w:rsidR="00B474E9" w:rsidRDefault="002834B9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8E5A63">
        <w:rPr>
          <w:rFonts w:eastAsia="Calibri"/>
        </w:rPr>
        <w:t>16 de maio de 2025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2834B9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2834B9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  <w:bookmarkStart w:id="0" w:name="_GoBack"/>
      <w:bookmarkEnd w:id="0"/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2834B9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7ED7" w14:textId="77777777" w:rsidR="002834B9" w:rsidRDefault="002834B9">
      <w:r>
        <w:separator/>
      </w:r>
    </w:p>
  </w:endnote>
  <w:endnote w:type="continuationSeparator" w:id="0">
    <w:p w14:paraId="5DE6CBE3" w14:textId="77777777" w:rsidR="002834B9" w:rsidRDefault="002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834B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834B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834B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834B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BAC5" w14:textId="77777777" w:rsidR="002834B9" w:rsidRDefault="002834B9">
      <w:r>
        <w:separator/>
      </w:r>
    </w:p>
  </w:footnote>
  <w:footnote w:type="continuationSeparator" w:id="0">
    <w:p w14:paraId="67EA9842" w14:textId="77777777" w:rsidR="002834B9" w:rsidRDefault="0028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834B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343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1599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834B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834B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834B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834B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334A48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4A2F3D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7ED0F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C637A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70952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8B8B56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B1E949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C12453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D4AD10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52A4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6A202A" w:tentative="1">
      <w:start w:val="1"/>
      <w:numFmt w:val="lowerLetter"/>
      <w:lvlText w:val="%2."/>
      <w:lvlJc w:val="left"/>
      <w:pPr>
        <w:ind w:left="1440" w:hanging="360"/>
      </w:pPr>
    </w:lvl>
    <w:lvl w:ilvl="2" w:tplc="4B8C894E" w:tentative="1">
      <w:start w:val="1"/>
      <w:numFmt w:val="lowerRoman"/>
      <w:lvlText w:val="%3."/>
      <w:lvlJc w:val="right"/>
      <w:pPr>
        <w:ind w:left="2160" w:hanging="180"/>
      </w:pPr>
    </w:lvl>
    <w:lvl w:ilvl="3" w:tplc="DEAE38AC" w:tentative="1">
      <w:start w:val="1"/>
      <w:numFmt w:val="decimal"/>
      <w:lvlText w:val="%4."/>
      <w:lvlJc w:val="left"/>
      <w:pPr>
        <w:ind w:left="2880" w:hanging="360"/>
      </w:pPr>
    </w:lvl>
    <w:lvl w:ilvl="4" w:tplc="9A5670D0" w:tentative="1">
      <w:start w:val="1"/>
      <w:numFmt w:val="lowerLetter"/>
      <w:lvlText w:val="%5."/>
      <w:lvlJc w:val="left"/>
      <w:pPr>
        <w:ind w:left="3600" w:hanging="360"/>
      </w:pPr>
    </w:lvl>
    <w:lvl w:ilvl="5" w:tplc="696E0036" w:tentative="1">
      <w:start w:val="1"/>
      <w:numFmt w:val="lowerRoman"/>
      <w:lvlText w:val="%6."/>
      <w:lvlJc w:val="right"/>
      <w:pPr>
        <w:ind w:left="4320" w:hanging="180"/>
      </w:pPr>
    </w:lvl>
    <w:lvl w:ilvl="6" w:tplc="55D64E46" w:tentative="1">
      <w:start w:val="1"/>
      <w:numFmt w:val="decimal"/>
      <w:lvlText w:val="%7."/>
      <w:lvlJc w:val="left"/>
      <w:pPr>
        <w:ind w:left="5040" w:hanging="360"/>
      </w:pPr>
    </w:lvl>
    <w:lvl w:ilvl="7" w:tplc="2CF4D632" w:tentative="1">
      <w:start w:val="1"/>
      <w:numFmt w:val="lowerLetter"/>
      <w:lvlText w:val="%8."/>
      <w:lvlJc w:val="left"/>
      <w:pPr>
        <w:ind w:left="5760" w:hanging="360"/>
      </w:pPr>
    </w:lvl>
    <w:lvl w:ilvl="8" w:tplc="D31C6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292CF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62642A" w:tentative="1">
      <w:start w:val="1"/>
      <w:numFmt w:val="lowerLetter"/>
      <w:lvlText w:val="%2."/>
      <w:lvlJc w:val="left"/>
      <w:pPr>
        <w:ind w:left="1440" w:hanging="360"/>
      </w:pPr>
    </w:lvl>
    <w:lvl w:ilvl="2" w:tplc="07EC5E64" w:tentative="1">
      <w:start w:val="1"/>
      <w:numFmt w:val="lowerRoman"/>
      <w:lvlText w:val="%3."/>
      <w:lvlJc w:val="right"/>
      <w:pPr>
        <w:ind w:left="2160" w:hanging="180"/>
      </w:pPr>
    </w:lvl>
    <w:lvl w:ilvl="3" w:tplc="786077BA" w:tentative="1">
      <w:start w:val="1"/>
      <w:numFmt w:val="decimal"/>
      <w:lvlText w:val="%4."/>
      <w:lvlJc w:val="left"/>
      <w:pPr>
        <w:ind w:left="2880" w:hanging="360"/>
      </w:pPr>
    </w:lvl>
    <w:lvl w:ilvl="4" w:tplc="A1549154" w:tentative="1">
      <w:start w:val="1"/>
      <w:numFmt w:val="lowerLetter"/>
      <w:lvlText w:val="%5."/>
      <w:lvlJc w:val="left"/>
      <w:pPr>
        <w:ind w:left="3600" w:hanging="360"/>
      </w:pPr>
    </w:lvl>
    <w:lvl w:ilvl="5" w:tplc="D598B536" w:tentative="1">
      <w:start w:val="1"/>
      <w:numFmt w:val="lowerRoman"/>
      <w:lvlText w:val="%6."/>
      <w:lvlJc w:val="right"/>
      <w:pPr>
        <w:ind w:left="4320" w:hanging="180"/>
      </w:pPr>
    </w:lvl>
    <w:lvl w:ilvl="6" w:tplc="8C8C8100" w:tentative="1">
      <w:start w:val="1"/>
      <w:numFmt w:val="decimal"/>
      <w:lvlText w:val="%7."/>
      <w:lvlJc w:val="left"/>
      <w:pPr>
        <w:ind w:left="5040" w:hanging="360"/>
      </w:pPr>
    </w:lvl>
    <w:lvl w:ilvl="7" w:tplc="55FC3C72" w:tentative="1">
      <w:start w:val="1"/>
      <w:numFmt w:val="lowerLetter"/>
      <w:lvlText w:val="%8."/>
      <w:lvlJc w:val="left"/>
      <w:pPr>
        <w:ind w:left="5760" w:hanging="360"/>
      </w:pPr>
    </w:lvl>
    <w:lvl w:ilvl="8" w:tplc="4AAE5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DF88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E2B2A4" w:tentative="1">
      <w:start w:val="1"/>
      <w:numFmt w:val="lowerLetter"/>
      <w:lvlText w:val="%2."/>
      <w:lvlJc w:val="left"/>
      <w:pPr>
        <w:ind w:left="1440" w:hanging="360"/>
      </w:pPr>
    </w:lvl>
    <w:lvl w:ilvl="2" w:tplc="EC425CEC" w:tentative="1">
      <w:start w:val="1"/>
      <w:numFmt w:val="lowerRoman"/>
      <w:lvlText w:val="%3."/>
      <w:lvlJc w:val="right"/>
      <w:pPr>
        <w:ind w:left="2160" w:hanging="180"/>
      </w:pPr>
    </w:lvl>
    <w:lvl w:ilvl="3" w:tplc="51BE7976" w:tentative="1">
      <w:start w:val="1"/>
      <w:numFmt w:val="decimal"/>
      <w:lvlText w:val="%4."/>
      <w:lvlJc w:val="left"/>
      <w:pPr>
        <w:ind w:left="2880" w:hanging="360"/>
      </w:pPr>
    </w:lvl>
    <w:lvl w:ilvl="4" w:tplc="345C1C2C" w:tentative="1">
      <w:start w:val="1"/>
      <w:numFmt w:val="lowerLetter"/>
      <w:lvlText w:val="%5."/>
      <w:lvlJc w:val="left"/>
      <w:pPr>
        <w:ind w:left="3600" w:hanging="360"/>
      </w:pPr>
    </w:lvl>
    <w:lvl w:ilvl="5" w:tplc="12D830E4" w:tentative="1">
      <w:start w:val="1"/>
      <w:numFmt w:val="lowerRoman"/>
      <w:lvlText w:val="%6."/>
      <w:lvlJc w:val="right"/>
      <w:pPr>
        <w:ind w:left="4320" w:hanging="180"/>
      </w:pPr>
    </w:lvl>
    <w:lvl w:ilvl="6" w:tplc="1F4C044A" w:tentative="1">
      <w:start w:val="1"/>
      <w:numFmt w:val="decimal"/>
      <w:lvlText w:val="%7."/>
      <w:lvlJc w:val="left"/>
      <w:pPr>
        <w:ind w:left="5040" w:hanging="360"/>
      </w:pPr>
    </w:lvl>
    <w:lvl w:ilvl="7" w:tplc="E85E1766" w:tentative="1">
      <w:start w:val="1"/>
      <w:numFmt w:val="lowerLetter"/>
      <w:lvlText w:val="%8."/>
      <w:lvlJc w:val="left"/>
      <w:pPr>
        <w:ind w:left="5760" w:hanging="360"/>
      </w:pPr>
    </w:lvl>
    <w:lvl w:ilvl="8" w:tplc="20C0B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44C9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7AFB1A" w:tentative="1">
      <w:start w:val="1"/>
      <w:numFmt w:val="lowerLetter"/>
      <w:lvlText w:val="%2."/>
      <w:lvlJc w:val="left"/>
      <w:pPr>
        <w:ind w:left="1440" w:hanging="360"/>
      </w:pPr>
    </w:lvl>
    <w:lvl w:ilvl="2" w:tplc="B0320566" w:tentative="1">
      <w:start w:val="1"/>
      <w:numFmt w:val="lowerRoman"/>
      <w:lvlText w:val="%3."/>
      <w:lvlJc w:val="right"/>
      <w:pPr>
        <w:ind w:left="2160" w:hanging="180"/>
      </w:pPr>
    </w:lvl>
    <w:lvl w:ilvl="3" w:tplc="89EC936A" w:tentative="1">
      <w:start w:val="1"/>
      <w:numFmt w:val="decimal"/>
      <w:lvlText w:val="%4."/>
      <w:lvlJc w:val="left"/>
      <w:pPr>
        <w:ind w:left="2880" w:hanging="360"/>
      </w:pPr>
    </w:lvl>
    <w:lvl w:ilvl="4" w:tplc="B24A6DDE" w:tentative="1">
      <w:start w:val="1"/>
      <w:numFmt w:val="lowerLetter"/>
      <w:lvlText w:val="%5."/>
      <w:lvlJc w:val="left"/>
      <w:pPr>
        <w:ind w:left="3600" w:hanging="360"/>
      </w:pPr>
    </w:lvl>
    <w:lvl w:ilvl="5" w:tplc="6C80C88A" w:tentative="1">
      <w:start w:val="1"/>
      <w:numFmt w:val="lowerRoman"/>
      <w:lvlText w:val="%6."/>
      <w:lvlJc w:val="right"/>
      <w:pPr>
        <w:ind w:left="4320" w:hanging="180"/>
      </w:pPr>
    </w:lvl>
    <w:lvl w:ilvl="6" w:tplc="D1DC5ECC" w:tentative="1">
      <w:start w:val="1"/>
      <w:numFmt w:val="decimal"/>
      <w:lvlText w:val="%7."/>
      <w:lvlJc w:val="left"/>
      <w:pPr>
        <w:ind w:left="5040" w:hanging="360"/>
      </w:pPr>
    </w:lvl>
    <w:lvl w:ilvl="7" w:tplc="4F7A946A" w:tentative="1">
      <w:start w:val="1"/>
      <w:numFmt w:val="lowerLetter"/>
      <w:lvlText w:val="%8."/>
      <w:lvlJc w:val="left"/>
      <w:pPr>
        <w:ind w:left="5760" w:hanging="360"/>
      </w:pPr>
    </w:lvl>
    <w:lvl w:ilvl="8" w:tplc="15B41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21C8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2919E" w:tentative="1">
      <w:start w:val="1"/>
      <w:numFmt w:val="lowerLetter"/>
      <w:lvlText w:val="%2."/>
      <w:lvlJc w:val="left"/>
      <w:pPr>
        <w:ind w:left="1440" w:hanging="360"/>
      </w:pPr>
    </w:lvl>
    <w:lvl w:ilvl="2" w:tplc="D0FE5098" w:tentative="1">
      <w:start w:val="1"/>
      <w:numFmt w:val="lowerRoman"/>
      <w:lvlText w:val="%3."/>
      <w:lvlJc w:val="right"/>
      <w:pPr>
        <w:ind w:left="2160" w:hanging="180"/>
      </w:pPr>
    </w:lvl>
    <w:lvl w:ilvl="3" w:tplc="6EE8429C" w:tentative="1">
      <w:start w:val="1"/>
      <w:numFmt w:val="decimal"/>
      <w:lvlText w:val="%4."/>
      <w:lvlJc w:val="left"/>
      <w:pPr>
        <w:ind w:left="2880" w:hanging="360"/>
      </w:pPr>
    </w:lvl>
    <w:lvl w:ilvl="4" w:tplc="BF3AB120" w:tentative="1">
      <w:start w:val="1"/>
      <w:numFmt w:val="lowerLetter"/>
      <w:lvlText w:val="%5."/>
      <w:lvlJc w:val="left"/>
      <w:pPr>
        <w:ind w:left="3600" w:hanging="360"/>
      </w:pPr>
    </w:lvl>
    <w:lvl w:ilvl="5" w:tplc="C3FE8B5A" w:tentative="1">
      <w:start w:val="1"/>
      <w:numFmt w:val="lowerRoman"/>
      <w:lvlText w:val="%6."/>
      <w:lvlJc w:val="right"/>
      <w:pPr>
        <w:ind w:left="4320" w:hanging="180"/>
      </w:pPr>
    </w:lvl>
    <w:lvl w:ilvl="6" w:tplc="676E6594" w:tentative="1">
      <w:start w:val="1"/>
      <w:numFmt w:val="decimal"/>
      <w:lvlText w:val="%7."/>
      <w:lvlJc w:val="left"/>
      <w:pPr>
        <w:ind w:left="5040" w:hanging="360"/>
      </w:pPr>
    </w:lvl>
    <w:lvl w:ilvl="7" w:tplc="3D0A369E" w:tentative="1">
      <w:start w:val="1"/>
      <w:numFmt w:val="lowerLetter"/>
      <w:lvlText w:val="%8."/>
      <w:lvlJc w:val="left"/>
      <w:pPr>
        <w:ind w:left="5760" w:hanging="360"/>
      </w:pPr>
    </w:lvl>
    <w:lvl w:ilvl="8" w:tplc="C03EA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3CCA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365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6D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4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EF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68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6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82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AC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3644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48366" w:tentative="1">
      <w:start w:val="1"/>
      <w:numFmt w:val="lowerLetter"/>
      <w:lvlText w:val="%2."/>
      <w:lvlJc w:val="left"/>
      <w:pPr>
        <w:ind w:left="1440" w:hanging="360"/>
      </w:pPr>
    </w:lvl>
    <w:lvl w:ilvl="2" w:tplc="4CE8E3F8" w:tentative="1">
      <w:start w:val="1"/>
      <w:numFmt w:val="lowerRoman"/>
      <w:lvlText w:val="%3."/>
      <w:lvlJc w:val="right"/>
      <w:pPr>
        <w:ind w:left="2160" w:hanging="180"/>
      </w:pPr>
    </w:lvl>
    <w:lvl w:ilvl="3" w:tplc="515829CC" w:tentative="1">
      <w:start w:val="1"/>
      <w:numFmt w:val="decimal"/>
      <w:lvlText w:val="%4."/>
      <w:lvlJc w:val="left"/>
      <w:pPr>
        <w:ind w:left="2880" w:hanging="360"/>
      </w:pPr>
    </w:lvl>
    <w:lvl w:ilvl="4" w:tplc="F808ECD6" w:tentative="1">
      <w:start w:val="1"/>
      <w:numFmt w:val="lowerLetter"/>
      <w:lvlText w:val="%5."/>
      <w:lvlJc w:val="left"/>
      <w:pPr>
        <w:ind w:left="3600" w:hanging="360"/>
      </w:pPr>
    </w:lvl>
    <w:lvl w:ilvl="5" w:tplc="86A4C31E" w:tentative="1">
      <w:start w:val="1"/>
      <w:numFmt w:val="lowerRoman"/>
      <w:lvlText w:val="%6."/>
      <w:lvlJc w:val="right"/>
      <w:pPr>
        <w:ind w:left="4320" w:hanging="180"/>
      </w:pPr>
    </w:lvl>
    <w:lvl w:ilvl="6" w:tplc="EFEA9906" w:tentative="1">
      <w:start w:val="1"/>
      <w:numFmt w:val="decimal"/>
      <w:lvlText w:val="%7."/>
      <w:lvlJc w:val="left"/>
      <w:pPr>
        <w:ind w:left="5040" w:hanging="360"/>
      </w:pPr>
    </w:lvl>
    <w:lvl w:ilvl="7" w:tplc="07E05BC6" w:tentative="1">
      <w:start w:val="1"/>
      <w:numFmt w:val="lowerLetter"/>
      <w:lvlText w:val="%8."/>
      <w:lvlJc w:val="left"/>
      <w:pPr>
        <w:ind w:left="5760" w:hanging="360"/>
      </w:pPr>
    </w:lvl>
    <w:lvl w:ilvl="8" w:tplc="4EBE4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8327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209F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8D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07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7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AF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80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C8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E1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8D8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E6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8CB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0D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D02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A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0F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92E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C22B7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F36EDAE">
      <w:start w:val="1"/>
      <w:numFmt w:val="lowerLetter"/>
      <w:lvlText w:val="%2."/>
      <w:lvlJc w:val="left"/>
      <w:pPr>
        <w:ind w:left="1364" w:hanging="360"/>
      </w:pPr>
    </w:lvl>
    <w:lvl w:ilvl="2" w:tplc="CC1CFD52">
      <w:start w:val="1"/>
      <w:numFmt w:val="lowerRoman"/>
      <w:lvlText w:val="%3."/>
      <w:lvlJc w:val="right"/>
      <w:pPr>
        <w:ind w:left="2084" w:hanging="180"/>
      </w:pPr>
    </w:lvl>
    <w:lvl w:ilvl="3" w:tplc="EC2E63D0">
      <w:start w:val="1"/>
      <w:numFmt w:val="decimal"/>
      <w:lvlText w:val="%4."/>
      <w:lvlJc w:val="left"/>
      <w:pPr>
        <w:ind w:left="2804" w:hanging="360"/>
      </w:pPr>
    </w:lvl>
    <w:lvl w:ilvl="4" w:tplc="7C50692E">
      <w:start w:val="1"/>
      <w:numFmt w:val="lowerLetter"/>
      <w:lvlText w:val="%5."/>
      <w:lvlJc w:val="left"/>
      <w:pPr>
        <w:ind w:left="3524" w:hanging="360"/>
      </w:pPr>
    </w:lvl>
    <w:lvl w:ilvl="5" w:tplc="88C458E4">
      <w:start w:val="1"/>
      <w:numFmt w:val="lowerRoman"/>
      <w:lvlText w:val="%6."/>
      <w:lvlJc w:val="right"/>
      <w:pPr>
        <w:ind w:left="4244" w:hanging="180"/>
      </w:pPr>
    </w:lvl>
    <w:lvl w:ilvl="6" w:tplc="A2704B2E">
      <w:start w:val="1"/>
      <w:numFmt w:val="decimal"/>
      <w:lvlText w:val="%7."/>
      <w:lvlJc w:val="left"/>
      <w:pPr>
        <w:ind w:left="4964" w:hanging="360"/>
      </w:pPr>
    </w:lvl>
    <w:lvl w:ilvl="7" w:tplc="8BA6C2EA">
      <w:start w:val="1"/>
      <w:numFmt w:val="lowerLetter"/>
      <w:lvlText w:val="%8."/>
      <w:lvlJc w:val="left"/>
      <w:pPr>
        <w:ind w:left="5684" w:hanging="360"/>
      </w:pPr>
    </w:lvl>
    <w:lvl w:ilvl="8" w:tplc="44ACDF0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2C0A9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CED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4C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A5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C9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66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0D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E5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0B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D3C86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E2411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4ACD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F281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342B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CEE9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5EE4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0861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C8CF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9ECAF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9C4C934" w:tentative="1">
      <w:start w:val="1"/>
      <w:numFmt w:val="lowerLetter"/>
      <w:lvlText w:val="%2."/>
      <w:lvlJc w:val="left"/>
      <w:pPr>
        <w:ind w:left="1440" w:hanging="360"/>
      </w:pPr>
    </w:lvl>
    <w:lvl w:ilvl="2" w:tplc="49409078" w:tentative="1">
      <w:start w:val="1"/>
      <w:numFmt w:val="lowerRoman"/>
      <w:lvlText w:val="%3."/>
      <w:lvlJc w:val="right"/>
      <w:pPr>
        <w:ind w:left="2160" w:hanging="180"/>
      </w:pPr>
    </w:lvl>
    <w:lvl w:ilvl="3" w:tplc="B164E152" w:tentative="1">
      <w:start w:val="1"/>
      <w:numFmt w:val="decimal"/>
      <w:lvlText w:val="%4."/>
      <w:lvlJc w:val="left"/>
      <w:pPr>
        <w:ind w:left="2880" w:hanging="360"/>
      </w:pPr>
    </w:lvl>
    <w:lvl w:ilvl="4" w:tplc="ACD6239A" w:tentative="1">
      <w:start w:val="1"/>
      <w:numFmt w:val="lowerLetter"/>
      <w:lvlText w:val="%5."/>
      <w:lvlJc w:val="left"/>
      <w:pPr>
        <w:ind w:left="3600" w:hanging="360"/>
      </w:pPr>
    </w:lvl>
    <w:lvl w:ilvl="5" w:tplc="349C9BA0" w:tentative="1">
      <w:start w:val="1"/>
      <w:numFmt w:val="lowerRoman"/>
      <w:lvlText w:val="%6."/>
      <w:lvlJc w:val="right"/>
      <w:pPr>
        <w:ind w:left="4320" w:hanging="180"/>
      </w:pPr>
    </w:lvl>
    <w:lvl w:ilvl="6" w:tplc="ECE6E346" w:tentative="1">
      <w:start w:val="1"/>
      <w:numFmt w:val="decimal"/>
      <w:lvlText w:val="%7."/>
      <w:lvlJc w:val="left"/>
      <w:pPr>
        <w:ind w:left="5040" w:hanging="360"/>
      </w:pPr>
    </w:lvl>
    <w:lvl w:ilvl="7" w:tplc="88DE2978" w:tentative="1">
      <w:start w:val="1"/>
      <w:numFmt w:val="lowerLetter"/>
      <w:lvlText w:val="%8."/>
      <w:lvlJc w:val="left"/>
      <w:pPr>
        <w:ind w:left="5760" w:hanging="360"/>
      </w:pPr>
    </w:lvl>
    <w:lvl w:ilvl="8" w:tplc="6D4A2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5C6C4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6A34B2" w:tentative="1">
      <w:start w:val="1"/>
      <w:numFmt w:val="lowerLetter"/>
      <w:lvlText w:val="%2."/>
      <w:lvlJc w:val="left"/>
      <w:pPr>
        <w:ind w:left="1440" w:hanging="360"/>
      </w:pPr>
    </w:lvl>
    <w:lvl w:ilvl="2" w:tplc="197E36C4" w:tentative="1">
      <w:start w:val="1"/>
      <w:numFmt w:val="lowerRoman"/>
      <w:lvlText w:val="%3."/>
      <w:lvlJc w:val="right"/>
      <w:pPr>
        <w:ind w:left="2160" w:hanging="180"/>
      </w:pPr>
    </w:lvl>
    <w:lvl w:ilvl="3" w:tplc="5CCA2FF2" w:tentative="1">
      <w:start w:val="1"/>
      <w:numFmt w:val="decimal"/>
      <w:lvlText w:val="%4."/>
      <w:lvlJc w:val="left"/>
      <w:pPr>
        <w:ind w:left="2880" w:hanging="360"/>
      </w:pPr>
    </w:lvl>
    <w:lvl w:ilvl="4" w:tplc="AF5AAE0A" w:tentative="1">
      <w:start w:val="1"/>
      <w:numFmt w:val="lowerLetter"/>
      <w:lvlText w:val="%5."/>
      <w:lvlJc w:val="left"/>
      <w:pPr>
        <w:ind w:left="3600" w:hanging="360"/>
      </w:pPr>
    </w:lvl>
    <w:lvl w:ilvl="5" w:tplc="26B073DA" w:tentative="1">
      <w:start w:val="1"/>
      <w:numFmt w:val="lowerRoman"/>
      <w:lvlText w:val="%6."/>
      <w:lvlJc w:val="right"/>
      <w:pPr>
        <w:ind w:left="4320" w:hanging="180"/>
      </w:pPr>
    </w:lvl>
    <w:lvl w:ilvl="6" w:tplc="ED1016D4" w:tentative="1">
      <w:start w:val="1"/>
      <w:numFmt w:val="decimal"/>
      <w:lvlText w:val="%7."/>
      <w:lvlJc w:val="left"/>
      <w:pPr>
        <w:ind w:left="5040" w:hanging="360"/>
      </w:pPr>
    </w:lvl>
    <w:lvl w:ilvl="7" w:tplc="41F48644" w:tentative="1">
      <w:start w:val="1"/>
      <w:numFmt w:val="lowerLetter"/>
      <w:lvlText w:val="%8."/>
      <w:lvlJc w:val="left"/>
      <w:pPr>
        <w:ind w:left="5760" w:hanging="360"/>
      </w:pPr>
    </w:lvl>
    <w:lvl w:ilvl="8" w:tplc="5874E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930B1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8822A6" w:tentative="1">
      <w:start w:val="1"/>
      <w:numFmt w:val="lowerLetter"/>
      <w:lvlText w:val="%2."/>
      <w:lvlJc w:val="left"/>
      <w:pPr>
        <w:ind w:left="1440" w:hanging="360"/>
      </w:pPr>
    </w:lvl>
    <w:lvl w:ilvl="2" w:tplc="A170DD2C" w:tentative="1">
      <w:start w:val="1"/>
      <w:numFmt w:val="lowerRoman"/>
      <w:lvlText w:val="%3."/>
      <w:lvlJc w:val="right"/>
      <w:pPr>
        <w:ind w:left="2160" w:hanging="180"/>
      </w:pPr>
    </w:lvl>
    <w:lvl w:ilvl="3" w:tplc="7CC62154" w:tentative="1">
      <w:start w:val="1"/>
      <w:numFmt w:val="decimal"/>
      <w:lvlText w:val="%4."/>
      <w:lvlJc w:val="left"/>
      <w:pPr>
        <w:ind w:left="2880" w:hanging="360"/>
      </w:pPr>
    </w:lvl>
    <w:lvl w:ilvl="4" w:tplc="0EFAF61C" w:tentative="1">
      <w:start w:val="1"/>
      <w:numFmt w:val="lowerLetter"/>
      <w:lvlText w:val="%5."/>
      <w:lvlJc w:val="left"/>
      <w:pPr>
        <w:ind w:left="3600" w:hanging="360"/>
      </w:pPr>
    </w:lvl>
    <w:lvl w:ilvl="5" w:tplc="22522C0A" w:tentative="1">
      <w:start w:val="1"/>
      <w:numFmt w:val="lowerRoman"/>
      <w:lvlText w:val="%6."/>
      <w:lvlJc w:val="right"/>
      <w:pPr>
        <w:ind w:left="4320" w:hanging="180"/>
      </w:pPr>
    </w:lvl>
    <w:lvl w:ilvl="6" w:tplc="FB9C1AF2" w:tentative="1">
      <w:start w:val="1"/>
      <w:numFmt w:val="decimal"/>
      <w:lvlText w:val="%7."/>
      <w:lvlJc w:val="left"/>
      <w:pPr>
        <w:ind w:left="5040" w:hanging="360"/>
      </w:pPr>
    </w:lvl>
    <w:lvl w:ilvl="7" w:tplc="03D07AB8" w:tentative="1">
      <w:start w:val="1"/>
      <w:numFmt w:val="lowerLetter"/>
      <w:lvlText w:val="%8."/>
      <w:lvlJc w:val="left"/>
      <w:pPr>
        <w:ind w:left="5760" w:hanging="360"/>
      </w:pPr>
    </w:lvl>
    <w:lvl w:ilvl="8" w:tplc="8904E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180C2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9C6249E" w:tentative="1">
      <w:start w:val="1"/>
      <w:numFmt w:val="lowerLetter"/>
      <w:lvlText w:val="%2."/>
      <w:lvlJc w:val="left"/>
      <w:pPr>
        <w:ind w:left="1364" w:hanging="360"/>
      </w:pPr>
    </w:lvl>
    <w:lvl w:ilvl="2" w:tplc="2168D450" w:tentative="1">
      <w:start w:val="1"/>
      <w:numFmt w:val="lowerRoman"/>
      <w:lvlText w:val="%3."/>
      <w:lvlJc w:val="right"/>
      <w:pPr>
        <w:ind w:left="2084" w:hanging="180"/>
      </w:pPr>
    </w:lvl>
    <w:lvl w:ilvl="3" w:tplc="966E5D38" w:tentative="1">
      <w:start w:val="1"/>
      <w:numFmt w:val="decimal"/>
      <w:lvlText w:val="%4."/>
      <w:lvlJc w:val="left"/>
      <w:pPr>
        <w:ind w:left="2804" w:hanging="360"/>
      </w:pPr>
    </w:lvl>
    <w:lvl w:ilvl="4" w:tplc="9800C870" w:tentative="1">
      <w:start w:val="1"/>
      <w:numFmt w:val="lowerLetter"/>
      <w:lvlText w:val="%5."/>
      <w:lvlJc w:val="left"/>
      <w:pPr>
        <w:ind w:left="3524" w:hanging="360"/>
      </w:pPr>
    </w:lvl>
    <w:lvl w:ilvl="5" w:tplc="14E4B470" w:tentative="1">
      <w:start w:val="1"/>
      <w:numFmt w:val="lowerRoman"/>
      <w:lvlText w:val="%6."/>
      <w:lvlJc w:val="right"/>
      <w:pPr>
        <w:ind w:left="4244" w:hanging="180"/>
      </w:pPr>
    </w:lvl>
    <w:lvl w:ilvl="6" w:tplc="BDD88782" w:tentative="1">
      <w:start w:val="1"/>
      <w:numFmt w:val="decimal"/>
      <w:lvlText w:val="%7."/>
      <w:lvlJc w:val="left"/>
      <w:pPr>
        <w:ind w:left="4964" w:hanging="360"/>
      </w:pPr>
    </w:lvl>
    <w:lvl w:ilvl="7" w:tplc="EA4A9C68" w:tentative="1">
      <w:start w:val="1"/>
      <w:numFmt w:val="lowerLetter"/>
      <w:lvlText w:val="%8."/>
      <w:lvlJc w:val="left"/>
      <w:pPr>
        <w:ind w:left="5684" w:hanging="360"/>
      </w:pPr>
    </w:lvl>
    <w:lvl w:ilvl="8" w:tplc="AECAEC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A749B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1C3CDA" w:tentative="1">
      <w:start w:val="1"/>
      <w:numFmt w:val="lowerLetter"/>
      <w:lvlText w:val="%2."/>
      <w:lvlJc w:val="left"/>
      <w:pPr>
        <w:ind w:left="1440" w:hanging="360"/>
      </w:pPr>
    </w:lvl>
    <w:lvl w:ilvl="2" w:tplc="DADCDF60" w:tentative="1">
      <w:start w:val="1"/>
      <w:numFmt w:val="lowerRoman"/>
      <w:lvlText w:val="%3."/>
      <w:lvlJc w:val="right"/>
      <w:pPr>
        <w:ind w:left="2160" w:hanging="180"/>
      </w:pPr>
    </w:lvl>
    <w:lvl w:ilvl="3" w:tplc="0E88F73E" w:tentative="1">
      <w:start w:val="1"/>
      <w:numFmt w:val="decimal"/>
      <w:lvlText w:val="%4."/>
      <w:lvlJc w:val="left"/>
      <w:pPr>
        <w:ind w:left="2880" w:hanging="360"/>
      </w:pPr>
    </w:lvl>
    <w:lvl w:ilvl="4" w:tplc="968A9218" w:tentative="1">
      <w:start w:val="1"/>
      <w:numFmt w:val="lowerLetter"/>
      <w:lvlText w:val="%5."/>
      <w:lvlJc w:val="left"/>
      <w:pPr>
        <w:ind w:left="3600" w:hanging="360"/>
      </w:pPr>
    </w:lvl>
    <w:lvl w:ilvl="5" w:tplc="12B03BF2" w:tentative="1">
      <w:start w:val="1"/>
      <w:numFmt w:val="lowerRoman"/>
      <w:lvlText w:val="%6."/>
      <w:lvlJc w:val="right"/>
      <w:pPr>
        <w:ind w:left="4320" w:hanging="180"/>
      </w:pPr>
    </w:lvl>
    <w:lvl w:ilvl="6" w:tplc="1BDC209A" w:tentative="1">
      <w:start w:val="1"/>
      <w:numFmt w:val="decimal"/>
      <w:lvlText w:val="%7."/>
      <w:lvlJc w:val="left"/>
      <w:pPr>
        <w:ind w:left="5040" w:hanging="360"/>
      </w:pPr>
    </w:lvl>
    <w:lvl w:ilvl="7" w:tplc="2FDA3642" w:tentative="1">
      <w:start w:val="1"/>
      <w:numFmt w:val="lowerLetter"/>
      <w:lvlText w:val="%8."/>
      <w:lvlJc w:val="left"/>
      <w:pPr>
        <w:ind w:left="5760" w:hanging="360"/>
      </w:pPr>
    </w:lvl>
    <w:lvl w:ilvl="8" w:tplc="03B69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34B9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E5A63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97C2A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EBC6-DDE5-445A-AB04-9DCE6B9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2025-05-19T15:38:00Z</dcterms:modified>
</cp:coreProperties>
</file>