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691ADA11" w:rsidR="0042721F" w:rsidRDefault="0000000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</w:t>
      </w:r>
      <w:r w:rsidR="00C46FDE">
        <w:rPr>
          <w:rFonts w:eastAsia="Arial Unicode MS"/>
          <w:b/>
        </w:rPr>
        <w:t xml:space="preserve">COMPLEMENTAR </w:t>
      </w:r>
      <w:r>
        <w:rPr>
          <w:rFonts w:eastAsia="Arial Unicode MS"/>
          <w:b/>
        </w:rPr>
        <w:t xml:space="preserve">Nº </w:t>
      </w:r>
      <w:r w:rsidR="00A963BF">
        <w:rPr>
          <w:rFonts w:eastAsia="Arial Unicode MS"/>
          <w:b/>
        </w:rPr>
        <w:t>1</w:t>
      </w:r>
      <w:r w:rsidR="008B4C1D">
        <w:rPr>
          <w:rFonts w:eastAsia="Arial Unicode MS"/>
          <w:b/>
        </w:rPr>
        <w:t>0</w:t>
      </w:r>
      <w:r>
        <w:rPr>
          <w:rFonts w:eastAsia="Arial Unicode MS"/>
          <w:b/>
        </w:rPr>
        <w:t>/202</w:t>
      </w:r>
      <w:r w:rsidR="0002538A">
        <w:rPr>
          <w:rFonts w:eastAsia="Arial Unicode MS"/>
          <w:b/>
        </w:rPr>
        <w:t>5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1E338FA3" w:rsidR="0042721F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A963BF" w:rsidRPr="00A963BF">
        <w:rPr>
          <w:rFonts w:eastAsia="Arial Unicode MS"/>
        </w:rPr>
        <w:t>20 de maio de 2025.</w:t>
      </w: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67606D11" w14:textId="0E455A07" w:rsidR="00A963BF" w:rsidRPr="00A963BF" w:rsidRDefault="00A963BF" w:rsidP="00A963BF">
      <w:pPr>
        <w:ind w:left="3402"/>
        <w:jc w:val="both"/>
        <w:rPr>
          <w:rFonts w:eastAsia="Arial"/>
          <w:color w:val="000000"/>
        </w:rPr>
      </w:pPr>
      <w:r w:rsidRPr="00A963BF">
        <w:rPr>
          <w:rFonts w:eastAsia="Arial"/>
          <w:color w:val="000000"/>
        </w:rPr>
        <w:t>Altera o artigo 1º da Lei Complementar nº 450/2024, a qual altera o artigo 1º da Lei Complementar nº 169, de 17 de abril de 2013, para ampliar o Perímetro Urbano da cidade de Sorriso, e dá outras providências.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3B6F2ACF" w:rsidR="0042721F" w:rsidRDefault="00000000" w:rsidP="0042721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</w:t>
      </w:r>
      <w:r w:rsidR="000B3B88" w:rsidRPr="000B3B88">
        <w:rPr>
          <w:bCs/>
          <w:iCs/>
        </w:rPr>
        <w:t>Rodrigo Desordi Fernandes</w:t>
      </w:r>
      <w:r>
        <w:rPr>
          <w:bCs/>
          <w:iCs/>
        </w:rPr>
        <w:t>, Presidente da Câmara Municipal de Sorriso, Estado de Mato Grosso, faz saber que o Plenário aprovou o seguinte Projeto de Lei</w:t>
      </w:r>
      <w:r w:rsidR="00B30EDA">
        <w:rPr>
          <w:bCs/>
          <w:iCs/>
        </w:rPr>
        <w:t xml:space="preserve"> Complementar</w:t>
      </w:r>
      <w:r>
        <w:rPr>
          <w:bCs/>
          <w:iCs/>
        </w:rPr>
        <w:t>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7FAB1168" w14:textId="62793830" w:rsidR="00A963BF" w:rsidRDefault="00A963BF" w:rsidP="00A963BF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Art. 1º</w:t>
      </w:r>
      <w:r>
        <w:rPr>
          <w:bCs/>
        </w:rPr>
        <w:t xml:space="preserve"> </w:t>
      </w:r>
      <w:r>
        <w:t>Fica alterado o art. 1º da Lei Complementar nº 450/2024, que passa a vigorar com a seguinte redação:</w:t>
      </w:r>
    </w:p>
    <w:p w14:paraId="60C7BD4A" w14:textId="77777777" w:rsidR="00A963BF" w:rsidRDefault="00A963BF" w:rsidP="00A963BF">
      <w:pPr>
        <w:autoSpaceDE w:val="0"/>
        <w:autoSpaceDN w:val="0"/>
        <w:adjustRightInd w:val="0"/>
        <w:ind w:firstLine="1418"/>
        <w:jc w:val="both"/>
      </w:pPr>
    </w:p>
    <w:p w14:paraId="69B5991F" w14:textId="77777777" w:rsidR="00A963BF" w:rsidRDefault="00A963BF" w:rsidP="00A963BF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“</w:t>
      </w:r>
      <w:r>
        <w:rPr>
          <w:b/>
          <w:bCs/>
        </w:rPr>
        <w:t>Art. 1º</w:t>
      </w:r>
      <w:r>
        <w:rPr>
          <w:bCs/>
        </w:rPr>
        <w:t xml:space="preserve"> Fica definido o Perímetro Urbano da Cidade de Sorriso, com área de 30.584,6959 ha e perímetro de 88.521,02 m, pelo caminhamento descrito no "Memorial Descritivo do Perímetro Urbano" que se segue:</w:t>
      </w:r>
    </w:p>
    <w:p w14:paraId="76C020E9" w14:textId="77777777" w:rsidR="00A963BF" w:rsidRDefault="00A963BF" w:rsidP="00A963BF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ind w:right="102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43BB8501" w14:textId="77777777" w:rsidR="00A963BF" w:rsidRDefault="00A963BF" w:rsidP="00A963BF">
      <w:pPr>
        <w:autoSpaceDE w:val="0"/>
        <w:autoSpaceDN w:val="0"/>
        <w:adjustRightInd w:val="0"/>
        <w:ind w:firstLine="1418"/>
        <w:jc w:val="both"/>
      </w:pPr>
      <w:r>
        <w:t xml:space="preserve">Inicia-se a descrição deste perímetro no vértice </w:t>
      </w:r>
      <w:r>
        <w:rPr>
          <w:b/>
          <w:bCs/>
        </w:rPr>
        <w:t>M-01</w:t>
      </w:r>
      <w:r>
        <w:t>, de</w:t>
      </w:r>
      <w:r>
        <w:br/>
        <w:t xml:space="preserve">coordenadas </w:t>
      </w:r>
      <w:r>
        <w:rPr>
          <w:b/>
          <w:bCs/>
        </w:rPr>
        <w:t>N 8.621.161,12</w:t>
      </w:r>
      <w:r>
        <w:t xml:space="preserve">m e </w:t>
      </w:r>
      <w:r>
        <w:rPr>
          <w:b/>
          <w:bCs/>
        </w:rPr>
        <w:t>E 645.269,73</w:t>
      </w:r>
      <w:r>
        <w:t>m; ; deste, segue confrontando com ,</w:t>
      </w:r>
      <w:r>
        <w:br/>
        <w:t xml:space="preserve">com os seguintes azimutes e distâncias: 118°38'25" e 4.446,74 m até o vértice </w:t>
      </w:r>
      <w:r>
        <w:rPr>
          <w:b/>
          <w:bCs/>
        </w:rPr>
        <w:t>M-02</w:t>
      </w:r>
      <w:r>
        <w:t>, de</w:t>
      </w:r>
      <w:r>
        <w:br/>
        <w:t xml:space="preserve">coordenadas </w:t>
      </w:r>
      <w:r>
        <w:rPr>
          <w:b/>
          <w:bCs/>
        </w:rPr>
        <w:t>N 8.619.029,77</w:t>
      </w:r>
      <w:r>
        <w:t xml:space="preserve">m e </w:t>
      </w:r>
      <w:r>
        <w:rPr>
          <w:b/>
          <w:bCs/>
        </w:rPr>
        <w:t>E 649.172,40</w:t>
      </w:r>
      <w:r>
        <w:t>m; 207°31'48" e 12.216,73 m até o vértice</w:t>
      </w:r>
      <w:r>
        <w:br/>
      </w:r>
      <w:r>
        <w:rPr>
          <w:b/>
          <w:bCs/>
        </w:rPr>
        <w:t>BSA-M-1789</w:t>
      </w:r>
      <w:r>
        <w:t xml:space="preserve">, de coordenadas </w:t>
      </w:r>
      <w:r>
        <w:rPr>
          <w:b/>
          <w:bCs/>
        </w:rPr>
        <w:t>N 8.608.196,37</w:t>
      </w:r>
      <w:r>
        <w:t xml:space="preserve">m e </w:t>
      </w:r>
      <w:r>
        <w:rPr>
          <w:b/>
          <w:bCs/>
        </w:rPr>
        <w:t>E 643.525,64</w:t>
      </w:r>
      <w:r>
        <w:t>m; 232°37'46" e 51,45 m</w:t>
      </w:r>
      <w:r>
        <w:br/>
        <w:t xml:space="preserve">até o vértice </w:t>
      </w:r>
      <w:r>
        <w:rPr>
          <w:b/>
          <w:bCs/>
        </w:rPr>
        <w:t>M-04</w:t>
      </w:r>
      <w:r>
        <w:t xml:space="preserve">, de coordenadas </w:t>
      </w:r>
      <w:r>
        <w:rPr>
          <w:b/>
          <w:bCs/>
        </w:rPr>
        <w:t>N 8.608.165,14</w:t>
      </w:r>
      <w:r>
        <w:t xml:space="preserve">m e </w:t>
      </w:r>
      <w:r>
        <w:rPr>
          <w:b/>
          <w:bCs/>
        </w:rPr>
        <w:t>E 643.484,76</w:t>
      </w:r>
      <w:r>
        <w:t>m; 224°33'32" e</w:t>
      </w:r>
      <w:r>
        <w:br/>
        <w:t xml:space="preserve">133,97 m até o vértice </w:t>
      </w:r>
      <w:r>
        <w:rPr>
          <w:b/>
          <w:bCs/>
        </w:rPr>
        <w:t>M-05</w:t>
      </w:r>
      <w:r>
        <w:t xml:space="preserve">, de coordenadas </w:t>
      </w:r>
      <w:r>
        <w:rPr>
          <w:b/>
          <w:bCs/>
        </w:rPr>
        <w:t>N 8.608.069,68</w:t>
      </w:r>
      <w:r>
        <w:t xml:space="preserve">m e </w:t>
      </w:r>
      <w:r>
        <w:rPr>
          <w:b/>
          <w:bCs/>
        </w:rPr>
        <w:t>E 643.390,75</w:t>
      </w:r>
      <w:r>
        <w:t>m;</w:t>
      </w:r>
      <w:r>
        <w:br/>
        <w:t xml:space="preserve">195°25'07" e 78,94 m até o vértice </w:t>
      </w:r>
      <w:r>
        <w:rPr>
          <w:b/>
          <w:bCs/>
        </w:rPr>
        <w:t>M-06</w:t>
      </w:r>
      <w:r>
        <w:t xml:space="preserve">, de coordenadas </w:t>
      </w:r>
      <w:r>
        <w:rPr>
          <w:b/>
          <w:bCs/>
        </w:rPr>
        <w:t>N 8.607.993,58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643.369,77</w:t>
      </w:r>
      <w:r>
        <w:t xml:space="preserve">m; 232°44'05" e 197,16 m até o vértice </w:t>
      </w:r>
      <w:r>
        <w:rPr>
          <w:b/>
          <w:bCs/>
        </w:rPr>
        <w:t>M-07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8.607.874,20</w:t>
      </w:r>
      <w:r>
        <w:t xml:space="preserve">m e </w:t>
      </w:r>
      <w:r>
        <w:rPr>
          <w:b/>
          <w:bCs/>
        </w:rPr>
        <w:t>E 643.212,86</w:t>
      </w:r>
      <w:r>
        <w:t xml:space="preserve">m; 263°21'35" e 64,15 m até o vértice </w:t>
      </w:r>
      <w:r>
        <w:rPr>
          <w:b/>
          <w:bCs/>
        </w:rPr>
        <w:t>M-08</w:t>
      </w:r>
      <w:r>
        <w:t>, de</w:t>
      </w:r>
      <w:r>
        <w:br/>
        <w:t xml:space="preserve">coordenadas </w:t>
      </w:r>
      <w:r>
        <w:rPr>
          <w:b/>
          <w:bCs/>
        </w:rPr>
        <w:t>N 8.607.866,78</w:t>
      </w:r>
      <w:r>
        <w:t xml:space="preserve">m e </w:t>
      </w:r>
      <w:r>
        <w:rPr>
          <w:b/>
          <w:bCs/>
        </w:rPr>
        <w:t>E 643.149,14</w:t>
      </w:r>
      <w:r>
        <w:t xml:space="preserve">m; 312°32'04" e 50,98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09</w:t>
      </w:r>
      <w:r>
        <w:t xml:space="preserve">, de coordenadas </w:t>
      </w:r>
      <w:r>
        <w:rPr>
          <w:b/>
          <w:bCs/>
        </w:rPr>
        <w:t>N 8.607.901,25</w:t>
      </w:r>
      <w:r>
        <w:t xml:space="preserve">m e </w:t>
      </w:r>
      <w:r>
        <w:rPr>
          <w:b/>
          <w:bCs/>
        </w:rPr>
        <w:t>E 643.111,58</w:t>
      </w:r>
      <w:r>
        <w:t>m; 262°37'54" e 16,92 m até o</w:t>
      </w:r>
      <w:r>
        <w:br/>
        <w:t xml:space="preserve">vértice </w:t>
      </w:r>
      <w:r>
        <w:rPr>
          <w:b/>
          <w:bCs/>
        </w:rPr>
        <w:t>M-10</w:t>
      </w:r>
      <w:r>
        <w:t xml:space="preserve">, de coordenadas </w:t>
      </w:r>
      <w:r>
        <w:rPr>
          <w:b/>
          <w:bCs/>
        </w:rPr>
        <w:t>N 8.607.899,08</w:t>
      </w:r>
      <w:r>
        <w:t xml:space="preserve">m e </w:t>
      </w:r>
      <w:r>
        <w:rPr>
          <w:b/>
          <w:bCs/>
        </w:rPr>
        <w:t>E 643.094,80</w:t>
      </w:r>
      <w:r>
        <w:t>m; 216°36'05" e 25,40 m</w:t>
      </w:r>
      <w:r>
        <w:br/>
        <w:t xml:space="preserve">até o vértice </w:t>
      </w:r>
      <w:r>
        <w:rPr>
          <w:b/>
          <w:bCs/>
        </w:rPr>
        <w:t>M-11</w:t>
      </w:r>
      <w:r>
        <w:t xml:space="preserve">, de coordenadas </w:t>
      </w:r>
      <w:r>
        <w:rPr>
          <w:b/>
          <w:bCs/>
        </w:rPr>
        <w:t>N 8.607.878,68</w:t>
      </w:r>
      <w:r>
        <w:t xml:space="preserve">m e </w:t>
      </w:r>
      <w:r>
        <w:rPr>
          <w:b/>
          <w:bCs/>
        </w:rPr>
        <w:t>E 643.079,65</w:t>
      </w:r>
      <w:r>
        <w:t>m; 213°32'26" e</w:t>
      </w:r>
      <w:r>
        <w:br/>
        <w:t xml:space="preserve">45,26 m até o vértice </w:t>
      </w:r>
      <w:r>
        <w:rPr>
          <w:b/>
          <w:bCs/>
        </w:rPr>
        <w:t>M-12</w:t>
      </w:r>
      <w:r>
        <w:t xml:space="preserve">, de coordenadas </w:t>
      </w:r>
      <w:r>
        <w:rPr>
          <w:b/>
          <w:bCs/>
        </w:rPr>
        <w:t>N 8.607.840,96</w:t>
      </w:r>
      <w:r>
        <w:t xml:space="preserve">m e </w:t>
      </w:r>
      <w:r>
        <w:rPr>
          <w:b/>
          <w:bCs/>
        </w:rPr>
        <w:t>E 643.054,65</w:t>
      </w:r>
      <w:r>
        <w:t>m;</w:t>
      </w:r>
      <w:r>
        <w:br/>
        <w:t xml:space="preserve">162°56'30" e 87,62 m até o vértice </w:t>
      </w:r>
      <w:r>
        <w:rPr>
          <w:b/>
          <w:bCs/>
        </w:rPr>
        <w:t>M-13</w:t>
      </w:r>
      <w:r>
        <w:t xml:space="preserve">, de coordenadas </w:t>
      </w:r>
      <w:r>
        <w:rPr>
          <w:b/>
          <w:bCs/>
        </w:rPr>
        <w:t>N 8.607.757,19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643.080,35</w:t>
      </w:r>
      <w:r>
        <w:t xml:space="preserve">m; 145°27'27" e 51,16 m até o vértice </w:t>
      </w:r>
      <w:r>
        <w:rPr>
          <w:b/>
          <w:bCs/>
        </w:rPr>
        <w:t>M-14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8.607.715,05</w:t>
      </w:r>
      <w:r>
        <w:t xml:space="preserve">m e </w:t>
      </w:r>
      <w:r>
        <w:rPr>
          <w:b/>
          <w:bCs/>
        </w:rPr>
        <w:t>E 643.109,36</w:t>
      </w:r>
      <w:r>
        <w:t xml:space="preserve">m; 90°35'09" e 104,94 m até o vértice </w:t>
      </w:r>
      <w:r>
        <w:rPr>
          <w:b/>
          <w:bCs/>
        </w:rPr>
        <w:t>M-15</w:t>
      </w:r>
      <w:r>
        <w:t>, de</w:t>
      </w:r>
      <w:r>
        <w:br/>
        <w:t xml:space="preserve">coordenadas </w:t>
      </w:r>
      <w:r>
        <w:rPr>
          <w:b/>
          <w:bCs/>
        </w:rPr>
        <w:t>N 8.607.713,98</w:t>
      </w:r>
      <w:r>
        <w:t xml:space="preserve">m e </w:t>
      </w:r>
      <w:r>
        <w:rPr>
          <w:b/>
          <w:bCs/>
        </w:rPr>
        <w:t>E 643.214,29</w:t>
      </w:r>
      <w:r>
        <w:t xml:space="preserve">m; 131°28'50" e 42,72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16</w:t>
      </w:r>
      <w:r>
        <w:t xml:space="preserve">, de coordenadas </w:t>
      </w:r>
      <w:r>
        <w:rPr>
          <w:b/>
          <w:bCs/>
        </w:rPr>
        <w:t>N 8.607.685,68</w:t>
      </w:r>
      <w:r>
        <w:t xml:space="preserve">m e </w:t>
      </w:r>
      <w:r>
        <w:rPr>
          <w:b/>
          <w:bCs/>
        </w:rPr>
        <w:t>E 643.246,29</w:t>
      </w:r>
      <w:r>
        <w:t>m; 211°09'08" e 127,36 m até o</w:t>
      </w:r>
      <w:r>
        <w:br/>
        <w:t xml:space="preserve">vértice </w:t>
      </w:r>
      <w:r>
        <w:rPr>
          <w:b/>
          <w:bCs/>
        </w:rPr>
        <w:t>M-17</w:t>
      </w:r>
      <w:r>
        <w:t xml:space="preserve">, de coordenadas </w:t>
      </w:r>
      <w:r>
        <w:rPr>
          <w:b/>
          <w:bCs/>
        </w:rPr>
        <w:t>N 8.607.576,69</w:t>
      </w:r>
      <w:r>
        <w:t xml:space="preserve">m e </w:t>
      </w:r>
      <w:r>
        <w:rPr>
          <w:b/>
          <w:bCs/>
        </w:rPr>
        <w:t>E 643.180,41</w:t>
      </w:r>
      <w:r>
        <w:t>m; 215°14'04" e 132,90</w:t>
      </w:r>
      <w:r>
        <w:br/>
        <w:t xml:space="preserve">m até o vértice </w:t>
      </w:r>
      <w:r>
        <w:rPr>
          <w:b/>
          <w:bCs/>
        </w:rPr>
        <w:t>M-18</w:t>
      </w:r>
      <w:r>
        <w:t xml:space="preserve">, de coordenadas </w:t>
      </w:r>
      <w:r>
        <w:rPr>
          <w:b/>
          <w:bCs/>
        </w:rPr>
        <w:t>N 8.607.468,14</w:t>
      </w:r>
      <w:r>
        <w:t xml:space="preserve">m e </w:t>
      </w:r>
      <w:r>
        <w:rPr>
          <w:b/>
          <w:bCs/>
        </w:rPr>
        <w:t>E 643.103,74</w:t>
      </w:r>
      <w:r>
        <w:t>m; 198°55'37" e</w:t>
      </w:r>
      <w:r>
        <w:br/>
        <w:t xml:space="preserve">63,35 m até o vértice </w:t>
      </w:r>
      <w:r>
        <w:rPr>
          <w:b/>
          <w:bCs/>
        </w:rPr>
        <w:t>M-19</w:t>
      </w:r>
      <w:r>
        <w:t xml:space="preserve">, de coordenadas </w:t>
      </w:r>
      <w:r>
        <w:rPr>
          <w:b/>
          <w:bCs/>
        </w:rPr>
        <w:t>N 8.607.408,21</w:t>
      </w:r>
      <w:r>
        <w:t xml:space="preserve">m e </w:t>
      </w:r>
      <w:r>
        <w:rPr>
          <w:b/>
          <w:bCs/>
        </w:rPr>
        <w:t>E 643.083,19</w:t>
      </w:r>
      <w:r>
        <w:t>m;</w:t>
      </w:r>
      <w:r>
        <w:br/>
        <w:t xml:space="preserve">166°32'37" e 90,92 m até o vértice </w:t>
      </w:r>
      <w:r>
        <w:rPr>
          <w:b/>
          <w:bCs/>
        </w:rPr>
        <w:t>M-20</w:t>
      </w:r>
      <w:r>
        <w:t xml:space="preserve">, de coordenadas </w:t>
      </w:r>
      <w:r>
        <w:rPr>
          <w:b/>
          <w:bCs/>
        </w:rPr>
        <w:t>N 8.607.319,79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643.104,34</w:t>
      </w:r>
      <w:r>
        <w:t xml:space="preserve">m; 184°08'07" e 82,62 m até o vértice </w:t>
      </w:r>
      <w:r>
        <w:rPr>
          <w:b/>
          <w:bCs/>
        </w:rPr>
        <w:t>M-21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8.607.237,38</w:t>
      </w:r>
      <w:r>
        <w:t xml:space="preserve">m e </w:t>
      </w:r>
      <w:r>
        <w:rPr>
          <w:b/>
          <w:bCs/>
        </w:rPr>
        <w:t>E 643.098,38</w:t>
      </w:r>
      <w:r>
        <w:t xml:space="preserve">m; 118°48'33" e 63,08 m até o vértice </w:t>
      </w:r>
      <w:r>
        <w:rPr>
          <w:b/>
          <w:bCs/>
        </w:rPr>
        <w:t>M-22</w:t>
      </w:r>
      <w:r>
        <w:t>, de</w:t>
      </w:r>
      <w:r>
        <w:br/>
        <w:t xml:space="preserve">coordenadas </w:t>
      </w:r>
      <w:r>
        <w:rPr>
          <w:b/>
          <w:bCs/>
        </w:rPr>
        <w:t>N 8.607.206,98</w:t>
      </w:r>
      <w:r>
        <w:t xml:space="preserve">m e </w:t>
      </w:r>
      <w:r>
        <w:rPr>
          <w:b/>
          <w:bCs/>
        </w:rPr>
        <w:t>E 643.153,66</w:t>
      </w:r>
      <w:r>
        <w:t xml:space="preserve">m; 39°40'55" e 113,62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23</w:t>
      </w:r>
      <w:r>
        <w:t xml:space="preserve">, de coordenadas </w:t>
      </w:r>
      <w:r>
        <w:rPr>
          <w:b/>
          <w:bCs/>
        </w:rPr>
        <w:t>N 8.607.294,43</w:t>
      </w:r>
      <w:r>
        <w:t xml:space="preserve">m e </w:t>
      </w:r>
      <w:r>
        <w:rPr>
          <w:b/>
          <w:bCs/>
        </w:rPr>
        <w:t>E 643.226,21</w:t>
      </w:r>
      <w:r>
        <w:t>m; 107°23'15" e 199,30 m até o</w:t>
      </w:r>
      <w:r>
        <w:br/>
      </w:r>
      <w:r>
        <w:lastRenderedPageBreak/>
        <w:t xml:space="preserve">vértice </w:t>
      </w:r>
      <w:r>
        <w:rPr>
          <w:b/>
          <w:bCs/>
        </w:rPr>
        <w:t>M-24</w:t>
      </w:r>
      <w:r>
        <w:t xml:space="preserve">, de coordenadas </w:t>
      </w:r>
      <w:r>
        <w:rPr>
          <w:b/>
          <w:bCs/>
        </w:rPr>
        <w:t>N 8.607.234,87</w:t>
      </w:r>
      <w:r>
        <w:t xml:space="preserve">m e </w:t>
      </w:r>
      <w:r>
        <w:rPr>
          <w:b/>
          <w:bCs/>
        </w:rPr>
        <w:t>E 643.416,40</w:t>
      </w:r>
      <w:r>
        <w:t>m; 249°52'56" e 71,96 m</w:t>
      </w:r>
      <w:r>
        <w:br/>
        <w:t xml:space="preserve">até o vértice </w:t>
      </w:r>
      <w:r>
        <w:rPr>
          <w:b/>
          <w:bCs/>
        </w:rPr>
        <w:t>M-25</w:t>
      </w:r>
      <w:r>
        <w:t xml:space="preserve">, de coordenadas </w:t>
      </w:r>
      <w:r>
        <w:rPr>
          <w:b/>
          <w:bCs/>
        </w:rPr>
        <w:t>N 8.607.210,12</w:t>
      </w:r>
      <w:r>
        <w:t xml:space="preserve">m e </w:t>
      </w:r>
      <w:r>
        <w:rPr>
          <w:b/>
          <w:bCs/>
        </w:rPr>
        <w:t>E 643.348,83</w:t>
      </w:r>
      <w:r>
        <w:t>m; 133°37'21" e</w:t>
      </w:r>
      <w:r>
        <w:br/>
        <w:t xml:space="preserve">167,61 m até o vértice </w:t>
      </w:r>
      <w:r>
        <w:rPr>
          <w:b/>
          <w:bCs/>
        </w:rPr>
        <w:t>M-26</w:t>
      </w:r>
      <w:r>
        <w:t xml:space="preserve">, de coordenadas </w:t>
      </w:r>
      <w:r>
        <w:rPr>
          <w:b/>
          <w:bCs/>
        </w:rPr>
        <w:t>N 8.607.094,48</w:t>
      </w:r>
      <w:r>
        <w:t xml:space="preserve">m e </w:t>
      </w:r>
      <w:r>
        <w:rPr>
          <w:b/>
          <w:bCs/>
        </w:rPr>
        <w:t>E 643.470,17</w:t>
      </w:r>
      <w:r>
        <w:t>m;</w:t>
      </w:r>
      <w:r>
        <w:br/>
        <w:t xml:space="preserve">199°28'23" e 72,00 m até o vértice </w:t>
      </w:r>
      <w:r>
        <w:rPr>
          <w:b/>
          <w:bCs/>
        </w:rPr>
        <w:t>M-27</w:t>
      </w:r>
      <w:r>
        <w:t xml:space="preserve">, de coordenadas </w:t>
      </w:r>
      <w:r>
        <w:rPr>
          <w:b/>
          <w:bCs/>
        </w:rPr>
        <w:t>N 8.607.026,60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643.446,17</w:t>
      </w:r>
      <w:r>
        <w:t xml:space="preserve">m; 111°24'12" e 118,37 m até o vértice </w:t>
      </w:r>
      <w:r>
        <w:rPr>
          <w:b/>
          <w:bCs/>
        </w:rPr>
        <w:t>M-28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8.606.983,41</w:t>
      </w:r>
      <w:r>
        <w:t xml:space="preserve">m e </w:t>
      </w:r>
      <w:r>
        <w:rPr>
          <w:b/>
          <w:bCs/>
        </w:rPr>
        <w:t>E 643.556,37</w:t>
      </w:r>
      <w:r>
        <w:t xml:space="preserve">m; 120°54'29" e 227,29 m até o vértice </w:t>
      </w:r>
      <w:r>
        <w:rPr>
          <w:b/>
          <w:bCs/>
        </w:rPr>
        <w:t>M-29</w:t>
      </w:r>
      <w:r>
        <w:t>, de</w:t>
      </w:r>
      <w:r>
        <w:br/>
        <w:t xml:space="preserve">coordenadas </w:t>
      </w:r>
      <w:r>
        <w:rPr>
          <w:b/>
          <w:bCs/>
        </w:rPr>
        <w:t>N 8.606.866,65</w:t>
      </w:r>
      <w:r>
        <w:t xml:space="preserve">m e </w:t>
      </w:r>
      <w:r>
        <w:rPr>
          <w:b/>
          <w:bCs/>
        </w:rPr>
        <w:t>E 643.751,39</w:t>
      </w:r>
      <w:r>
        <w:t xml:space="preserve">m; 113°48'21" e 180,86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30</w:t>
      </w:r>
      <w:r>
        <w:t xml:space="preserve">, de coordenadas </w:t>
      </w:r>
      <w:r>
        <w:rPr>
          <w:b/>
          <w:bCs/>
        </w:rPr>
        <w:t>N 8.606.793,65</w:t>
      </w:r>
      <w:r>
        <w:t xml:space="preserve">m e </w:t>
      </w:r>
      <w:r>
        <w:rPr>
          <w:b/>
          <w:bCs/>
        </w:rPr>
        <w:t>E 643.916,86</w:t>
      </w:r>
      <w:r>
        <w:t>m; 185°04'52" e 96,18 m até o</w:t>
      </w:r>
      <w:r>
        <w:br/>
        <w:t xml:space="preserve">vértice </w:t>
      </w:r>
      <w:r>
        <w:rPr>
          <w:b/>
          <w:bCs/>
        </w:rPr>
        <w:t>M-31</w:t>
      </w:r>
      <w:r>
        <w:t xml:space="preserve">, de coordenadas </w:t>
      </w:r>
      <w:r>
        <w:rPr>
          <w:b/>
          <w:bCs/>
        </w:rPr>
        <w:t>N 8.606.697,85</w:t>
      </w:r>
      <w:r>
        <w:t xml:space="preserve">m e </w:t>
      </w:r>
      <w:r>
        <w:rPr>
          <w:b/>
          <w:bCs/>
        </w:rPr>
        <w:t>E 643.908,35</w:t>
      </w:r>
      <w:r>
        <w:t>m; 270°11'02" e 88,54 m</w:t>
      </w:r>
      <w:r>
        <w:br/>
        <w:t xml:space="preserve">até o vértice </w:t>
      </w:r>
      <w:r>
        <w:rPr>
          <w:b/>
          <w:bCs/>
        </w:rPr>
        <w:t>M-32</w:t>
      </w:r>
      <w:r>
        <w:t xml:space="preserve">, de coordenadas </w:t>
      </w:r>
      <w:r>
        <w:rPr>
          <w:b/>
          <w:bCs/>
        </w:rPr>
        <w:t>N 8.606.698,14</w:t>
      </w:r>
      <w:r>
        <w:t xml:space="preserve">m e </w:t>
      </w:r>
      <w:r>
        <w:rPr>
          <w:b/>
          <w:bCs/>
        </w:rPr>
        <w:t>E 643.819,81</w:t>
      </w:r>
      <w:r>
        <w:t>m; 190°14'02" e</w:t>
      </w:r>
      <w:r>
        <w:br/>
        <w:t xml:space="preserve">70,32 m até o vértice </w:t>
      </w:r>
      <w:r>
        <w:rPr>
          <w:b/>
          <w:bCs/>
        </w:rPr>
        <w:t>M-33</w:t>
      </w:r>
      <w:r>
        <w:t xml:space="preserve">, de coordenadas </w:t>
      </w:r>
      <w:r>
        <w:rPr>
          <w:b/>
          <w:bCs/>
        </w:rPr>
        <w:t>N 8.606.628,94</w:t>
      </w:r>
      <w:r>
        <w:t xml:space="preserve">m e </w:t>
      </w:r>
      <w:r>
        <w:rPr>
          <w:b/>
          <w:bCs/>
        </w:rPr>
        <w:t>E 643.807,32</w:t>
      </w:r>
      <w:r>
        <w:t>m;</w:t>
      </w:r>
      <w:r>
        <w:br/>
        <w:t xml:space="preserve">219°23'11" e 223,68 m até o vértice </w:t>
      </w:r>
      <w:r>
        <w:rPr>
          <w:b/>
          <w:bCs/>
        </w:rPr>
        <w:t>M-34</w:t>
      </w:r>
      <w:r>
        <w:t xml:space="preserve">, de coordenadas </w:t>
      </w:r>
      <w:r>
        <w:rPr>
          <w:b/>
          <w:bCs/>
        </w:rPr>
        <w:t>N 8.606.456,05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643.665,38</w:t>
      </w:r>
      <w:r>
        <w:t xml:space="preserve">m; 158°11'59" e 86,63 m até o vértice </w:t>
      </w:r>
      <w:r>
        <w:rPr>
          <w:b/>
          <w:bCs/>
        </w:rPr>
        <w:t>M-35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8.606.375,62</w:t>
      </w:r>
      <w:r>
        <w:t xml:space="preserve">m e </w:t>
      </w:r>
      <w:r>
        <w:rPr>
          <w:b/>
          <w:bCs/>
        </w:rPr>
        <w:t>E 643.697,55</w:t>
      </w:r>
      <w:r>
        <w:t xml:space="preserve">m; 95°21'15" e 66,28 m até o vértice </w:t>
      </w:r>
      <w:r>
        <w:rPr>
          <w:b/>
          <w:bCs/>
        </w:rPr>
        <w:t>M-36</w:t>
      </w:r>
      <w:r>
        <w:t>, de</w:t>
      </w:r>
      <w:r>
        <w:br/>
        <w:t xml:space="preserve">coordenadas </w:t>
      </w:r>
      <w:r>
        <w:rPr>
          <w:b/>
          <w:bCs/>
        </w:rPr>
        <w:t>N 8.606.369,43</w:t>
      </w:r>
      <w:r>
        <w:t xml:space="preserve">m e </w:t>
      </w:r>
      <w:r>
        <w:rPr>
          <w:b/>
          <w:bCs/>
        </w:rPr>
        <w:t>E 643.763,54</w:t>
      </w:r>
      <w:r>
        <w:t xml:space="preserve">m; 54°19'05" e 124,01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37</w:t>
      </w:r>
      <w:r>
        <w:t xml:space="preserve">, de coordenadas </w:t>
      </w:r>
      <w:r>
        <w:rPr>
          <w:b/>
          <w:bCs/>
        </w:rPr>
        <w:t>N 8.606.441,76</w:t>
      </w:r>
      <w:r>
        <w:t xml:space="preserve">m e </w:t>
      </w:r>
      <w:r>
        <w:rPr>
          <w:b/>
          <w:bCs/>
        </w:rPr>
        <w:t>E 643.864,27</w:t>
      </w:r>
      <w:r>
        <w:t>m; 136°46'16" e 117,69 m até o</w:t>
      </w:r>
      <w:r>
        <w:br/>
        <w:t xml:space="preserve">vértice </w:t>
      </w:r>
      <w:r>
        <w:rPr>
          <w:b/>
          <w:bCs/>
        </w:rPr>
        <w:t>M-38</w:t>
      </w:r>
      <w:r>
        <w:t xml:space="preserve">, de coordenadas </w:t>
      </w:r>
      <w:r>
        <w:rPr>
          <w:b/>
          <w:bCs/>
        </w:rPr>
        <w:t>N 8.606.356,01</w:t>
      </w:r>
      <w:r>
        <w:t xml:space="preserve">m e </w:t>
      </w:r>
      <w:r>
        <w:rPr>
          <w:b/>
          <w:bCs/>
        </w:rPr>
        <w:t>E 643.944,88</w:t>
      </w:r>
      <w:r>
        <w:t>m; 227°06'36" e 84,13 m</w:t>
      </w:r>
      <w:r>
        <w:br/>
        <w:t xml:space="preserve">até o vértice </w:t>
      </w:r>
      <w:r>
        <w:rPr>
          <w:b/>
          <w:bCs/>
        </w:rPr>
        <w:t>M-39</w:t>
      </w:r>
      <w:r>
        <w:t xml:space="preserve">, de coordenadas </w:t>
      </w:r>
      <w:r>
        <w:rPr>
          <w:b/>
          <w:bCs/>
        </w:rPr>
        <w:t>N 8.606.298,75</w:t>
      </w:r>
      <w:r>
        <w:t xml:space="preserve">m e </w:t>
      </w:r>
      <w:r>
        <w:rPr>
          <w:b/>
          <w:bCs/>
        </w:rPr>
        <w:t>E 643.883,25</w:t>
      </w:r>
      <w:r>
        <w:t>m; 139°30'23" e</w:t>
      </w:r>
      <w:r>
        <w:br/>
        <w:t xml:space="preserve">71,88 m até o vértice </w:t>
      </w:r>
      <w:r>
        <w:rPr>
          <w:b/>
          <w:bCs/>
        </w:rPr>
        <w:t>M-40</w:t>
      </w:r>
      <w:r>
        <w:t xml:space="preserve">, de coordenadas </w:t>
      </w:r>
      <w:r>
        <w:rPr>
          <w:b/>
          <w:bCs/>
        </w:rPr>
        <w:t>N 8.606.244,09</w:t>
      </w:r>
      <w:r>
        <w:t xml:space="preserve">m e </w:t>
      </w:r>
      <w:r>
        <w:rPr>
          <w:b/>
          <w:bCs/>
        </w:rPr>
        <w:t>E 643.929,92</w:t>
      </w:r>
      <w:r>
        <w:t>m;</w:t>
      </w:r>
      <w:r>
        <w:br/>
        <w:t xml:space="preserve">172°42'00" e 133,41 m até o vértice </w:t>
      </w:r>
      <w:r>
        <w:rPr>
          <w:b/>
          <w:bCs/>
        </w:rPr>
        <w:t>M-41</w:t>
      </w:r>
      <w:r>
        <w:t xml:space="preserve">, de coordenadas </w:t>
      </w:r>
      <w:r>
        <w:rPr>
          <w:b/>
          <w:bCs/>
        </w:rPr>
        <w:t>N 8.606.111,76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643.946,88</w:t>
      </w:r>
      <w:r>
        <w:t xml:space="preserve">m; 181°35'56" e 155,35 m até o vértice </w:t>
      </w:r>
      <w:r>
        <w:rPr>
          <w:b/>
          <w:bCs/>
        </w:rPr>
        <w:t>M-42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8.605.956,47</w:t>
      </w:r>
      <w:r>
        <w:t xml:space="preserve">m e </w:t>
      </w:r>
      <w:r>
        <w:rPr>
          <w:b/>
          <w:bCs/>
        </w:rPr>
        <w:t>E 643.942,54</w:t>
      </w:r>
      <w:r>
        <w:t xml:space="preserve">m; 207°09'56" e 78,75 m até o vértice </w:t>
      </w:r>
      <w:r>
        <w:rPr>
          <w:b/>
          <w:bCs/>
        </w:rPr>
        <w:t>M-43</w:t>
      </w:r>
      <w:r>
        <w:t>, de</w:t>
      </w:r>
      <w:r>
        <w:br/>
        <w:t xml:space="preserve">coordenadas </w:t>
      </w:r>
      <w:r>
        <w:rPr>
          <w:b/>
          <w:bCs/>
        </w:rPr>
        <w:t>N 8.605.886,41</w:t>
      </w:r>
      <w:r>
        <w:t xml:space="preserve">m e </w:t>
      </w:r>
      <w:r>
        <w:rPr>
          <w:b/>
          <w:bCs/>
        </w:rPr>
        <w:t>E 643.906,59</w:t>
      </w:r>
      <w:r>
        <w:t xml:space="preserve">m; 216°12'42" e 78,42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44</w:t>
      </w:r>
      <w:r>
        <w:t xml:space="preserve">, de coordenadas </w:t>
      </w:r>
      <w:r>
        <w:rPr>
          <w:b/>
          <w:bCs/>
        </w:rPr>
        <w:t>N 8.605.823,13</w:t>
      </w:r>
      <w:r>
        <w:t xml:space="preserve">m e </w:t>
      </w:r>
      <w:r>
        <w:rPr>
          <w:b/>
          <w:bCs/>
        </w:rPr>
        <w:t>E 643.860,26</w:t>
      </w:r>
      <w:r>
        <w:t>m; 203°24'52" e 51,09 m até o</w:t>
      </w:r>
      <w:r>
        <w:br/>
        <w:t xml:space="preserve">vértice </w:t>
      </w:r>
      <w:r>
        <w:rPr>
          <w:b/>
          <w:bCs/>
        </w:rPr>
        <w:t>M-45</w:t>
      </w:r>
      <w:r>
        <w:t xml:space="preserve">, de coordenadas </w:t>
      </w:r>
      <w:r>
        <w:rPr>
          <w:b/>
          <w:bCs/>
        </w:rPr>
        <w:t>N 8.605.776,25</w:t>
      </w:r>
      <w:r>
        <w:t xml:space="preserve">m e </w:t>
      </w:r>
      <w:r>
        <w:rPr>
          <w:b/>
          <w:bCs/>
        </w:rPr>
        <w:t>E 643.839,96</w:t>
      </w:r>
      <w:r>
        <w:t>m; 189°15'59" e 24,18 m</w:t>
      </w:r>
      <w:r>
        <w:br/>
        <w:t xml:space="preserve">até o vértice </w:t>
      </w:r>
      <w:r>
        <w:rPr>
          <w:b/>
          <w:bCs/>
        </w:rPr>
        <w:t>M-46</w:t>
      </w:r>
      <w:r>
        <w:t xml:space="preserve">, de coordenadas </w:t>
      </w:r>
      <w:r>
        <w:rPr>
          <w:b/>
          <w:bCs/>
        </w:rPr>
        <w:t>N 8.605.752,38</w:t>
      </w:r>
      <w:r>
        <w:t xml:space="preserve">m e </w:t>
      </w:r>
      <w:r>
        <w:rPr>
          <w:b/>
          <w:bCs/>
        </w:rPr>
        <w:t>E 643.836,06</w:t>
      </w:r>
      <w:r>
        <w:t>m; 157°46'43" e</w:t>
      </w:r>
      <w:r>
        <w:br/>
        <w:t xml:space="preserve">28,31 m até o vértice </w:t>
      </w:r>
      <w:r>
        <w:rPr>
          <w:b/>
          <w:bCs/>
        </w:rPr>
        <w:t>M-47</w:t>
      </w:r>
      <w:r>
        <w:t xml:space="preserve">, de coordenadas </w:t>
      </w:r>
      <w:r>
        <w:rPr>
          <w:b/>
          <w:bCs/>
        </w:rPr>
        <w:t>N 8.605.726,17</w:t>
      </w:r>
      <w:r>
        <w:t xml:space="preserve">m e </w:t>
      </w:r>
      <w:r>
        <w:rPr>
          <w:b/>
          <w:bCs/>
        </w:rPr>
        <w:t>E 643.846,77</w:t>
      </w:r>
      <w:r>
        <w:t>m;</w:t>
      </w:r>
      <w:r>
        <w:br/>
        <w:t xml:space="preserve">161°55'01" e 104,13 m até o vértice </w:t>
      </w:r>
      <w:r>
        <w:rPr>
          <w:b/>
          <w:bCs/>
        </w:rPr>
        <w:t>M-48</w:t>
      </w:r>
      <w:r>
        <w:t xml:space="preserve">, de coordenadas </w:t>
      </w:r>
      <w:r>
        <w:rPr>
          <w:b/>
          <w:bCs/>
        </w:rPr>
        <w:t>N 8.605.627,19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643.879,09</w:t>
      </w:r>
      <w:r>
        <w:t xml:space="preserve">m; 171°28'42" e 91,52 m até o vértice </w:t>
      </w:r>
      <w:r>
        <w:rPr>
          <w:b/>
          <w:bCs/>
        </w:rPr>
        <w:t>M-49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8.605.536,68</w:t>
      </w:r>
      <w:r>
        <w:t xml:space="preserve">m e </w:t>
      </w:r>
      <w:r>
        <w:rPr>
          <w:b/>
          <w:bCs/>
        </w:rPr>
        <w:t>E 643.892,65</w:t>
      </w:r>
      <w:r>
        <w:t xml:space="preserve">m; 169°47'41" e 159,52 m até o vértice </w:t>
      </w:r>
      <w:r>
        <w:rPr>
          <w:b/>
          <w:bCs/>
        </w:rPr>
        <w:t>M-50</w:t>
      </w:r>
      <w:r>
        <w:t>, de</w:t>
      </w:r>
      <w:r>
        <w:br/>
        <w:t xml:space="preserve">coordenadas </w:t>
      </w:r>
      <w:r>
        <w:rPr>
          <w:b/>
          <w:bCs/>
        </w:rPr>
        <w:t>N 8.605.379,68</w:t>
      </w:r>
      <w:r>
        <w:t xml:space="preserve">m e </w:t>
      </w:r>
      <w:r>
        <w:rPr>
          <w:b/>
          <w:bCs/>
        </w:rPr>
        <w:t>E 643.920,92</w:t>
      </w:r>
      <w:r>
        <w:t xml:space="preserve">m; 147°22'48" e 96,39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51</w:t>
      </w:r>
      <w:r>
        <w:t xml:space="preserve">, de coordenadas </w:t>
      </w:r>
      <w:r>
        <w:rPr>
          <w:b/>
          <w:bCs/>
        </w:rPr>
        <w:t>N 8.605.298,50</w:t>
      </w:r>
      <w:r>
        <w:t xml:space="preserve">m e </w:t>
      </w:r>
      <w:r>
        <w:rPr>
          <w:b/>
          <w:bCs/>
        </w:rPr>
        <w:t>E 643.972,87</w:t>
      </w:r>
      <w:r>
        <w:t>m; 170°28'19" e 67,82 m até o</w:t>
      </w:r>
      <w:r>
        <w:br/>
        <w:t xml:space="preserve">vértice </w:t>
      </w:r>
      <w:r>
        <w:rPr>
          <w:b/>
          <w:bCs/>
        </w:rPr>
        <w:t>M-52</w:t>
      </w:r>
      <w:r>
        <w:t xml:space="preserve">, de coordenadas </w:t>
      </w:r>
      <w:r>
        <w:rPr>
          <w:b/>
          <w:bCs/>
        </w:rPr>
        <w:t>N 8.605.231,61</w:t>
      </w:r>
      <w:r>
        <w:t xml:space="preserve">m e </w:t>
      </w:r>
      <w:r>
        <w:rPr>
          <w:b/>
          <w:bCs/>
        </w:rPr>
        <w:t>E 643.984,10</w:t>
      </w:r>
      <w:r>
        <w:t>m; 222°27'56" e 61,90 m</w:t>
      </w:r>
      <w:r>
        <w:br/>
        <w:t xml:space="preserve">até o vértice </w:t>
      </w:r>
      <w:r>
        <w:rPr>
          <w:b/>
          <w:bCs/>
        </w:rPr>
        <w:t>M-53</w:t>
      </w:r>
      <w:r>
        <w:t xml:space="preserve">, de coordenadas </w:t>
      </w:r>
      <w:r>
        <w:rPr>
          <w:b/>
          <w:bCs/>
        </w:rPr>
        <w:t>N 8.605.185,95</w:t>
      </w:r>
      <w:r>
        <w:t xml:space="preserve">m e </w:t>
      </w:r>
      <w:r>
        <w:rPr>
          <w:b/>
          <w:bCs/>
        </w:rPr>
        <w:t>E 643.942,31</w:t>
      </w:r>
      <w:r>
        <w:t>m; 178°27'40" e</w:t>
      </w:r>
      <w:r>
        <w:br/>
        <w:t xml:space="preserve">76,11 m até o vértice </w:t>
      </w:r>
      <w:r>
        <w:rPr>
          <w:b/>
          <w:bCs/>
        </w:rPr>
        <w:t>M-54</w:t>
      </w:r>
      <w:r>
        <w:t xml:space="preserve">, de coordenadas </w:t>
      </w:r>
      <w:r>
        <w:rPr>
          <w:b/>
          <w:bCs/>
        </w:rPr>
        <w:t>N 8.605.109,87</w:t>
      </w:r>
      <w:r>
        <w:t xml:space="preserve">m e </w:t>
      </w:r>
      <w:r>
        <w:rPr>
          <w:b/>
          <w:bCs/>
        </w:rPr>
        <w:t>E 643.944,35</w:t>
      </w:r>
      <w:r>
        <w:t>m;</w:t>
      </w:r>
      <w:r>
        <w:br/>
        <w:t xml:space="preserve">129°53'34" e 87,84 m até o vértice </w:t>
      </w:r>
      <w:r>
        <w:rPr>
          <w:b/>
          <w:bCs/>
        </w:rPr>
        <w:t>M-55</w:t>
      </w:r>
      <w:r>
        <w:t xml:space="preserve">, de coordenadas </w:t>
      </w:r>
      <w:r>
        <w:rPr>
          <w:b/>
          <w:bCs/>
        </w:rPr>
        <w:t>N 8.605.053,53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644.011,75</w:t>
      </w:r>
      <w:r>
        <w:t xml:space="preserve">m; 95°46'43" e 102,77 m até o vértice </w:t>
      </w:r>
      <w:r>
        <w:rPr>
          <w:b/>
          <w:bCs/>
        </w:rPr>
        <w:t>M-56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8.605.043,19</w:t>
      </w:r>
      <w:r>
        <w:t xml:space="preserve">m e </w:t>
      </w:r>
      <w:r>
        <w:rPr>
          <w:b/>
          <w:bCs/>
        </w:rPr>
        <w:t>E 644.113,99</w:t>
      </w:r>
      <w:r>
        <w:t xml:space="preserve">m; 67°17'15" e 69,27 m até o vértice </w:t>
      </w:r>
      <w:r>
        <w:rPr>
          <w:b/>
          <w:bCs/>
        </w:rPr>
        <w:t>M-57</w:t>
      </w:r>
      <w:r>
        <w:t>, de</w:t>
      </w:r>
      <w:r>
        <w:br/>
        <w:t xml:space="preserve">coordenadas </w:t>
      </w:r>
      <w:r>
        <w:rPr>
          <w:b/>
          <w:bCs/>
        </w:rPr>
        <w:t>N 8.605.069,93</w:t>
      </w:r>
      <w:r>
        <w:t xml:space="preserve">m e </w:t>
      </w:r>
      <w:r>
        <w:rPr>
          <w:b/>
          <w:bCs/>
        </w:rPr>
        <w:t>E 644.177,89</w:t>
      </w:r>
      <w:r>
        <w:t xml:space="preserve">m; 84°26'26" e 54,72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58</w:t>
      </w:r>
      <w:r>
        <w:t xml:space="preserve">, de coordenadas </w:t>
      </w:r>
      <w:r>
        <w:rPr>
          <w:b/>
          <w:bCs/>
        </w:rPr>
        <w:t>N 8.605.075,23</w:t>
      </w:r>
      <w:r>
        <w:t xml:space="preserve">m e </w:t>
      </w:r>
      <w:r>
        <w:rPr>
          <w:b/>
          <w:bCs/>
        </w:rPr>
        <w:t>E 644.232,35</w:t>
      </w:r>
      <w:r>
        <w:t>m; 38°52'13" e 88,88 m até o</w:t>
      </w:r>
      <w:r>
        <w:br/>
        <w:t xml:space="preserve">vértice </w:t>
      </w:r>
      <w:r>
        <w:rPr>
          <w:b/>
          <w:bCs/>
        </w:rPr>
        <w:t>M-59</w:t>
      </w:r>
      <w:r>
        <w:t xml:space="preserve">, de coordenadas </w:t>
      </w:r>
      <w:r>
        <w:rPr>
          <w:b/>
          <w:bCs/>
        </w:rPr>
        <w:t>N 8.605.144,43</w:t>
      </w:r>
      <w:r>
        <w:t xml:space="preserve">m e </w:t>
      </w:r>
      <w:r>
        <w:rPr>
          <w:b/>
          <w:bCs/>
        </w:rPr>
        <w:t>E 644.288,13</w:t>
      </w:r>
      <w:r>
        <w:t>m; 141°00'58" e 69,01 m</w:t>
      </w:r>
      <w:r>
        <w:br/>
        <w:t xml:space="preserve">até o vértice </w:t>
      </w:r>
      <w:r>
        <w:rPr>
          <w:b/>
          <w:bCs/>
        </w:rPr>
        <w:t>M-60</w:t>
      </w:r>
      <w:r>
        <w:t xml:space="preserve">, de coordenadas </w:t>
      </w:r>
      <w:r>
        <w:rPr>
          <w:b/>
          <w:bCs/>
        </w:rPr>
        <w:t>N 8.605.090,79</w:t>
      </w:r>
      <w:r>
        <w:t xml:space="preserve">m e </w:t>
      </w:r>
      <w:r>
        <w:rPr>
          <w:b/>
          <w:bCs/>
        </w:rPr>
        <w:t>E 644.331,54</w:t>
      </w:r>
      <w:r>
        <w:t>m; 158°19'56" e</w:t>
      </w:r>
      <w:r>
        <w:br/>
        <w:t xml:space="preserve">85,10 m até o vértice </w:t>
      </w:r>
      <w:r>
        <w:rPr>
          <w:b/>
          <w:bCs/>
        </w:rPr>
        <w:t>M-61</w:t>
      </w:r>
      <w:r>
        <w:t xml:space="preserve">, de coordenadas </w:t>
      </w:r>
      <w:r>
        <w:rPr>
          <w:b/>
          <w:bCs/>
        </w:rPr>
        <w:t>N 8.605.011,70</w:t>
      </w:r>
      <w:r>
        <w:t xml:space="preserve">m e </w:t>
      </w:r>
      <w:r>
        <w:rPr>
          <w:b/>
          <w:bCs/>
        </w:rPr>
        <w:t>E 644.362,96</w:t>
      </w:r>
      <w:r>
        <w:t>m;</w:t>
      </w:r>
      <w:r>
        <w:br/>
        <w:t xml:space="preserve">229°03'03" e 16,69 m até o vértice </w:t>
      </w:r>
      <w:r>
        <w:rPr>
          <w:b/>
          <w:bCs/>
        </w:rPr>
        <w:t>M-62</w:t>
      </w:r>
      <w:r>
        <w:t xml:space="preserve">, de coordenadas </w:t>
      </w:r>
      <w:r>
        <w:rPr>
          <w:b/>
          <w:bCs/>
        </w:rPr>
        <w:t>N 8.605.000,77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644.350,36</w:t>
      </w:r>
      <w:r>
        <w:t xml:space="preserve">m; 277°06'03" e 129,06 m até o vértice </w:t>
      </w:r>
      <w:r>
        <w:rPr>
          <w:b/>
          <w:bCs/>
        </w:rPr>
        <w:t>M-63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8.605.016,72</w:t>
      </w:r>
      <w:r>
        <w:t xml:space="preserve">m e </w:t>
      </w:r>
      <w:r>
        <w:rPr>
          <w:b/>
          <w:bCs/>
        </w:rPr>
        <w:t>E 644.222,29</w:t>
      </w:r>
      <w:r>
        <w:t xml:space="preserve">m; 244°46'31" e 21,90 m até o vértice </w:t>
      </w:r>
      <w:r>
        <w:rPr>
          <w:b/>
          <w:bCs/>
        </w:rPr>
        <w:t>M-64</w:t>
      </w:r>
      <w:r>
        <w:t>, de</w:t>
      </w:r>
      <w:r>
        <w:br/>
        <w:t xml:space="preserve">coordenadas </w:t>
      </w:r>
      <w:r>
        <w:rPr>
          <w:b/>
          <w:bCs/>
        </w:rPr>
        <w:t>N 8.605.007,39</w:t>
      </w:r>
      <w:r>
        <w:t xml:space="preserve">m e </w:t>
      </w:r>
      <w:r>
        <w:rPr>
          <w:b/>
          <w:bCs/>
        </w:rPr>
        <w:t>E 644.202,47</w:t>
      </w:r>
      <w:r>
        <w:t xml:space="preserve">m; 187°42'23" e 34,18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65</w:t>
      </w:r>
      <w:r>
        <w:t xml:space="preserve">, de coordenadas </w:t>
      </w:r>
      <w:r>
        <w:rPr>
          <w:b/>
          <w:bCs/>
        </w:rPr>
        <w:t>N 8.604.973,51</w:t>
      </w:r>
      <w:r>
        <w:t xml:space="preserve">m e </w:t>
      </w:r>
      <w:r>
        <w:rPr>
          <w:b/>
          <w:bCs/>
        </w:rPr>
        <w:t>E 644.197,89</w:t>
      </w:r>
      <w:r>
        <w:t>m; 159°04'05" e 79,99 m até o</w:t>
      </w:r>
      <w:r>
        <w:br/>
      </w:r>
      <w:r>
        <w:lastRenderedPageBreak/>
        <w:t xml:space="preserve">vértice </w:t>
      </w:r>
      <w:r>
        <w:rPr>
          <w:b/>
          <w:bCs/>
        </w:rPr>
        <w:t>M-66</w:t>
      </w:r>
      <w:r>
        <w:t xml:space="preserve">, de coordenadas </w:t>
      </w:r>
      <w:r>
        <w:rPr>
          <w:b/>
          <w:bCs/>
        </w:rPr>
        <w:t>N 8.604.898,81</w:t>
      </w:r>
      <w:r>
        <w:t xml:space="preserve">m e </w:t>
      </w:r>
      <w:r>
        <w:rPr>
          <w:b/>
          <w:bCs/>
        </w:rPr>
        <w:t>E 644.226,47</w:t>
      </w:r>
      <w:r>
        <w:t>m; 167°32'19" e 96,92 m</w:t>
      </w:r>
      <w:r>
        <w:br/>
        <w:t xml:space="preserve">até o vértice </w:t>
      </w:r>
      <w:r>
        <w:rPr>
          <w:b/>
          <w:bCs/>
        </w:rPr>
        <w:t>M-67</w:t>
      </w:r>
      <w:r>
        <w:t xml:space="preserve">, de coordenadas </w:t>
      </w:r>
      <w:r>
        <w:rPr>
          <w:b/>
          <w:bCs/>
        </w:rPr>
        <w:t>N 8.604.804,17</w:t>
      </w:r>
      <w:r>
        <w:t xml:space="preserve">m e </w:t>
      </w:r>
      <w:r>
        <w:rPr>
          <w:b/>
          <w:bCs/>
        </w:rPr>
        <w:t>E 644.247,38</w:t>
      </w:r>
      <w:r>
        <w:t>m; 130°04'30" e</w:t>
      </w:r>
      <w:r>
        <w:br/>
        <w:t xml:space="preserve">63,85 m até o vértice </w:t>
      </w:r>
      <w:r>
        <w:rPr>
          <w:b/>
          <w:bCs/>
        </w:rPr>
        <w:t>M-68</w:t>
      </w:r>
      <w:r>
        <w:t xml:space="preserve">, de coordenadas </w:t>
      </w:r>
      <w:r>
        <w:rPr>
          <w:b/>
          <w:bCs/>
        </w:rPr>
        <w:t>N 8.604.763,07</w:t>
      </w:r>
      <w:r>
        <w:t xml:space="preserve">m e </w:t>
      </w:r>
      <w:r>
        <w:rPr>
          <w:b/>
          <w:bCs/>
        </w:rPr>
        <w:t>E 644.296,24</w:t>
      </w:r>
      <w:r>
        <w:t>m;</w:t>
      </w:r>
      <w:r>
        <w:br/>
        <w:t xml:space="preserve">99°09'27" e 25,98 m até o vértice </w:t>
      </w:r>
      <w:r>
        <w:rPr>
          <w:b/>
          <w:bCs/>
        </w:rPr>
        <w:t>M-69</w:t>
      </w:r>
      <w:r>
        <w:t xml:space="preserve">, de coordenadas </w:t>
      </w:r>
      <w:r>
        <w:rPr>
          <w:b/>
          <w:bCs/>
        </w:rPr>
        <w:t>N 8.604.758,93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644.321,89</w:t>
      </w:r>
      <w:r>
        <w:t xml:space="preserve">m; 215°41'17" e 44,64 m até o vértice </w:t>
      </w:r>
      <w:r>
        <w:rPr>
          <w:b/>
          <w:bCs/>
        </w:rPr>
        <w:t>M-70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8.604.722,67</w:t>
      </w:r>
      <w:r>
        <w:t xml:space="preserve">m e </w:t>
      </w:r>
      <w:r>
        <w:rPr>
          <w:b/>
          <w:bCs/>
        </w:rPr>
        <w:t>E 644.295,84</w:t>
      </w:r>
      <w:r>
        <w:t xml:space="preserve">m; 233°47'45" e 86,43 m até o vértice </w:t>
      </w:r>
      <w:r>
        <w:rPr>
          <w:b/>
          <w:bCs/>
        </w:rPr>
        <w:t>M-71</w:t>
      </w:r>
      <w:r>
        <w:t>, de</w:t>
      </w:r>
      <w:r>
        <w:br/>
        <w:t xml:space="preserve">coordenadas </w:t>
      </w:r>
      <w:r>
        <w:rPr>
          <w:b/>
          <w:bCs/>
        </w:rPr>
        <w:t>N 8.604.671,62</w:t>
      </w:r>
      <w:r>
        <w:t xml:space="preserve">m e </w:t>
      </w:r>
      <w:r>
        <w:rPr>
          <w:b/>
          <w:bCs/>
        </w:rPr>
        <w:t>E 644.226,10</w:t>
      </w:r>
      <w:r>
        <w:t xml:space="preserve">m; 207°50'16" e 42,92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72</w:t>
      </w:r>
      <w:r>
        <w:t xml:space="preserve">, de coordenadas </w:t>
      </w:r>
      <w:r>
        <w:rPr>
          <w:b/>
          <w:bCs/>
        </w:rPr>
        <w:t>N 8.604.633,66</w:t>
      </w:r>
      <w:r>
        <w:t xml:space="preserve">m e </w:t>
      </w:r>
      <w:r>
        <w:rPr>
          <w:b/>
          <w:bCs/>
        </w:rPr>
        <w:t>E 644.206,06</w:t>
      </w:r>
      <w:r>
        <w:t>m; 180°45'38" e 73,60 m até o</w:t>
      </w:r>
      <w:r>
        <w:br/>
        <w:t xml:space="preserve">vértice </w:t>
      </w:r>
      <w:r>
        <w:rPr>
          <w:b/>
          <w:bCs/>
        </w:rPr>
        <w:t>M-73</w:t>
      </w:r>
      <w:r>
        <w:t xml:space="preserve">, de coordenadas </w:t>
      </w:r>
      <w:r>
        <w:rPr>
          <w:b/>
          <w:bCs/>
        </w:rPr>
        <w:t>N 8.604.560,07</w:t>
      </w:r>
      <w:r>
        <w:t xml:space="preserve">m e </w:t>
      </w:r>
      <w:r>
        <w:rPr>
          <w:b/>
          <w:bCs/>
        </w:rPr>
        <w:t>E 644.205,08</w:t>
      </w:r>
      <w:r>
        <w:t>m; 160°57'35" e 62,02 m</w:t>
      </w:r>
      <w:r>
        <w:br/>
        <w:t xml:space="preserve">até o vértice </w:t>
      </w:r>
      <w:r>
        <w:rPr>
          <w:b/>
          <w:bCs/>
        </w:rPr>
        <w:t>M-74</w:t>
      </w:r>
      <w:r>
        <w:t xml:space="preserve">, de coordenadas </w:t>
      </w:r>
      <w:r>
        <w:rPr>
          <w:b/>
          <w:bCs/>
        </w:rPr>
        <w:t>N 8.604.501,45</w:t>
      </w:r>
      <w:r>
        <w:t xml:space="preserve">m e </w:t>
      </w:r>
      <w:r>
        <w:rPr>
          <w:b/>
          <w:bCs/>
        </w:rPr>
        <w:t>E 644.225,31</w:t>
      </w:r>
      <w:r>
        <w:t>m; 170°08'07" e</w:t>
      </w:r>
      <w:r>
        <w:br/>
        <w:t xml:space="preserve">83,12 m até o vértice </w:t>
      </w:r>
      <w:r>
        <w:rPr>
          <w:b/>
          <w:bCs/>
        </w:rPr>
        <w:t>BWN-M-0568</w:t>
      </w:r>
      <w:r>
        <w:t xml:space="preserve">, de coordenadas </w:t>
      </w:r>
      <w:r>
        <w:rPr>
          <w:b/>
          <w:bCs/>
        </w:rPr>
        <w:t>N 8.604.419,55</w:t>
      </w:r>
      <w:r>
        <w:t xml:space="preserve">m e </w:t>
      </w:r>
      <w:r>
        <w:rPr>
          <w:b/>
          <w:bCs/>
        </w:rPr>
        <w:t>E 644.239,55</w:t>
      </w:r>
      <w:r>
        <w:t>m;</w:t>
      </w:r>
      <w:r>
        <w:br/>
        <w:t xml:space="preserve">167°45'21" e 162,70 m até o vértice </w:t>
      </w:r>
      <w:r>
        <w:rPr>
          <w:b/>
          <w:bCs/>
        </w:rPr>
        <w:t>M-341</w:t>
      </w:r>
      <w:r>
        <w:t xml:space="preserve">, de coordenadas </w:t>
      </w:r>
      <w:r>
        <w:rPr>
          <w:b/>
          <w:bCs/>
        </w:rPr>
        <w:t>N 8.604.260,55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644.274,06</w:t>
      </w:r>
      <w:r>
        <w:t xml:space="preserve">m; 134°36'42" e 120,08 m até o vértice </w:t>
      </w:r>
      <w:r>
        <w:rPr>
          <w:b/>
          <w:bCs/>
        </w:rPr>
        <w:t>M-342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8.604.176,22</w:t>
      </w:r>
      <w:r>
        <w:t xml:space="preserve">m e </w:t>
      </w:r>
      <w:r>
        <w:rPr>
          <w:b/>
          <w:bCs/>
        </w:rPr>
        <w:t>E 644.359,54</w:t>
      </w:r>
      <w:r>
        <w:t xml:space="preserve">m; 70°14'48" e 65,99 m até o vértice </w:t>
      </w:r>
      <w:r>
        <w:rPr>
          <w:b/>
          <w:bCs/>
        </w:rPr>
        <w:t>M-343</w:t>
      </w:r>
      <w:r>
        <w:t>, de</w:t>
      </w:r>
      <w:r>
        <w:br/>
        <w:t xml:space="preserve">coordenadas </w:t>
      </w:r>
      <w:r>
        <w:rPr>
          <w:b/>
          <w:bCs/>
        </w:rPr>
        <w:t>N 8.604.198,52</w:t>
      </w:r>
      <w:r>
        <w:t xml:space="preserve">m e </w:t>
      </w:r>
      <w:r>
        <w:rPr>
          <w:b/>
          <w:bCs/>
        </w:rPr>
        <w:t>E 644.421,65</w:t>
      </w:r>
      <w:r>
        <w:t xml:space="preserve">m; 23°48'10" e 133,49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344</w:t>
      </w:r>
      <w:r>
        <w:t xml:space="preserve">, de coordenadas </w:t>
      </w:r>
      <w:r>
        <w:rPr>
          <w:b/>
          <w:bCs/>
        </w:rPr>
        <w:t>N 8.604.320,66</w:t>
      </w:r>
      <w:r>
        <w:t xml:space="preserve">m e </w:t>
      </w:r>
      <w:r>
        <w:rPr>
          <w:b/>
          <w:bCs/>
        </w:rPr>
        <w:t>E 644.475,53</w:t>
      </w:r>
      <w:r>
        <w:t>m; 27°20'55" e 141,77 m até o</w:t>
      </w:r>
      <w:r>
        <w:br/>
        <w:t xml:space="preserve">vértice </w:t>
      </w:r>
      <w:r>
        <w:rPr>
          <w:b/>
          <w:bCs/>
        </w:rPr>
        <w:t>M-345</w:t>
      </w:r>
      <w:r>
        <w:t xml:space="preserve">, de coordenadas </w:t>
      </w:r>
      <w:r>
        <w:rPr>
          <w:b/>
          <w:bCs/>
        </w:rPr>
        <w:t>N 8.604.446,58</w:t>
      </w:r>
      <w:r>
        <w:t xml:space="preserve">m e </w:t>
      </w:r>
      <w:r>
        <w:rPr>
          <w:b/>
          <w:bCs/>
        </w:rPr>
        <w:t>E 644.540,66</w:t>
      </w:r>
      <w:r>
        <w:t>m; 54°05'55" e 153,81</w:t>
      </w:r>
      <w:r>
        <w:br/>
        <w:t xml:space="preserve">m até o vértice </w:t>
      </w:r>
      <w:r>
        <w:rPr>
          <w:b/>
          <w:bCs/>
        </w:rPr>
        <w:t>M-346</w:t>
      </w:r>
      <w:r>
        <w:t xml:space="preserve">, de coordenadas </w:t>
      </w:r>
      <w:r>
        <w:rPr>
          <w:b/>
          <w:bCs/>
        </w:rPr>
        <w:t>N 8.604.536,77</w:t>
      </w:r>
      <w:r>
        <w:t xml:space="preserve">m e </w:t>
      </w:r>
      <w:r>
        <w:rPr>
          <w:b/>
          <w:bCs/>
        </w:rPr>
        <w:t>E 644.665,24</w:t>
      </w:r>
      <w:r>
        <w:t>m; 183°41'09" e</w:t>
      </w:r>
      <w:r>
        <w:br/>
        <w:t xml:space="preserve">81,78 m até o vértice </w:t>
      </w:r>
      <w:r>
        <w:rPr>
          <w:b/>
          <w:bCs/>
        </w:rPr>
        <w:t>M-347</w:t>
      </w:r>
      <w:r>
        <w:t xml:space="preserve">, de coordenadas </w:t>
      </w:r>
      <w:r>
        <w:rPr>
          <w:b/>
          <w:bCs/>
        </w:rPr>
        <w:t>N 8.604.455,16</w:t>
      </w:r>
      <w:r>
        <w:t xml:space="preserve">m e </w:t>
      </w:r>
      <w:r>
        <w:rPr>
          <w:b/>
          <w:bCs/>
        </w:rPr>
        <w:t>E 644.659,99</w:t>
      </w:r>
      <w:r>
        <w:t>m;</w:t>
      </w:r>
      <w:r>
        <w:br/>
        <w:t xml:space="preserve">161°56'06" e 84,27 m até o vértice </w:t>
      </w:r>
      <w:r>
        <w:rPr>
          <w:b/>
          <w:bCs/>
        </w:rPr>
        <w:t>M-348</w:t>
      </w:r>
      <w:r>
        <w:t xml:space="preserve">, de coordenadas </w:t>
      </w:r>
      <w:r>
        <w:rPr>
          <w:b/>
          <w:bCs/>
        </w:rPr>
        <w:t>N 8.604.375,05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644.686,12</w:t>
      </w:r>
      <w:r>
        <w:t xml:space="preserve">m; 200°59'08" e 89,83 m até o vértice </w:t>
      </w:r>
      <w:r>
        <w:rPr>
          <w:b/>
          <w:bCs/>
        </w:rPr>
        <w:t>M-349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8.604.291,18</w:t>
      </w:r>
      <w:r>
        <w:t xml:space="preserve">m e </w:t>
      </w:r>
      <w:r>
        <w:rPr>
          <w:b/>
          <w:bCs/>
        </w:rPr>
        <w:t>E 644.653,95</w:t>
      </w:r>
      <w:r>
        <w:t xml:space="preserve">m; 159°18'06" e 67,55 m até o vértice </w:t>
      </w:r>
      <w:r>
        <w:rPr>
          <w:b/>
          <w:bCs/>
        </w:rPr>
        <w:t>M-350</w:t>
      </w:r>
      <w:r>
        <w:t>, de</w:t>
      </w:r>
      <w:r>
        <w:br/>
        <w:t xml:space="preserve">coordenadas </w:t>
      </w:r>
      <w:r>
        <w:rPr>
          <w:b/>
          <w:bCs/>
        </w:rPr>
        <w:t>N 8.604.227,99</w:t>
      </w:r>
      <w:r>
        <w:t xml:space="preserve">m e </w:t>
      </w:r>
      <w:r>
        <w:rPr>
          <w:b/>
          <w:bCs/>
        </w:rPr>
        <w:t>E 644.677,82</w:t>
      </w:r>
      <w:r>
        <w:t xml:space="preserve">m; 113°32'54" e 137,73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351</w:t>
      </w:r>
      <w:r>
        <w:t xml:space="preserve">, de coordenadas </w:t>
      </w:r>
      <w:r>
        <w:rPr>
          <w:b/>
          <w:bCs/>
        </w:rPr>
        <w:t>N 8.604.172,96</w:t>
      </w:r>
      <w:r>
        <w:t xml:space="preserve">m e </w:t>
      </w:r>
      <w:r>
        <w:rPr>
          <w:b/>
          <w:bCs/>
        </w:rPr>
        <w:t>E 644.804,08</w:t>
      </w:r>
      <w:r>
        <w:t>m; 106°45'36" e 130,86 m até o</w:t>
      </w:r>
      <w:r>
        <w:br/>
        <w:t xml:space="preserve">vértice </w:t>
      </w:r>
      <w:r>
        <w:rPr>
          <w:b/>
          <w:bCs/>
        </w:rPr>
        <w:t>M-352</w:t>
      </w:r>
      <w:r>
        <w:t xml:space="preserve">, de coordenadas </w:t>
      </w:r>
      <w:r>
        <w:rPr>
          <w:b/>
          <w:bCs/>
        </w:rPr>
        <w:t>N 8.604.135,22</w:t>
      </w:r>
      <w:r>
        <w:t xml:space="preserve">m e </w:t>
      </w:r>
      <w:r>
        <w:rPr>
          <w:b/>
          <w:bCs/>
        </w:rPr>
        <w:t>E 644.929,38</w:t>
      </w:r>
      <w:r>
        <w:t>m; 130°43'26" e 51,73</w:t>
      </w:r>
      <w:r>
        <w:br/>
        <w:t xml:space="preserve">m até o vértice </w:t>
      </w:r>
      <w:r>
        <w:rPr>
          <w:b/>
          <w:bCs/>
        </w:rPr>
        <w:t>M-353</w:t>
      </w:r>
      <w:r>
        <w:t xml:space="preserve">, de coordenadas </w:t>
      </w:r>
      <w:r>
        <w:rPr>
          <w:b/>
          <w:bCs/>
        </w:rPr>
        <w:t>N 8.604.101,47</w:t>
      </w:r>
      <w:r>
        <w:t xml:space="preserve">m e </w:t>
      </w:r>
      <w:r>
        <w:rPr>
          <w:b/>
          <w:bCs/>
        </w:rPr>
        <w:t>E 644.968,59</w:t>
      </w:r>
      <w:r>
        <w:t>m; 236°10'31" e</w:t>
      </w:r>
      <w:r>
        <w:br/>
        <w:t xml:space="preserve">102,65 m até o vértice </w:t>
      </w:r>
      <w:r>
        <w:rPr>
          <w:b/>
          <w:bCs/>
        </w:rPr>
        <w:t>M-354</w:t>
      </w:r>
      <w:r>
        <w:t xml:space="preserve">, de coordenadas </w:t>
      </w:r>
      <w:r>
        <w:rPr>
          <w:b/>
          <w:bCs/>
        </w:rPr>
        <w:t>N 8.604.044,33</w:t>
      </w:r>
      <w:r>
        <w:t xml:space="preserve">m e </w:t>
      </w:r>
      <w:r>
        <w:rPr>
          <w:b/>
          <w:bCs/>
        </w:rPr>
        <w:t>E 644.883,31</w:t>
      </w:r>
      <w:r>
        <w:t>m;</w:t>
      </w:r>
      <w:r>
        <w:br/>
        <w:t xml:space="preserve">169°08'02" e 97,46 m até o vértice </w:t>
      </w:r>
      <w:r>
        <w:rPr>
          <w:b/>
          <w:bCs/>
        </w:rPr>
        <w:t>M-355</w:t>
      </w:r>
      <w:r>
        <w:t xml:space="preserve">, de coordenadas </w:t>
      </w:r>
      <w:r>
        <w:rPr>
          <w:b/>
          <w:bCs/>
        </w:rPr>
        <w:t>N 8.603.948,62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644.901,68</w:t>
      </w:r>
      <w:r>
        <w:t xml:space="preserve">m; 197°09'14" e 36,41 m até o vértice </w:t>
      </w:r>
      <w:r>
        <w:rPr>
          <w:b/>
          <w:bCs/>
        </w:rPr>
        <w:t>M-356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8.603.913,83</w:t>
      </w:r>
      <w:r>
        <w:t xml:space="preserve">m e </w:t>
      </w:r>
      <w:r>
        <w:rPr>
          <w:b/>
          <w:bCs/>
        </w:rPr>
        <w:t>E 644.890,94</w:t>
      </w:r>
      <w:r>
        <w:t xml:space="preserve">m; 138°10'13" e 156,63 m até o vértice </w:t>
      </w:r>
      <w:r>
        <w:rPr>
          <w:b/>
          <w:bCs/>
        </w:rPr>
        <w:t>M-357</w:t>
      </w:r>
      <w:r>
        <w:t>, de</w:t>
      </w:r>
      <w:r>
        <w:br/>
        <w:t xml:space="preserve">coordenadas </w:t>
      </w:r>
      <w:r>
        <w:rPr>
          <w:b/>
          <w:bCs/>
        </w:rPr>
        <w:t>N 8.603.797,12</w:t>
      </w:r>
      <w:r>
        <w:t xml:space="preserve">m e </w:t>
      </w:r>
      <w:r>
        <w:rPr>
          <w:b/>
          <w:bCs/>
        </w:rPr>
        <w:t>E 644.995,40</w:t>
      </w:r>
      <w:r>
        <w:t xml:space="preserve">m; 145°34'37" e 99,24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358</w:t>
      </w:r>
      <w:r>
        <w:t xml:space="preserve">, de coordenadas </w:t>
      </w:r>
      <w:r>
        <w:rPr>
          <w:b/>
          <w:bCs/>
        </w:rPr>
        <w:t>N 8.603.715,26</w:t>
      </w:r>
      <w:r>
        <w:t xml:space="preserve">m e </w:t>
      </w:r>
      <w:r>
        <w:rPr>
          <w:b/>
          <w:bCs/>
        </w:rPr>
        <w:t>E 645.051,51</w:t>
      </w:r>
      <w:r>
        <w:t>m; 207°23'37" e 94,06 m até o</w:t>
      </w:r>
      <w:r>
        <w:br/>
        <w:t xml:space="preserve">vértice </w:t>
      </w:r>
      <w:r>
        <w:rPr>
          <w:b/>
          <w:bCs/>
        </w:rPr>
        <w:t>M-359</w:t>
      </w:r>
      <w:r>
        <w:t xml:space="preserve">, de coordenadas </w:t>
      </w:r>
      <w:r>
        <w:rPr>
          <w:b/>
          <w:bCs/>
        </w:rPr>
        <w:t>N 8.603.631,74</w:t>
      </w:r>
      <w:r>
        <w:t xml:space="preserve">m e </w:t>
      </w:r>
      <w:r>
        <w:rPr>
          <w:b/>
          <w:bCs/>
        </w:rPr>
        <w:t>E 645.008,23</w:t>
      </w:r>
      <w:r>
        <w:t>m; 238°57'03" e 53,80</w:t>
      </w:r>
      <w:r>
        <w:br/>
        <w:t xml:space="preserve">m até o vértice </w:t>
      </w:r>
      <w:r>
        <w:rPr>
          <w:b/>
          <w:bCs/>
        </w:rPr>
        <w:t>M-360</w:t>
      </w:r>
      <w:r>
        <w:t xml:space="preserve">, de coordenadas </w:t>
      </w:r>
      <w:r>
        <w:rPr>
          <w:b/>
          <w:bCs/>
        </w:rPr>
        <w:t>N 8.603.603,99</w:t>
      </w:r>
      <w:r>
        <w:t xml:space="preserve">m e </w:t>
      </w:r>
      <w:r>
        <w:rPr>
          <w:b/>
          <w:bCs/>
        </w:rPr>
        <w:t>E 644.962,13</w:t>
      </w:r>
      <w:r>
        <w:t>m; 170°46'08" e</w:t>
      </w:r>
      <w:r>
        <w:br/>
        <w:t xml:space="preserve">108,25 m até o vértice </w:t>
      </w:r>
      <w:r>
        <w:rPr>
          <w:b/>
          <w:bCs/>
        </w:rPr>
        <w:t>M-361</w:t>
      </w:r>
      <w:r>
        <w:t xml:space="preserve">, de coordenadas </w:t>
      </w:r>
      <w:r>
        <w:rPr>
          <w:b/>
          <w:bCs/>
        </w:rPr>
        <w:t>N 8.603.497,14</w:t>
      </w:r>
      <w:r>
        <w:t xml:space="preserve">m e </w:t>
      </w:r>
      <w:r>
        <w:rPr>
          <w:b/>
          <w:bCs/>
        </w:rPr>
        <w:t>E 644.979,50</w:t>
      </w:r>
      <w:r>
        <w:t>m;</w:t>
      </w:r>
      <w:r>
        <w:br/>
        <w:t xml:space="preserve">140°19'31" e 163,90 m até o vértice </w:t>
      </w:r>
      <w:r>
        <w:rPr>
          <w:b/>
          <w:bCs/>
        </w:rPr>
        <w:t>M-362</w:t>
      </w:r>
      <w:r>
        <w:t xml:space="preserve">, de coordenadas </w:t>
      </w:r>
      <w:r>
        <w:rPr>
          <w:b/>
          <w:bCs/>
        </w:rPr>
        <w:t>N 8.603.370,99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645.084,14</w:t>
      </w:r>
      <w:r>
        <w:t xml:space="preserve">m; 109°54'08" e 51,64 m até o vértice </w:t>
      </w:r>
      <w:r>
        <w:rPr>
          <w:b/>
          <w:bCs/>
        </w:rPr>
        <w:t>M-363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8.603.353,42</w:t>
      </w:r>
      <w:r>
        <w:t xml:space="preserve">m e </w:t>
      </w:r>
      <w:r>
        <w:rPr>
          <w:b/>
          <w:bCs/>
        </w:rPr>
        <w:t>E 645.132,69</w:t>
      </w:r>
      <w:r>
        <w:t xml:space="preserve">m; 143°36'41" e 47,10 m até o vértice </w:t>
      </w:r>
      <w:r>
        <w:rPr>
          <w:b/>
          <w:bCs/>
        </w:rPr>
        <w:t>M-364</w:t>
      </w:r>
      <w:r>
        <w:t>, de</w:t>
      </w:r>
      <w:r>
        <w:br/>
        <w:t xml:space="preserve">coordenadas </w:t>
      </w:r>
      <w:r>
        <w:rPr>
          <w:b/>
          <w:bCs/>
        </w:rPr>
        <w:t>N 8.603.315,50</w:t>
      </w:r>
      <w:r>
        <w:t xml:space="preserve">m e </w:t>
      </w:r>
      <w:r>
        <w:rPr>
          <w:b/>
          <w:bCs/>
        </w:rPr>
        <w:t>E 645.160,63</w:t>
      </w:r>
      <w:r>
        <w:t xml:space="preserve">m; 172°19'03" e 126,83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365</w:t>
      </w:r>
      <w:r>
        <w:t xml:space="preserve">, de coordenadas </w:t>
      </w:r>
      <w:r>
        <w:rPr>
          <w:b/>
          <w:bCs/>
        </w:rPr>
        <w:t>N 8.603.189,81</w:t>
      </w:r>
      <w:r>
        <w:t xml:space="preserve">m e </w:t>
      </w:r>
      <w:r>
        <w:rPr>
          <w:b/>
          <w:bCs/>
        </w:rPr>
        <w:t>E 645.177,58</w:t>
      </w:r>
      <w:r>
        <w:t>m; 184°45'46" e 106,85 m até o</w:t>
      </w:r>
      <w:r>
        <w:br/>
        <w:t xml:space="preserve">vértice </w:t>
      </w:r>
      <w:r>
        <w:rPr>
          <w:b/>
          <w:bCs/>
        </w:rPr>
        <w:t>M-366</w:t>
      </w:r>
      <w:r>
        <w:t xml:space="preserve">, de coordenadas </w:t>
      </w:r>
      <w:r>
        <w:rPr>
          <w:b/>
          <w:bCs/>
        </w:rPr>
        <w:t>N 8.603.083,33</w:t>
      </w:r>
      <w:r>
        <w:t xml:space="preserve">m e </w:t>
      </w:r>
      <w:r>
        <w:rPr>
          <w:b/>
          <w:bCs/>
        </w:rPr>
        <w:t>E 645.168,71</w:t>
      </w:r>
      <w:r>
        <w:t>m; 208°40'08" e 65,61</w:t>
      </w:r>
      <w:r>
        <w:br/>
        <w:t xml:space="preserve">m até o vértice </w:t>
      </w:r>
      <w:r>
        <w:rPr>
          <w:b/>
          <w:bCs/>
        </w:rPr>
        <w:t>M-367</w:t>
      </w:r>
      <w:r>
        <w:t xml:space="preserve">, de coordenadas </w:t>
      </w:r>
      <w:r>
        <w:rPr>
          <w:b/>
          <w:bCs/>
        </w:rPr>
        <w:t>N 8.603.025,76</w:t>
      </w:r>
      <w:r>
        <w:t xml:space="preserve">m e </w:t>
      </w:r>
      <w:r>
        <w:rPr>
          <w:b/>
          <w:bCs/>
        </w:rPr>
        <w:t>E 645.137,23</w:t>
      </w:r>
      <w:r>
        <w:t>m; 160°22'50" e</w:t>
      </w:r>
      <w:r>
        <w:br/>
        <w:t xml:space="preserve">73,99 m até o vértice </w:t>
      </w:r>
      <w:r>
        <w:rPr>
          <w:b/>
          <w:bCs/>
        </w:rPr>
        <w:t>M-368</w:t>
      </w:r>
      <w:r>
        <w:t xml:space="preserve">, de coordenadas </w:t>
      </w:r>
      <w:r>
        <w:rPr>
          <w:b/>
          <w:bCs/>
        </w:rPr>
        <w:t>N 8.602.956,07</w:t>
      </w:r>
      <w:r>
        <w:t xml:space="preserve">m e </w:t>
      </w:r>
      <w:r>
        <w:rPr>
          <w:b/>
          <w:bCs/>
        </w:rPr>
        <w:t>E 645.162,08</w:t>
      </w:r>
      <w:r>
        <w:t>m;</w:t>
      </w:r>
      <w:r>
        <w:br/>
        <w:t xml:space="preserve">139°58'44" e 57,78 m até o vértice </w:t>
      </w:r>
      <w:r>
        <w:rPr>
          <w:b/>
          <w:bCs/>
        </w:rPr>
        <w:t>M-369</w:t>
      </w:r>
      <w:r>
        <w:t xml:space="preserve">, de coordenadas </w:t>
      </w:r>
      <w:r>
        <w:rPr>
          <w:b/>
          <w:bCs/>
        </w:rPr>
        <w:t>N 8.602.911,82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645.199,23</w:t>
      </w:r>
      <w:r>
        <w:t xml:space="preserve">m; 96°18'21" e 44,87 m até o vértice </w:t>
      </w:r>
      <w:r>
        <w:rPr>
          <w:b/>
          <w:bCs/>
        </w:rPr>
        <w:t>M-370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8.602.906,89</w:t>
      </w:r>
      <w:r>
        <w:t xml:space="preserve">m e </w:t>
      </w:r>
      <w:r>
        <w:rPr>
          <w:b/>
          <w:bCs/>
        </w:rPr>
        <w:t>E 645.243,84</w:t>
      </w:r>
      <w:r>
        <w:t xml:space="preserve">m; 58°20'39" e 65,79 m até o vértice </w:t>
      </w:r>
      <w:r>
        <w:rPr>
          <w:b/>
          <w:bCs/>
        </w:rPr>
        <w:t>M-371</w:t>
      </w:r>
      <w:r>
        <w:t>, de</w:t>
      </w:r>
      <w:r>
        <w:br/>
        <w:t xml:space="preserve">coordenadas </w:t>
      </w:r>
      <w:r>
        <w:rPr>
          <w:b/>
          <w:bCs/>
        </w:rPr>
        <w:t>N 8.602.941,42</w:t>
      </w:r>
      <w:r>
        <w:t xml:space="preserve">m e </w:t>
      </w:r>
      <w:r>
        <w:rPr>
          <w:b/>
          <w:bCs/>
        </w:rPr>
        <w:t>E 645.299,83</w:t>
      </w:r>
      <w:r>
        <w:t xml:space="preserve">m; 84°36'44" e 37,87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372</w:t>
      </w:r>
      <w:r>
        <w:t xml:space="preserve">, de coordenadas </w:t>
      </w:r>
      <w:r>
        <w:rPr>
          <w:b/>
          <w:bCs/>
        </w:rPr>
        <w:t>N 8.602.944,97</w:t>
      </w:r>
      <w:r>
        <w:t xml:space="preserve">m e </w:t>
      </w:r>
      <w:r>
        <w:rPr>
          <w:b/>
          <w:bCs/>
        </w:rPr>
        <w:t>E 645.337,54</w:t>
      </w:r>
      <w:r>
        <w:t>m; 106°41'33" e 35,04 m até o</w:t>
      </w:r>
      <w:r>
        <w:br/>
      </w:r>
      <w:r>
        <w:lastRenderedPageBreak/>
        <w:t xml:space="preserve">vértice </w:t>
      </w:r>
      <w:r>
        <w:rPr>
          <w:b/>
          <w:bCs/>
        </w:rPr>
        <w:t>M-373</w:t>
      </w:r>
      <w:r>
        <w:t xml:space="preserve">, de coordenadas </w:t>
      </w:r>
      <w:r>
        <w:rPr>
          <w:b/>
          <w:bCs/>
        </w:rPr>
        <w:t>N 8.602.934,91</w:t>
      </w:r>
      <w:r>
        <w:t xml:space="preserve">m e </w:t>
      </w:r>
      <w:r>
        <w:rPr>
          <w:b/>
          <w:bCs/>
        </w:rPr>
        <w:t>E 645.371,10</w:t>
      </w:r>
      <w:r>
        <w:t>m; 156°28'41" e 23,96</w:t>
      </w:r>
      <w:r>
        <w:br/>
        <w:t xml:space="preserve">m até o vértice </w:t>
      </w:r>
      <w:r>
        <w:rPr>
          <w:b/>
          <w:bCs/>
        </w:rPr>
        <w:t>M-374</w:t>
      </w:r>
      <w:r>
        <w:t xml:space="preserve">, de coordenadas </w:t>
      </w:r>
      <w:r>
        <w:rPr>
          <w:b/>
          <w:bCs/>
        </w:rPr>
        <w:t>N 8.602.912,94</w:t>
      </w:r>
      <w:r>
        <w:t xml:space="preserve">m e </w:t>
      </w:r>
      <w:r>
        <w:rPr>
          <w:b/>
          <w:bCs/>
        </w:rPr>
        <w:t>E 645.380,66</w:t>
      </w:r>
      <w:r>
        <w:t>m; 232°12'45" e</w:t>
      </w:r>
      <w:r>
        <w:br/>
        <w:t xml:space="preserve">42,88 m até o vértice </w:t>
      </w:r>
      <w:r>
        <w:rPr>
          <w:b/>
          <w:bCs/>
        </w:rPr>
        <w:t>M-375</w:t>
      </w:r>
      <w:r>
        <w:t xml:space="preserve">, de coordenadas </w:t>
      </w:r>
      <w:r>
        <w:rPr>
          <w:b/>
          <w:bCs/>
        </w:rPr>
        <w:t>N 8.602.886,67</w:t>
      </w:r>
      <w:r>
        <w:t xml:space="preserve">m e </w:t>
      </w:r>
      <w:r>
        <w:rPr>
          <w:b/>
          <w:bCs/>
        </w:rPr>
        <w:t>E 645.346,78</w:t>
      </w:r>
      <w:r>
        <w:t>m;</w:t>
      </w:r>
      <w:r>
        <w:br/>
        <w:t xml:space="preserve">216°30'17" e 46,20 m até o vértice </w:t>
      </w:r>
      <w:r>
        <w:rPr>
          <w:b/>
          <w:bCs/>
        </w:rPr>
        <w:t>M-376</w:t>
      </w:r>
      <w:r>
        <w:t xml:space="preserve">, de coordenadas </w:t>
      </w:r>
      <w:r>
        <w:rPr>
          <w:b/>
          <w:bCs/>
        </w:rPr>
        <w:t>N 8.602.849,54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645.319,29</w:t>
      </w:r>
      <w:r>
        <w:t xml:space="preserve">m; 187°48'56" e 65,46 m até o vértice </w:t>
      </w:r>
      <w:r>
        <w:rPr>
          <w:b/>
          <w:bCs/>
        </w:rPr>
        <w:t>M-377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8.602.784,69</w:t>
      </w:r>
      <w:r>
        <w:t xml:space="preserve">m e </w:t>
      </w:r>
      <w:r>
        <w:rPr>
          <w:b/>
          <w:bCs/>
        </w:rPr>
        <w:t>E 645.310,39</w:t>
      </w:r>
      <w:r>
        <w:t xml:space="preserve">m; 181°51'54" e 57,17 m até o vértice </w:t>
      </w:r>
      <w:r>
        <w:rPr>
          <w:b/>
          <w:bCs/>
        </w:rPr>
        <w:t>M-378</w:t>
      </w:r>
      <w:r>
        <w:t>, de</w:t>
      </w:r>
      <w:r>
        <w:br/>
        <w:t xml:space="preserve">coordenadas </w:t>
      </w:r>
      <w:r>
        <w:rPr>
          <w:b/>
          <w:bCs/>
        </w:rPr>
        <w:t>N 8.602.727,55</w:t>
      </w:r>
      <w:r>
        <w:t xml:space="preserve">m e </w:t>
      </w:r>
      <w:r>
        <w:rPr>
          <w:b/>
          <w:bCs/>
        </w:rPr>
        <w:t>E 645.308,53</w:t>
      </w:r>
      <w:r>
        <w:t xml:space="preserve">m; 176°16'03" e 93,70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379</w:t>
      </w:r>
      <w:r>
        <w:t xml:space="preserve">, de coordenadas </w:t>
      </w:r>
      <w:r>
        <w:rPr>
          <w:b/>
          <w:bCs/>
        </w:rPr>
        <w:t>N 8.602.634,05</w:t>
      </w:r>
      <w:r>
        <w:t xml:space="preserve">m e </w:t>
      </w:r>
      <w:r>
        <w:rPr>
          <w:b/>
          <w:bCs/>
        </w:rPr>
        <w:t>E 645.314,63</w:t>
      </w:r>
      <w:r>
        <w:t>m; 156°22'12" e 49,45 m até o</w:t>
      </w:r>
      <w:r>
        <w:br/>
        <w:t xml:space="preserve">vértice </w:t>
      </w:r>
      <w:r>
        <w:rPr>
          <w:b/>
          <w:bCs/>
        </w:rPr>
        <w:t>M-380</w:t>
      </w:r>
      <w:r>
        <w:t xml:space="preserve">, de coordenadas </w:t>
      </w:r>
      <w:r>
        <w:rPr>
          <w:b/>
          <w:bCs/>
        </w:rPr>
        <w:t>N 8.602.588,74</w:t>
      </w:r>
      <w:r>
        <w:t xml:space="preserve">m e </w:t>
      </w:r>
      <w:r>
        <w:rPr>
          <w:b/>
          <w:bCs/>
        </w:rPr>
        <w:t>E 645.334,46</w:t>
      </w:r>
      <w:r>
        <w:t>m; 115°56'13" e 64,22</w:t>
      </w:r>
      <w:r>
        <w:br/>
        <w:t xml:space="preserve">m até o vértice </w:t>
      </w:r>
      <w:r>
        <w:rPr>
          <w:b/>
          <w:bCs/>
        </w:rPr>
        <w:t>M-381</w:t>
      </w:r>
      <w:r>
        <w:t xml:space="preserve">, de coordenadas </w:t>
      </w:r>
      <w:r>
        <w:rPr>
          <w:b/>
          <w:bCs/>
        </w:rPr>
        <w:t>N 8.602.560,65</w:t>
      </w:r>
      <w:r>
        <w:t xml:space="preserve">m e </w:t>
      </w:r>
      <w:r>
        <w:rPr>
          <w:b/>
          <w:bCs/>
        </w:rPr>
        <w:t>E 645.392,21</w:t>
      </w:r>
      <w:r>
        <w:t>m; 119°35'00" e</w:t>
      </w:r>
      <w:r>
        <w:br/>
        <w:t xml:space="preserve">53,70 m até o vértice </w:t>
      </w:r>
      <w:r>
        <w:rPr>
          <w:b/>
          <w:bCs/>
        </w:rPr>
        <w:t>M-382</w:t>
      </w:r>
      <w:r>
        <w:t xml:space="preserve">, de coordenadas </w:t>
      </w:r>
      <w:r>
        <w:rPr>
          <w:b/>
          <w:bCs/>
        </w:rPr>
        <w:t>N 8.602.534,14</w:t>
      </w:r>
      <w:r>
        <w:t xml:space="preserve">m e </w:t>
      </w:r>
      <w:r>
        <w:rPr>
          <w:b/>
          <w:bCs/>
        </w:rPr>
        <w:t>E 645.438,91</w:t>
      </w:r>
      <w:r>
        <w:t>m;</w:t>
      </w:r>
      <w:r>
        <w:br/>
        <w:t xml:space="preserve">70°51'59" e 67,16 m até o vértice </w:t>
      </w:r>
      <w:r>
        <w:rPr>
          <w:b/>
          <w:bCs/>
        </w:rPr>
        <w:t>M-383</w:t>
      </w:r>
      <w:r>
        <w:t xml:space="preserve">, de coordenadas </w:t>
      </w:r>
      <w:r>
        <w:rPr>
          <w:b/>
          <w:bCs/>
        </w:rPr>
        <w:t>N 8.602.556,15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645.502,35</w:t>
      </w:r>
      <w:r>
        <w:t xml:space="preserve">m; 77°24'57" e 89,19 m até o vértice </w:t>
      </w:r>
      <w:r>
        <w:rPr>
          <w:b/>
          <w:bCs/>
        </w:rPr>
        <w:t>M-384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8.602.575,59</w:t>
      </w:r>
      <w:r>
        <w:t xml:space="preserve">m e </w:t>
      </w:r>
      <w:r>
        <w:rPr>
          <w:b/>
          <w:bCs/>
        </w:rPr>
        <w:t>E 645.589,40</w:t>
      </w:r>
      <w:r>
        <w:t xml:space="preserve">m; 152°41'46" e 34,94 m até o vértice </w:t>
      </w:r>
      <w:r>
        <w:rPr>
          <w:b/>
          <w:bCs/>
        </w:rPr>
        <w:t>M-385</w:t>
      </w:r>
      <w:r>
        <w:t>, de</w:t>
      </w:r>
      <w:r>
        <w:br/>
        <w:t xml:space="preserve">coordenadas </w:t>
      </w:r>
      <w:r>
        <w:rPr>
          <w:b/>
          <w:bCs/>
        </w:rPr>
        <w:t>N 8.602.544,54</w:t>
      </w:r>
      <w:r>
        <w:t xml:space="preserve">m e </w:t>
      </w:r>
      <w:r>
        <w:rPr>
          <w:b/>
          <w:bCs/>
        </w:rPr>
        <w:t>E 645.605,43</w:t>
      </w:r>
      <w:r>
        <w:t xml:space="preserve">m; 112°23'26" e 24,59 m até o vértice </w:t>
      </w:r>
      <w:r>
        <w:rPr>
          <w:b/>
          <w:bCs/>
        </w:rPr>
        <w:t>M</w:t>
      </w:r>
      <w:r>
        <w:br/>
      </w:r>
      <w:r>
        <w:rPr>
          <w:b/>
          <w:bCs/>
        </w:rPr>
        <w:t>386</w:t>
      </w:r>
      <w:r>
        <w:t xml:space="preserve">, de coordenadas </w:t>
      </w:r>
      <w:r>
        <w:rPr>
          <w:b/>
          <w:bCs/>
        </w:rPr>
        <w:t>N 8.602.535,17</w:t>
      </w:r>
      <w:r>
        <w:t xml:space="preserve">m e </w:t>
      </w:r>
      <w:r>
        <w:rPr>
          <w:b/>
          <w:bCs/>
        </w:rPr>
        <w:t>E 645.628,16</w:t>
      </w:r>
      <w:r>
        <w:t>m; 157°01'54" e 67,16 m até o</w:t>
      </w:r>
      <w:r>
        <w:br/>
        <w:t xml:space="preserve">vértice </w:t>
      </w:r>
      <w:r>
        <w:rPr>
          <w:b/>
          <w:bCs/>
        </w:rPr>
        <w:t>M-387</w:t>
      </w:r>
      <w:r>
        <w:t xml:space="preserve">, de coordenadas </w:t>
      </w:r>
      <w:r>
        <w:rPr>
          <w:b/>
          <w:bCs/>
        </w:rPr>
        <w:t>N 8.602.473,34</w:t>
      </w:r>
      <w:r>
        <w:t xml:space="preserve">m e </w:t>
      </w:r>
      <w:r>
        <w:rPr>
          <w:b/>
          <w:bCs/>
        </w:rPr>
        <w:t>E 645.654,37</w:t>
      </w:r>
      <w:r>
        <w:t>m; 131°02'21" e 62,28</w:t>
      </w:r>
      <w:r>
        <w:br/>
        <w:t xml:space="preserve">m até o vértice </w:t>
      </w:r>
      <w:r>
        <w:rPr>
          <w:b/>
          <w:bCs/>
        </w:rPr>
        <w:t>M-388</w:t>
      </w:r>
      <w:r>
        <w:t xml:space="preserve">, de coordenadas </w:t>
      </w:r>
      <w:r>
        <w:rPr>
          <w:b/>
          <w:bCs/>
        </w:rPr>
        <w:t>N 8.602.432,45</w:t>
      </w:r>
      <w:r>
        <w:t xml:space="preserve">m e </w:t>
      </w:r>
      <w:r>
        <w:rPr>
          <w:b/>
          <w:bCs/>
        </w:rPr>
        <w:t>E 645.701,34</w:t>
      </w:r>
      <w:r>
        <w:t>m; 146°42'10" e</w:t>
      </w:r>
      <w:r>
        <w:br/>
        <w:t xml:space="preserve">107,04 m até o vértice </w:t>
      </w:r>
      <w:r>
        <w:rPr>
          <w:b/>
          <w:bCs/>
        </w:rPr>
        <w:t>M-389</w:t>
      </w:r>
      <w:r>
        <w:t xml:space="preserve">, de coordenadas </w:t>
      </w:r>
      <w:r>
        <w:rPr>
          <w:b/>
          <w:bCs/>
        </w:rPr>
        <w:t>N 8.602.342,98</w:t>
      </w:r>
      <w:r>
        <w:t xml:space="preserve">m e </w:t>
      </w:r>
      <w:r>
        <w:rPr>
          <w:b/>
          <w:bCs/>
        </w:rPr>
        <w:t>E 645.760,11</w:t>
      </w:r>
      <w:r>
        <w:t>m;</w:t>
      </w:r>
      <w:r>
        <w:br/>
        <w:t xml:space="preserve">172°53'28" e 66,74 m até o vértice </w:t>
      </w:r>
      <w:r>
        <w:rPr>
          <w:b/>
          <w:bCs/>
        </w:rPr>
        <w:t>M-390</w:t>
      </w:r>
      <w:r>
        <w:t xml:space="preserve">, de coordenadas </w:t>
      </w:r>
      <w:r>
        <w:rPr>
          <w:b/>
          <w:bCs/>
        </w:rPr>
        <w:t>N 8.602.276,75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645.768,37</w:t>
      </w:r>
      <w:r>
        <w:t xml:space="preserve">m; 130°59'31" e 58,05 m até o vértice </w:t>
      </w:r>
      <w:r>
        <w:rPr>
          <w:b/>
          <w:bCs/>
        </w:rPr>
        <w:t>M-391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8.602.238,67</w:t>
      </w:r>
      <w:r>
        <w:t xml:space="preserve">m e </w:t>
      </w:r>
      <w:r>
        <w:rPr>
          <w:b/>
          <w:bCs/>
        </w:rPr>
        <w:t>E 645.812,18</w:t>
      </w:r>
      <w:r>
        <w:t xml:space="preserve">m; 152°32'37" e 68,45 m até o vértice </w:t>
      </w:r>
      <w:r>
        <w:rPr>
          <w:b/>
          <w:bCs/>
        </w:rPr>
        <w:t>M-392</w:t>
      </w:r>
      <w:r>
        <w:t>, de</w:t>
      </w:r>
      <w:r>
        <w:br/>
        <w:t xml:space="preserve">coordenadas </w:t>
      </w:r>
      <w:r>
        <w:rPr>
          <w:b/>
          <w:bCs/>
        </w:rPr>
        <w:t>N 8.602.177,93</w:t>
      </w:r>
      <w:r>
        <w:t xml:space="preserve">m e </w:t>
      </w:r>
      <w:r>
        <w:rPr>
          <w:b/>
          <w:bCs/>
        </w:rPr>
        <w:t>E 645.843,74</w:t>
      </w:r>
      <w:r>
        <w:t xml:space="preserve">m; 168°09'16" e 35,29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393</w:t>
      </w:r>
      <w:r>
        <w:t xml:space="preserve">, de coordenadas </w:t>
      </w:r>
      <w:r>
        <w:rPr>
          <w:b/>
          <w:bCs/>
        </w:rPr>
        <w:t>N 8.602.143,40</w:t>
      </w:r>
      <w:r>
        <w:t xml:space="preserve">m e </w:t>
      </w:r>
      <w:r>
        <w:rPr>
          <w:b/>
          <w:bCs/>
        </w:rPr>
        <w:t>E 645.850,99</w:t>
      </w:r>
      <w:r>
        <w:t>m; 148°40'44" e 109,93 m até o</w:t>
      </w:r>
      <w:r>
        <w:br/>
        <w:t xml:space="preserve">vértice </w:t>
      </w:r>
      <w:r>
        <w:rPr>
          <w:b/>
          <w:bCs/>
        </w:rPr>
        <w:t>M-394</w:t>
      </w:r>
      <w:r>
        <w:t xml:space="preserve">, de coordenadas </w:t>
      </w:r>
      <w:r>
        <w:rPr>
          <w:b/>
          <w:bCs/>
        </w:rPr>
        <w:t>N 8.602.049,49</w:t>
      </w:r>
      <w:r>
        <w:t xml:space="preserve">m e </w:t>
      </w:r>
      <w:r>
        <w:rPr>
          <w:b/>
          <w:bCs/>
        </w:rPr>
        <w:t>E 645.908,13</w:t>
      </w:r>
      <w:r>
        <w:t>m; 171°19'07" e 66,13</w:t>
      </w:r>
      <w:r>
        <w:br/>
        <w:t xml:space="preserve">m até o vértice </w:t>
      </w:r>
      <w:r>
        <w:rPr>
          <w:b/>
          <w:bCs/>
        </w:rPr>
        <w:t>M-395</w:t>
      </w:r>
      <w:r>
        <w:t xml:space="preserve">, de coordenadas </w:t>
      </w:r>
      <w:r>
        <w:rPr>
          <w:b/>
          <w:bCs/>
        </w:rPr>
        <w:t>N 8.601.984,12</w:t>
      </w:r>
      <w:r>
        <w:t xml:space="preserve">m e </w:t>
      </w:r>
      <w:r>
        <w:rPr>
          <w:b/>
          <w:bCs/>
        </w:rPr>
        <w:t>E 645.918,11</w:t>
      </w:r>
      <w:r>
        <w:t>m; 193°50'32" e</w:t>
      </w:r>
      <w:r>
        <w:br/>
        <w:t xml:space="preserve">44,76 m até o vértice </w:t>
      </w:r>
      <w:r>
        <w:rPr>
          <w:b/>
          <w:bCs/>
        </w:rPr>
        <w:t>M-396</w:t>
      </w:r>
      <w:r>
        <w:t xml:space="preserve">, de coordenadas </w:t>
      </w:r>
      <w:r>
        <w:rPr>
          <w:b/>
          <w:bCs/>
        </w:rPr>
        <w:t>N 8.601.940,66</w:t>
      </w:r>
      <w:r>
        <w:t xml:space="preserve">m e </w:t>
      </w:r>
      <w:r>
        <w:rPr>
          <w:b/>
          <w:bCs/>
        </w:rPr>
        <w:t>E 645.907,41</w:t>
      </w:r>
      <w:r>
        <w:t>m;</w:t>
      </w:r>
      <w:r>
        <w:br/>
        <w:t xml:space="preserve">196°24'34" e 78,01 m até o vértice </w:t>
      </w:r>
      <w:r>
        <w:rPr>
          <w:b/>
          <w:bCs/>
        </w:rPr>
        <w:t>M-397</w:t>
      </w:r>
      <w:r>
        <w:t xml:space="preserve">, de coordenadas </w:t>
      </w:r>
      <w:r>
        <w:rPr>
          <w:b/>
          <w:bCs/>
        </w:rPr>
        <w:t>N 8.601.865,82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645.885,37</w:t>
      </w:r>
      <w:r>
        <w:t xml:space="preserve">m; 204°19'09" e 86,42 m até o vértice </w:t>
      </w:r>
      <w:r>
        <w:rPr>
          <w:b/>
          <w:bCs/>
        </w:rPr>
        <w:t>M-398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8.601.787,07</w:t>
      </w:r>
      <w:r>
        <w:t xml:space="preserve">m e </w:t>
      </w:r>
      <w:r>
        <w:rPr>
          <w:b/>
          <w:bCs/>
        </w:rPr>
        <w:t>E 645.849,78</w:t>
      </w:r>
      <w:r>
        <w:t xml:space="preserve">m; 142°07'58" e 38,13 m até o vértice </w:t>
      </w:r>
      <w:r>
        <w:rPr>
          <w:b/>
          <w:bCs/>
        </w:rPr>
        <w:t>M-399</w:t>
      </w:r>
      <w:r>
        <w:t>, de</w:t>
      </w:r>
      <w:r>
        <w:br/>
        <w:t xml:space="preserve">coordenadas </w:t>
      </w:r>
      <w:r>
        <w:rPr>
          <w:b/>
          <w:bCs/>
        </w:rPr>
        <w:t>N 8.601.756,97</w:t>
      </w:r>
      <w:r>
        <w:t xml:space="preserve">m e </w:t>
      </w:r>
      <w:r>
        <w:rPr>
          <w:b/>
          <w:bCs/>
        </w:rPr>
        <w:t>E 645.873,18</w:t>
      </w:r>
      <w:r>
        <w:t xml:space="preserve">m; 198°01'56" e 111,71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400</w:t>
      </w:r>
      <w:r>
        <w:t xml:space="preserve">, de coordenadas </w:t>
      </w:r>
      <w:r>
        <w:rPr>
          <w:b/>
          <w:bCs/>
        </w:rPr>
        <w:t>N 8.601.650,74</w:t>
      </w:r>
      <w:r>
        <w:t xml:space="preserve">m e </w:t>
      </w:r>
      <w:r>
        <w:rPr>
          <w:b/>
          <w:bCs/>
        </w:rPr>
        <w:t>E 645.838,60</w:t>
      </w:r>
      <w:r>
        <w:t>m; 170°39'17" e 90,82 m até o</w:t>
      </w:r>
      <w:r>
        <w:br/>
        <w:t xml:space="preserve">vértice </w:t>
      </w:r>
      <w:r>
        <w:rPr>
          <w:b/>
          <w:bCs/>
        </w:rPr>
        <w:t>M-401</w:t>
      </w:r>
      <w:r>
        <w:t xml:space="preserve">, de coordenadas </w:t>
      </w:r>
      <w:r>
        <w:rPr>
          <w:b/>
          <w:bCs/>
        </w:rPr>
        <w:t>N 8.601.561,13</w:t>
      </w:r>
      <w:r>
        <w:t xml:space="preserve">m e </w:t>
      </w:r>
      <w:r>
        <w:rPr>
          <w:b/>
          <w:bCs/>
        </w:rPr>
        <w:t>E 645.853,35</w:t>
      </w:r>
      <w:r>
        <w:t>m; 138°22'59" e 269,03</w:t>
      </w:r>
      <w:r>
        <w:br/>
        <w:t xml:space="preserve">m até o vértice </w:t>
      </w:r>
      <w:r>
        <w:rPr>
          <w:b/>
          <w:bCs/>
        </w:rPr>
        <w:t>M-402</w:t>
      </w:r>
      <w:r>
        <w:t xml:space="preserve">, de coordenadas </w:t>
      </w:r>
      <w:r>
        <w:rPr>
          <w:b/>
          <w:bCs/>
        </w:rPr>
        <w:t>N 8.601.360,00</w:t>
      </w:r>
      <w:r>
        <w:t xml:space="preserve">m e </w:t>
      </w:r>
      <w:r>
        <w:rPr>
          <w:b/>
          <w:bCs/>
        </w:rPr>
        <w:t>E 646.032,02</w:t>
      </w:r>
      <w:r>
        <w:t>m; 247°44'58" e</w:t>
      </w:r>
      <w:r>
        <w:br/>
        <w:t xml:space="preserve">5.065,06 m até o vértice </w:t>
      </w:r>
      <w:r>
        <w:rPr>
          <w:b/>
          <w:bCs/>
        </w:rPr>
        <w:t>M-403</w:t>
      </w:r>
      <w:r>
        <w:t xml:space="preserve">, de coordenadas </w:t>
      </w:r>
      <w:r>
        <w:rPr>
          <w:b/>
          <w:bCs/>
        </w:rPr>
        <w:t>N 8.599.442,08</w:t>
      </w:r>
      <w:r>
        <w:t xml:space="preserve">m e </w:t>
      </w:r>
      <w:r>
        <w:rPr>
          <w:b/>
          <w:bCs/>
        </w:rPr>
        <w:t>E 641.344,12</w:t>
      </w:r>
      <w:r>
        <w:t>m;</w:t>
      </w:r>
      <w:r>
        <w:br/>
        <w:t xml:space="preserve">341°22'14" e 600,31 m até o vértice </w:t>
      </w:r>
      <w:r>
        <w:rPr>
          <w:b/>
          <w:bCs/>
        </w:rPr>
        <w:t>M-404</w:t>
      </w:r>
      <w:r>
        <w:t xml:space="preserve">, de coordenadas </w:t>
      </w:r>
      <w:r>
        <w:rPr>
          <w:b/>
          <w:bCs/>
        </w:rPr>
        <w:t>N 8.600.010,93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641.152,35</w:t>
      </w:r>
      <w:r>
        <w:t xml:space="preserve">m; 341°06'58" e 207,99 m até o vértice </w:t>
      </w:r>
      <w:r>
        <w:rPr>
          <w:b/>
          <w:bCs/>
        </w:rPr>
        <w:t>M-405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8.600.207,72</w:t>
      </w:r>
      <w:r>
        <w:t xml:space="preserve">m e </w:t>
      </w:r>
      <w:r>
        <w:rPr>
          <w:b/>
          <w:bCs/>
        </w:rPr>
        <w:t>E 641.085,04</w:t>
      </w:r>
      <w:r>
        <w:t xml:space="preserve">m; 216°49'55" e 535,39 m até o vértice </w:t>
      </w:r>
      <w:r>
        <w:rPr>
          <w:b/>
          <w:bCs/>
        </w:rPr>
        <w:t>M-76</w:t>
      </w:r>
      <w:r>
        <w:t>, de</w:t>
      </w:r>
      <w:r>
        <w:br/>
        <w:t xml:space="preserve">coordenadas </w:t>
      </w:r>
      <w:r>
        <w:rPr>
          <w:b/>
          <w:bCs/>
        </w:rPr>
        <w:t>N 8.599.779,20</w:t>
      </w:r>
      <w:r>
        <w:t xml:space="preserve">m e </w:t>
      </w:r>
      <w:r>
        <w:rPr>
          <w:b/>
          <w:bCs/>
        </w:rPr>
        <w:t>E 640.764,09</w:t>
      </w:r>
      <w:r>
        <w:t>m; 212°20'29" e 2.057,82 m até o vértice</w:t>
      </w:r>
      <w:r>
        <w:br/>
      </w:r>
      <w:r>
        <w:rPr>
          <w:b/>
          <w:bCs/>
        </w:rPr>
        <w:t>M-77</w:t>
      </w:r>
      <w:r>
        <w:t xml:space="preserve">, de coordenadas </w:t>
      </w:r>
      <w:r>
        <w:rPr>
          <w:b/>
          <w:bCs/>
        </w:rPr>
        <w:t>N 8.598.040,60</w:t>
      </w:r>
      <w:r>
        <w:t xml:space="preserve">m e </w:t>
      </w:r>
      <w:r>
        <w:rPr>
          <w:b/>
          <w:bCs/>
        </w:rPr>
        <w:t>E 639.663,24</w:t>
      </w:r>
      <w:r>
        <w:t>m; 307°02'21" e 8.474,24 m até</w:t>
      </w:r>
      <w:r>
        <w:br/>
        <w:t xml:space="preserve">o vértice </w:t>
      </w:r>
      <w:r>
        <w:rPr>
          <w:b/>
          <w:bCs/>
        </w:rPr>
        <w:t>M-78</w:t>
      </w:r>
      <w:r>
        <w:t xml:space="preserve">, de coordenadas </w:t>
      </w:r>
      <w:r>
        <w:rPr>
          <w:b/>
          <w:bCs/>
        </w:rPr>
        <w:t>N 8.603.145,16</w:t>
      </w:r>
      <w:r>
        <w:t xml:space="preserve">m e </w:t>
      </w:r>
      <w:r>
        <w:rPr>
          <w:b/>
          <w:bCs/>
        </w:rPr>
        <w:t>E 632.898,90</w:t>
      </w:r>
      <w:r>
        <w:t>m; 219°05'46" e</w:t>
      </w:r>
      <w:r>
        <w:br/>
        <w:t xml:space="preserve">1.036,51 m até o vértice </w:t>
      </w:r>
      <w:r>
        <w:rPr>
          <w:b/>
          <w:bCs/>
        </w:rPr>
        <w:t>M-406</w:t>
      </w:r>
      <w:r>
        <w:t xml:space="preserve">, de coordenadas </w:t>
      </w:r>
      <w:r>
        <w:rPr>
          <w:b/>
          <w:bCs/>
        </w:rPr>
        <w:t>N 8.602.340,73</w:t>
      </w:r>
      <w:r>
        <w:t xml:space="preserve">m e </w:t>
      </w:r>
      <w:r>
        <w:rPr>
          <w:b/>
          <w:bCs/>
        </w:rPr>
        <w:t>E 632.245,26</w:t>
      </w:r>
      <w:r>
        <w:t>m;</w:t>
      </w:r>
      <w:r>
        <w:br/>
        <w:t xml:space="preserve">219°23'24" e 495,19 m até o vértice </w:t>
      </w:r>
      <w:r>
        <w:rPr>
          <w:b/>
          <w:bCs/>
        </w:rPr>
        <w:t>M-407</w:t>
      </w:r>
      <w:r>
        <w:t xml:space="preserve">, de coordenadas </w:t>
      </w:r>
      <w:r>
        <w:rPr>
          <w:b/>
          <w:bCs/>
        </w:rPr>
        <w:t>N 8.601.958,03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631.931,01</w:t>
      </w:r>
      <w:r>
        <w:t xml:space="preserve">m; 218°19'05" e 35,08 m até o vértice </w:t>
      </w:r>
      <w:r>
        <w:rPr>
          <w:b/>
          <w:bCs/>
        </w:rPr>
        <w:t>M-408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8.601.930,51</w:t>
      </w:r>
      <w:r>
        <w:t xml:space="preserve">m e </w:t>
      </w:r>
      <w:r>
        <w:rPr>
          <w:b/>
          <w:bCs/>
        </w:rPr>
        <w:t>E 631.909,26</w:t>
      </w:r>
      <w:r>
        <w:t xml:space="preserve">m; 217°36'52" e 35,63 m até o vértice </w:t>
      </w:r>
      <w:r>
        <w:rPr>
          <w:b/>
          <w:bCs/>
        </w:rPr>
        <w:t>M-409</w:t>
      </w:r>
      <w:r>
        <w:t>, de</w:t>
      </w:r>
      <w:r>
        <w:br/>
        <w:t xml:space="preserve">coordenadas </w:t>
      </w:r>
      <w:r>
        <w:rPr>
          <w:b/>
          <w:bCs/>
        </w:rPr>
        <w:t>N 8.601.902,28</w:t>
      </w:r>
      <w:r>
        <w:t xml:space="preserve">m e </w:t>
      </w:r>
      <w:r>
        <w:rPr>
          <w:b/>
          <w:bCs/>
        </w:rPr>
        <w:t>E 631.887,51</w:t>
      </w:r>
      <w:r>
        <w:t xml:space="preserve">m; 215°58'11" e 33,16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410</w:t>
      </w:r>
      <w:r>
        <w:t xml:space="preserve">, de coordenadas </w:t>
      </w:r>
      <w:r>
        <w:rPr>
          <w:b/>
          <w:bCs/>
        </w:rPr>
        <w:t>N 8.601.875,45</w:t>
      </w:r>
      <w:r>
        <w:t xml:space="preserve">m e </w:t>
      </w:r>
      <w:r>
        <w:rPr>
          <w:b/>
          <w:bCs/>
        </w:rPr>
        <w:t>E 631.868,04</w:t>
      </w:r>
      <w:r>
        <w:t>m; 215°08'37" e 34,53 m até o</w:t>
      </w:r>
      <w:r>
        <w:br/>
        <w:t xml:space="preserve">vértice </w:t>
      </w:r>
      <w:r>
        <w:rPr>
          <w:b/>
          <w:bCs/>
        </w:rPr>
        <w:t>M-411</w:t>
      </w:r>
      <w:r>
        <w:t xml:space="preserve">, de coordenadas </w:t>
      </w:r>
      <w:r>
        <w:rPr>
          <w:b/>
          <w:bCs/>
        </w:rPr>
        <w:t>N 8.601.847,21</w:t>
      </w:r>
      <w:r>
        <w:t xml:space="preserve">m e </w:t>
      </w:r>
      <w:r>
        <w:rPr>
          <w:b/>
          <w:bCs/>
        </w:rPr>
        <w:t>E 631.848,16</w:t>
      </w:r>
      <w:r>
        <w:t>m; 213°37'48" e 34,53</w:t>
      </w:r>
      <w:r>
        <w:br/>
      </w:r>
      <w:r>
        <w:lastRenderedPageBreak/>
        <w:t xml:space="preserve">m até o vértice </w:t>
      </w:r>
      <w:r>
        <w:rPr>
          <w:b/>
          <w:bCs/>
        </w:rPr>
        <w:t>M-412</w:t>
      </w:r>
      <w:r>
        <w:t xml:space="preserve">, de coordenadas </w:t>
      </w:r>
      <w:r>
        <w:rPr>
          <w:b/>
          <w:bCs/>
        </w:rPr>
        <w:t>N 8.601.818,46</w:t>
      </w:r>
      <w:r>
        <w:t xml:space="preserve">m e </w:t>
      </w:r>
      <w:r>
        <w:rPr>
          <w:b/>
          <w:bCs/>
        </w:rPr>
        <w:t>E 631.829,03</w:t>
      </w:r>
      <w:r>
        <w:t>m; 212°32'31" e</w:t>
      </w:r>
      <w:r>
        <w:br/>
        <w:t xml:space="preserve">34,48 m até o vértice </w:t>
      </w:r>
      <w:r>
        <w:rPr>
          <w:b/>
          <w:bCs/>
        </w:rPr>
        <w:t>M-413</w:t>
      </w:r>
      <w:r>
        <w:t xml:space="preserve">, de coordenadas </w:t>
      </w:r>
      <w:r>
        <w:rPr>
          <w:b/>
          <w:bCs/>
        </w:rPr>
        <w:t>N 8.601.789,39</w:t>
      </w:r>
      <w:r>
        <w:t xml:space="preserve">m e </w:t>
      </w:r>
      <w:r>
        <w:rPr>
          <w:b/>
          <w:bCs/>
        </w:rPr>
        <w:t>E 631.810,48</w:t>
      </w:r>
      <w:r>
        <w:t>m;</w:t>
      </w:r>
      <w:r>
        <w:br/>
        <w:t xml:space="preserve">211°44'23" e 33,20 m até o vértice </w:t>
      </w:r>
      <w:r>
        <w:rPr>
          <w:b/>
          <w:bCs/>
        </w:rPr>
        <w:t>M-414</w:t>
      </w:r>
      <w:r>
        <w:t xml:space="preserve">, de coordenadas </w:t>
      </w:r>
      <w:r>
        <w:rPr>
          <w:b/>
          <w:bCs/>
        </w:rPr>
        <w:t>N 8.601.761,15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631.793,02</w:t>
      </w:r>
      <w:r>
        <w:t xml:space="preserve">m; 210°00'14" e 34,67 m até o vértice </w:t>
      </w:r>
      <w:r>
        <w:rPr>
          <w:b/>
          <w:bCs/>
        </w:rPr>
        <w:t>M-415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8.601.731,13</w:t>
      </w:r>
      <w:r>
        <w:t xml:space="preserve">m e </w:t>
      </w:r>
      <w:r>
        <w:rPr>
          <w:b/>
          <w:bCs/>
        </w:rPr>
        <w:t>E 631.775,68</w:t>
      </w:r>
      <w:r>
        <w:t xml:space="preserve">m; 209°16'21" e 34,82 m até o vértice </w:t>
      </w:r>
      <w:r>
        <w:rPr>
          <w:b/>
          <w:bCs/>
        </w:rPr>
        <w:t>M-416</w:t>
      </w:r>
      <w:r>
        <w:t>, de</w:t>
      </w:r>
      <w:r>
        <w:br/>
        <w:t xml:space="preserve">coordenadas </w:t>
      </w:r>
      <w:r>
        <w:rPr>
          <w:b/>
          <w:bCs/>
        </w:rPr>
        <w:t>N 8.601.700,75</w:t>
      </w:r>
      <w:r>
        <w:t xml:space="preserve">m e </w:t>
      </w:r>
      <w:r>
        <w:rPr>
          <w:b/>
          <w:bCs/>
        </w:rPr>
        <w:t>E 631.758,66</w:t>
      </w:r>
      <w:r>
        <w:t xml:space="preserve">m; 208°12'37" e 35,07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417</w:t>
      </w:r>
      <w:r>
        <w:t xml:space="preserve">, de coordenadas </w:t>
      </w:r>
      <w:r>
        <w:rPr>
          <w:b/>
          <w:bCs/>
        </w:rPr>
        <w:t>N 8.601.669,85</w:t>
      </w:r>
      <w:r>
        <w:t xml:space="preserve">m e </w:t>
      </w:r>
      <w:r>
        <w:rPr>
          <w:b/>
          <w:bCs/>
        </w:rPr>
        <w:t>E 631.742,08</w:t>
      </w:r>
      <w:r>
        <w:t>m; 206°31'35" e 33,91 m até o</w:t>
      </w:r>
      <w:r>
        <w:br/>
        <w:t xml:space="preserve">vértice </w:t>
      </w:r>
      <w:r>
        <w:rPr>
          <w:b/>
          <w:bCs/>
        </w:rPr>
        <w:t>M-418</w:t>
      </w:r>
      <w:r>
        <w:t xml:space="preserve">, de coordenadas </w:t>
      </w:r>
      <w:r>
        <w:rPr>
          <w:b/>
          <w:bCs/>
        </w:rPr>
        <w:t>N 8.601.639,51</w:t>
      </w:r>
      <w:r>
        <w:t xml:space="preserve">m e </w:t>
      </w:r>
      <w:r>
        <w:rPr>
          <w:b/>
          <w:bCs/>
        </w:rPr>
        <w:t>E 631.726,93</w:t>
      </w:r>
      <w:r>
        <w:t>m; 205°38'02" e 34,99</w:t>
      </w:r>
      <w:r>
        <w:br/>
        <w:t xml:space="preserve">m até o vértice </w:t>
      </w:r>
      <w:r>
        <w:rPr>
          <w:b/>
          <w:bCs/>
        </w:rPr>
        <w:t>M-419</w:t>
      </w:r>
      <w:r>
        <w:t xml:space="preserve">, de coordenadas </w:t>
      </w:r>
      <w:r>
        <w:rPr>
          <w:b/>
          <w:bCs/>
        </w:rPr>
        <w:t>N 8.601.607,97</w:t>
      </w:r>
      <w:r>
        <w:t xml:space="preserve">m e </w:t>
      </w:r>
      <w:r>
        <w:rPr>
          <w:b/>
          <w:bCs/>
        </w:rPr>
        <w:t>E 631.711,80</w:t>
      </w:r>
      <w:r>
        <w:t>m; 204°43'25" e</w:t>
      </w:r>
      <w:r>
        <w:br/>
        <w:t xml:space="preserve">34,90 m até o vértice </w:t>
      </w:r>
      <w:r>
        <w:rPr>
          <w:b/>
          <w:bCs/>
        </w:rPr>
        <w:t>M-420</w:t>
      </w:r>
      <w:r>
        <w:t xml:space="preserve">, de coordenadas </w:t>
      </w:r>
      <w:r>
        <w:rPr>
          <w:b/>
          <w:bCs/>
        </w:rPr>
        <w:t>N 8.601.576,26</w:t>
      </w:r>
      <w:r>
        <w:t xml:space="preserve">m e </w:t>
      </w:r>
      <w:r>
        <w:rPr>
          <w:b/>
          <w:bCs/>
        </w:rPr>
        <w:t>E 631.697,20</w:t>
      </w:r>
      <w:r>
        <w:t>m;</w:t>
      </w:r>
      <w:r>
        <w:br/>
        <w:t xml:space="preserve">203°05'31" e 34,47 m até o vértice </w:t>
      </w:r>
      <w:r>
        <w:rPr>
          <w:b/>
          <w:bCs/>
        </w:rPr>
        <w:t>M-421</w:t>
      </w:r>
      <w:r>
        <w:t xml:space="preserve">, de coordenadas </w:t>
      </w:r>
      <w:r>
        <w:rPr>
          <w:b/>
          <w:bCs/>
        </w:rPr>
        <w:t>N 8.601.544,56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631.683,68</w:t>
      </w:r>
      <w:r>
        <w:t xml:space="preserve">m; 202°16'31" e 33,94 m até o vértice </w:t>
      </w:r>
      <w:r>
        <w:rPr>
          <w:b/>
          <w:bCs/>
        </w:rPr>
        <w:t>M-422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8.601.513,15</w:t>
      </w:r>
      <w:r>
        <w:t xml:space="preserve">m e </w:t>
      </w:r>
      <w:r>
        <w:rPr>
          <w:b/>
          <w:bCs/>
        </w:rPr>
        <w:t>E 631.670,82</w:t>
      </w:r>
      <w:r>
        <w:t xml:space="preserve">m; 200°20'54" e 69,62 m até o vértice </w:t>
      </w:r>
      <w:r>
        <w:rPr>
          <w:b/>
          <w:bCs/>
        </w:rPr>
        <w:t>M-423</w:t>
      </w:r>
      <w:r>
        <w:t>, de</w:t>
      </w:r>
      <w:r>
        <w:br/>
        <w:t xml:space="preserve">coordenadas </w:t>
      </w:r>
      <w:r>
        <w:rPr>
          <w:b/>
          <w:bCs/>
        </w:rPr>
        <w:t>N 8.601.447,88</w:t>
      </w:r>
      <w:r>
        <w:t xml:space="preserve">m e </w:t>
      </w:r>
      <w:r>
        <w:rPr>
          <w:b/>
          <w:bCs/>
        </w:rPr>
        <w:t>E 631.646,61</w:t>
      </w:r>
      <w:r>
        <w:t xml:space="preserve">m; 198°11'46" e 96,27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424</w:t>
      </w:r>
      <w:r>
        <w:t xml:space="preserve">, de coordenadas </w:t>
      </w:r>
      <w:r>
        <w:rPr>
          <w:b/>
          <w:bCs/>
        </w:rPr>
        <w:t>N 8.601.356,42</w:t>
      </w:r>
      <w:r>
        <w:t xml:space="preserve">m e </w:t>
      </w:r>
      <w:r>
        <w:rPr>
          <w:b/>
          <w:bCs/>
        </w:rPr>
        <w:t>E 631.616,55</w:t>
      </w:r>
      <w:r>
        <w:t>m; 296°11'25" e 1.132,05 m até o</w:t>
      </w:r>
      <w:r>
        <w:br/>
        <w:t xml:space="preserve">vértice </w:t>
      </w:r>
      <w:r>
        <w:rPr>
          <w:b/>
          <w:bCs/>
        </w:rPr>
        <w:t>M-425</w:t>
      </w:r>
      <w:r>
        <w:t xml:space="preserve">, de coordenadas </w:t>
      </w:r>
      <w:r>
        <w:rPr>
          <w:b/>
          <w:bCs/>
        </w:rPr>
        <w:t>N 8.601.856,06</w:t>
      </w:r>
      <w:r>
        <w:t xml:space="preserve">m e </w:t>
      </w:r>
      <w:r>
        <w:rPr>
          <w:b/>
          <w:bCs/>
        </w:rPr>
        <w:t>E 630.600,72</w:t>
      </w:r>
      <w:r>
        <w:t>m; 339°50'42" e 164,01</w:t>
      </w:r>
      <w:r>
        <w:br/>
        <w:t xml:space="preserve">m até o vértice </w:t>
      </w:r>
      <w:r>
        <w:rPr>
          <w:b/>
          <w:bCs/>
        </w:rPr>
        <w:t>M-426</w:t>
      </w:r>
      <w:r>
        <w:t xml:space="preserve">, de coordenadas </w:t>
      </w:r>
      <w:r>
        <w:rPr>
          <w:b/>
          <w:bCs/>
        </w:rPr>
        <w:t>N 8.602.010,03</w:t>
      </w:r>
      <w:r>
        <w:t xml:space="preserve">m e </w:t>
      </w:r>
      <w:r>
        <w:rPr>
          <w:b/>
          <w:bCs/>
        </w:rPr>
        <w:t>E 630.544,21</w:t>
      </w:r>
      <w:r>
        <w:t>m; 310°03'31" e</w:t>
      </w:r>
      <w:r>
        <w:br/>
        <w:t xml:space="preserve">82,04 m até o vértice </w:t>
      </w:r>
      <w:r>
        <w:rPr>
          <w:b/>
          <w:bCs/>
        </w:rPr>
        <w:t>M-427</w:t>
      </w:r>
      <w:r>
        <w:t xml:space="preserve">, de coordenadas </w:t>
      </w:r>
      <w:r>
        <w:rPr>
          <w:b/>
          <w:bCs/>
        </w:rPr>
        <w:t>N 8.602.062,83</w:t>
      </w:r>
      <w:r>
        <w:t xml:space="preserve">m e </w:t>
      </w:r>
      <w:r>
        <w:rPr>
          <w:b/>
          <w:bCs/>
        </w:rPr>
        <w:t>E 630.481,42</w:t>
      </w:r>
      <w:r>
        <w:t>m;</w:t>
      </w:r>
      <w:r>
        <w:br/>
        <w:t xml:space="preserve">308°20'22" e 158,74 m até o vértice </w:t>
      </w:r>
      <w:r>
        <w:rPr>
          <w:b/>
          <w:bCs/>
        </w:rPr>
        <w:t>M-428</w:t>
      </w:r>
      <w:r>
        <w:t xml:space="preserve">, de coordenadas </w:t>
      </w:r>
      <w:r>
        <w:rPr>
          <w:b/>
          <w:bCs/>
        </w:rPr>
        <w:t>N 8.602.161,30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630.356,91</w:t>
      </w:r>
      <w:r>
        <w:t xml:space="preserve">m; 319°40'07" e 96,92 m até o vértice </w:t>
      </w:r>
      <w:r>
        <w:rPr>
          <w:b/>
          <w:bCs/>
        </w:rPr>
        <w:t>M-429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8.602.235,18</w:t>
      </w:r>
      <w:r>
        <w:t xml:space="preserve">m e </w:t>
      </w:r>
      <w:r>
        <w:rPr>
          <w:b/>
          <w:bCs/>
        </w:rPr>
        <w:t>E 630.294,19</w:t>
      </w:r>
      <w:r>
        <w:t xml:space="preserve">m; 304°03'50" e 100,33 m até o vértice </w:t>
      </w:r>
      <w:r>
        <w:rPr>
          <w:b/>
          <w:bCs/>
        </w:rPr>
        <w:t>M-430</w:t>
      </w:r>
      <w:r>
        <w:t>, de</w:t>
      </w:r>
      <w:r>
        <w:br/>
        <w:t xml:space="preserve">coordenadas </w:t>
      </w:r>
      <w:r>
        <w:rPr>
          <w:b/>
          <w:bCs/>
        </w:rPr>
        <w:t>N 8.602.291,37</w:t>
      </w:r>
      <w:r>
        <w:t xml:space="preserve">m e </w:t>
      </w:r>
      <w:r>
        <w:rPr>
          <w:b/>
          <w:bCs/>
        </w:rPr>
        <w:t>E 630.211,07</w:t>
      </w:r>
      <w:r>
        <w:t xml:space="preserve">m; 304°21'01" e 117,81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431</w:t>
      </w:r>
      <w:r>
        <w:t xml:space="preserve">, de coordenadas </w:t>
      </w:r>
      <w:r>
        <w:rPr>
          <w:b/>
          <w:bCs/>
        </w:rPr>
        <w:t>N 8.602.357,85</w:t>
      </w:r>
      <w:r>
        <w:t xml:space="preserve">m e </w:t>
      </w:r>
      <w:r>
        <w:rPr>
          <w:b/>
          <w:bCs/>
        </w:rPr>
        <w:t>E 630.113,81</w:t>
      </w:r>
      <w:r>
        <w:t>m; 301°01'27" e 110,81 m até o</w:t>
      </w:r>
      <w:r>
        <w:br/>
        <w:t xml:space="preserve">vértice </w:t>
      </w:r>
      <w:r>
        <w:rPr>
          <w:b/>
          <w:bCs/>
        </w:rPr>
        <w:t>M-432</w:t>
      </w:r>
      <w:r>
        <w:t xml:space="preserve">, de coordenadas </w:t>
      </w:r>
      <w:r>
        <w:rPr>
          <w:b/>
          <w:bCs/>
        </w:rPr>
        <w:t>N 8.602.414,96</w:t>
      </w:r>
      <w:r>
        <w:t xml:space="preserve">m e </w:t>
      </w:r>
      <w:r>
        <w:rPr>
          <w:b/>
          <w:bCs/>
        </w:rPr>
        <w:t>E 630.018,85</w:t>
      </w:r>
      <w:r>
        <w:t>m; 312°12'44" e 66,54</w:t>
      </w:r>
      <w:r>
        <w:br/>
        <w:t xml:space="preserve">m até o vértice </w:t>
      </w:r>
      <w:r>
        <w:rPr>
          <w:b/>
          <w:bCs/>
        </w:rPr>
        <w:t>M-433</w:t>
      </w:r>
      <w:r>
        <w:t xml:space="preserve">, de coordenadas </w:t>
      </w:r>
      <w:r>
        <w:rPr>
          <w:b/>
          <w:bCs/>
        </w:rPr>
        <w:t>N 8.602.459,67</w:t>
      </w:r>
      <w:r>
        <w:t xml:space="preserve">m e </w:t>
      </w:r>
      <w:r>
        <w:rPr>
          <w:b/>
          <w:bCs/>
        </w:rPr>
        <w:t>E 629.969,56</w:t>
      </w:r>
      <w:r>
        <w:t>m; 319°21'51" e</w:t>
      </w:r>
      <w:r>
        <w:br/>
        <w:t xml:space="preserve">58,41 m até o vértice </w:t>
      </w:r>
      <w:r>
        <w:rPr>
          <w:b/>
          <w:bCs/>
        </w:rPr>
        <w:t>M-434</w:t>
      </w:r>
      <w:r>
        <w:t xml:space="preserve">, de coordenadas </w:t>
      </w:r>
      <w:r>
        <w:rPr>
          <w:b/>
          <w:bCs/>
        </w:rPr>
        <w:t>N 8.602.503,99</w:t>
      </w:r>
      <w:r>
        <w:t xml:space="preserve">m e </w:t>
      </w:r>
      <w:r>
        <w:rPr>
          <w:b/>
          <w:bCs/>
        </w:rPr>
        <w:t>E 629.931,52</w:t>
      </w:r>
      <w:r>
        <w:t>m;</w:t>
      </w:r>
      <w:r>
        <w:br/>
        <w:t xml:space="preserve">324°39'01" e 98,45 m até o vértice </w:t>
      </w:r>
      <w:r>
        <w:rPr>
          <w:b/>
          <w:bCs/>
        </w:rPr>
        <w:t>M-435</w:t>
      </w:r>
      <w:r>
        <w:t xml:space="preserve">, de coordenadas </w:t>
      </w:r>
      <w:r>
        <w:rPr>
          <w:b/>
          <w:bCs/>
        </w:rPr>
        <w:t>N 8.602.584,29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629.874,57</w:t>
      </w:r>
      <w:r>
        <w:t xml:space="preserve">m; 329°44'45" e 94,76 m até o vértice </w:t>
      </w:r>
      <w:r>
        <w:rPr>
          <w:b/>
          <w:bCs/>
        </w:rPr>
        <w:t>M-436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8.602.666,14</w:t>
      </w:r>
      <w:r>
        <w:t xml:space="preserve">m e </w:t>
      </w:r>
      <w:r>
        <w:rPr>
          <w:b/>
          <w:bCs/>
        </w:rPr>
        <w:t>E 629.826,83</w:t>
      </w:r>
      <w:r>
        <w:t xml:space="preserve">m; 341°37'32" e 80,57 m até o vértice </w:t>
      </w:r>
      <w:r>
        <w:rPr>
          <w:b/>
          <w:bCs/>
        </w:rPr>
        <w:t>M-437</w:t>
      </w:r>
      <w:r>
        <w:t>, de</w:t>
      </w:r>
      <w:r>
        <w:br/>
        <w:t xml:space="preserve">coordenadas </w:t>
      </w:r>
      <w:r>
        <w:rPr>
          <w:b/>
          <w:bCs/>
        </w:rPr>
        <w:t>N 8.602.742,60</w:t>
      </w:r>
      <w:r>
        <w:t xml:space="preserve">m e </w:t>
      </w:r>
      <w:r>
        <w:rPr>
          <w:b/>
          <w:bCs/>
        </w:rPr>
        <w:t>E 629.801,43</w:t>
      </w:r>
      <w:r>
        <w:t xml:space="preserve">m; 354°48'11" e 69,12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438</w:t>
      </w:r>
      <w:r>
        <w:t xml:space="preserve">, de coordenadas </w:t>
      </w:r>
      <w:r>
        <w:rPr>
          <w:b/>
          <w:bCs/>
        </w:rPr>
        <w:t>N 8.602.811,44</w:t>
      </w:r>
      <w:r>
        <w:t xml:space="preserve">m e </w:t>
      </w:r>
      <w:r>
        <w:rPr>
          <w:b/>
          <w:bCs/>
        </w:rPr>
        <w:t>E 629.795,17</w:t>
      </w:r>
      <w:r>
        <w:t>m; 359°53'18" e 55,94 m até o</w:t>
      </w:r>
      <w:r>
        <w:br/>
        <w:t xml:space="preserve">vértice </w:t>
      </w:r>
      <w:r>
        <w:rPr>
          <w:b/>
          <w:bCs/>
        </w:rPr>
        <w:t>M-439</w:t>
      </w:r>
      <w:r>
        <w:t xml:space="preserve">, de coordenadas </w:t>
      </w:r>
      <w:r>
        <w:rPr>
          <w:b/>
          <w:bCs/>
        </w:rPr>
        <w:t>N 8.602.867,38</w:t>
      </w:r>
      <w:r>
        <w:t xml:space="preserve">m e </w:t>
      </w:r>
      <w:r>
        <w:rPr>
          <w:b/>
          <w:bCs/>
        </w:rPr>
        <w:t>E 629.795,06</w:t>
      </w:r>
      <w:r>
        <w:t>m; 13°16'15" e 37,65 m</w:t>
      </w:r>
      <w:r>
        <w:br/>
        <w:t xml:space="preserve">até o vértice </w:t>
      </w:r>
      <w:r>
        <w:rPr>
          <w:b/>
          <w:bCs/>
        </w:rPr>
        <w:t>M-440</w:t>
      </w:r>
      <w:r>
        <w:t xml:space="preserve">, de coordenadas </w:t>
      </w:r>
      <w:r>
        <w:rPr>
          <w:b/>
          <w:bCs/>
        </w:rPr>
        <w:t>N 8.602.904,03</w:t>
      </w:r>
      <w:r>
        <w:t xml:space="preserve">m e </w:t>
      </w:r>
      <w:r>
        <w:rPr>
          <w:b/>
          <w:bCs/>
        </w:rPr>
        <w:t>E 629.803,70</w:t>
      </w:r>
      <w:r>
        <w:t>m; 20°48'01" e</w:t>
      </w:r>
      <w:r>
        <w:br/>
        <w:t xml:space="preserve">39,63 m até o vértice </w:t>
      </w:r>
      <w:r>
        <w:rPr>
          <w:b/>
          <w:bCs/>
        </w:rPr>
        <w:t>M-441</w:t>
      </w:r>
      <w:r>
        <w:t xml:space="preserve">, de coordenadas </w:t>
      </w:r>
      <w:r>
        <w:rPr>
          <w:b/>
          <w:bCs/>
        </w:rPr>
        <w:t>N 8.602.941,08</w:t>
      </w:r>
      <w:r>
        <w:t xml:space="preserve">m e </w:t>
      </w:r>
      <w:r>
        <w:rPr>
          <w:b/>
          <w:bCs/>
        </w:rPr>
        <w:t>E 629.817,77</w:t>
      </w:r>
      <w:r>
        <w:t>m;</w:t>
      </w:r>
      <w:r>
        <w:br/>
        <w:t xml:space="preserve">34°00'59" e 92,13 m até o vértice </w:t>
      </w:r>
      <w:r>
        <w:rPr>
          <w:b/>
          <w:bCs/>
        </w:rPr>
        <w:t>M-442</w:t>
      </w:r>
      <w:r>
        <w:t xml:space="preserve">, de coordenadas </w:t>
      </w:r>
      <w:r>
        <w:rPr>
          <w:b/>
          <w:bCs/>
        </w:rPr>
        <w:t>N 8.603.017,44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629.869,31</w:t>
      </w:r>
      <w:r>
        <w:t xml:space="preserve">m; 39°47'07" e 89,77 m até o vértice </w:t>
      </w:r>
      <w:r>
        <w:rPr>
          <w:b/>
          <w:bCs/>
        </w:rPr>
        <w:t>M-443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8.603.086,42</w:t>
      </w:r>
      <w:r>
        <w:t xml:space="preserve">m e </w:t>
      </w:r>
      <w:r>
        <w:rPr>
          <w:b/>
          <w:bCs/>
        </w:rPr>
        <w:t>E 629.926,76</w:t>
      </w:r>
      <w:r>
        <w:t xml:space="preserve">m; 51°55'11" e 84,95 m até o vértice </w:t>
      </w:r>
      <w:r>
        <w:rPr>
          <w:b/>
          <w:bCs/>
        </w:rPr>
        <w:t>M-444</w:t>
      </w:r>
      <w:r>
        <w:t>, de</w:t>
      </w:r>
      <w:r>
        <w:br/>
        <w:t xml:space="preserve">coordenadas </w:t>
      </w:r>
      <w:r>
        <w:rPr>
          <w:b/>
          <w:bCs/>
        </w:rPr>
        <w:t>N 8.603.138,82</w:t>
      </w:r>
      <w:r>
        <w:t xml:space="preserve">m e </w:t>
      </w:r>
      <w:r>
        <w:rPr>
          <w:b/>
          <w:bCs/>
        </w:rPr>
        <w:t>E 629.993,63</w:t>
      </w:r>
      <w:r>
        <w:t xml:space="preserve">m; 56°52'17" e 69,30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445</w:t>
      </w:r>
      <w:r>
        <w:t xml:space="preserve">, de coordenadas </w:t>
      </w:r>
      <w:r>
        <w:rPr>
          <w:b/>
          <w:bCs/>
        </w:rPr>
        <w:t>N 8.603.176,70</w:t>
      </w:r>
      <w:r>
        <w:t xml:space="preserve">m e </w:t>
      </w:r>
      <w:r>
        <w:rPr>
          <w:b/>
          <w:bCs/>
        </w:rPr>
        <w:t>E 630.051,67</w:t>
      </w:r>
      <w:r>
        <w:t>m; 55°14'48" e 61,72 m até o</w:t>
      </w:r>
      <w:r>
        <w:br/>
        <w:t xml:space="preserve">vértice </w:t>
      </w:r>
      <w:r>
        <w:rPr>
          <w:b/>
          <w:bCs/>
        </w:rPr>
        <w:t>M-446</w:t>
      </w:r>
      <w:r>
        <w:t xml:space="preserve">, de coordenadas </w:t>
      </w:r>
      <w:r>
        <w:rPr>
          <w:b/>
          <w:bCs/>
        </w:rPr>
        <w:t>N 8.603.211,88</w:t>
      </w:r>
      <w:r>
        <w:t xml:space="preserve">m e </w:t>
      </w:r>
      <w:r>
        <w:rPr>
          <w:b/>
          <w:bCs/>
        </w:rPr>
        <w:t>E 630.102,37</w:t>
      </w:r>
      <w:r>
        <w:t>m; 62°49'51" e 89,45 m</w:t>
      </w:r>
      <w:r>
        <w:br/>
        <w:t xml:space="preserve">até o vértice </w:t>
      </w:r>
      <w:r>
        <w:rPr>
          <w:b/>
          <w:bCs/>
        </w:rPr>
        <w:t>M-447</w:t>
      </w:r>
      <w:r>
        <w:t xml:space="preserve">, de coordenadas </w:t>
      </w:r>
      <w:r>
        <w:rPr>
          <w:b/>
          <w:bCs/>
        </w:rPr>
        <w:t>N 8.603.252,72</w:t>
      </w:r>
      <w:r>
        <w:t xml:space="preserve">m e </w:t>
      </w:r>
      <w:r>
        <w:rPr>
          <w:b/>
          <w:bCs/>
        </w:rPr>
        <w:t>E 630.181,95</w:t>
      </w:r>
      <w:r>
        <w:t>m; 73°51'07" e</w:t>
      </w:r>
      <w:r>
        <w:br/>
        <w:t xml:space="preserve">47,20 m até o vértice </w:t>
      </w:r>
      <w:r>
        <w:rPr>
          <w:b/>
          <w:bCs/>
        </w:rPr>
        <w:t>M-448</w:t>
      </w:r>
      <w:r>
        <w:t xml:space="preserve">, de coordenadas </w:t>
      </w:r>
      <w:r>
        <w:rPr>
          <w:b/>
          <w:bCs/>
        </w:rPr>
        <w:t>N 8.603.265,85</w:t>
      </w:r>
      <w:r>
        <w:t xml:space="preserve">m e </w:t>
      </w:r>
      <w:r>
        <w:rPr>
          <w:b/>
          <w:bCs/>
        </w:rPr>
        <w:t>E 630.227,30</w:t>
      </w:r>
      <w:r>
        <w:t>m;</w:t>
      </w:r>
      <w:r>
        <w:br/>
        <w:t xml:space="preserve">81°57'04" e 49,86 m até o vértice </w:t>
      </w:r>
      <w:r>
        <w:rPr>
          <w:b/>
          <w:bCs/>
        </w:rPr>
        <w:t>M-449</w:t>
      </w:r>
      <w:r>
        <w:t xml:space="preserve">, de coordenadas </w:t>
      </w:r>
      <w:r>
        <w:rPr>
          <w:b/>
          <w:bCs/>
        </w:rPr>
        <w:t>N 8.603.272,83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630.276,67</w:t>
      </w:r>
      <w:r>
        <w:t xml:space="preserve">m; 98°14'39" e 49,21 m até o vértice </w:t>
      </w:r>
      <w:r>
        <w:rPr>
          <w:b/>
          <w:bCs/>
        </w:rPr>
        <w:t>M-450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8.603.265,78</w:t>
      </w:r>
      <w:r>
        <w:t xml:space="preserve">m e </w:t>
      </w:r>
      <w:r>
        <w:rPr>
          <w:b/>
          <w:bCs/>
        </w:rPr>
        <w:t>E 630.325,37</w:t>
      </w:r>
      <w:r>
        <w:t xml:space="preserve">m; 124°44'09" e 42,36 m até o vértice </w:t>
      </w:r>
      <w:r>
        <w:rPr>
          <w:b/>
          <w:bCs/>
        </w:rPr>
        <w:t>M-451</w:t>
      </w:r>
      <w:r>
        <w:t>, de</w:t>
      </w:r>
      <w:r>
        <w:br/>
        <w:t xml:space="preserve">coordenadas </w:t>
      </w:r>
      <w:r>
        <w:rPr>
          <w:b/>
          <w:bCs/>
        </w:rPr>
        <w:t>N 8.603.241,64</w:t>
      </w:r>
      <w:r>
        <w:t xml:space="preserve">m e </w:t>
      </w:r>
      <w:r>
        <w:rPr>
          <w:b/>
          <w:bCs/>
        </w:rPr>
        <w:t>E 630.360,18</w:t>
      </w:r>
      <w:r>
        <w:t xml:space="preserve">m; 148°36'16" e 75,39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452</w:t>
      </w:r>
      <w:r>
        <w:t xml:space="preserve">, de coordenadas </w:t>
      </w:r>
      <w:r>
        <w:rPr>
          <w:b/>
          <w:bCs/>
        </w:rPr>
        <w:t>N 8.603.177,29</w:t>
      </w:r>
      <w:r>
        <w:t xml:space="preserve">m e </w:t>
      </w:r>
      <w:r>
        <w:rPr>
          <w:b/>
          <w:bCs/>
        </w:rPr>
        <w:t>E 630.399,45</w:t>
      </w:r>
      <w:r>
        <w:t>m; 162°19'18" e 52,42 m até o</w:t>
      </w:r>
      <w:r>
        <w:br/>
        <w:t xml:space="preserve">vértice </w:t>
      </w:r>
      <w:r>
        <w:rPr>
          <w:b/>
          <w:bCs/>
        </w:rPr>
        <w:t>M-453</w:t>
      </w:r>
      <w:r>
        <w:t xml:space="preserve">, de coordenadas </w:t>
      </w:r>
      <w:r>
        <w:rPr>
          <w:b/>
          <w:bCs/>
        </w:rPr>
        <w:t>N 8.603.127,35</w:t>
      </w:r>
      <w:r>
        <w:t xml:space="preserve">m e </w:t>
      </w:r>
      <w:r>
        <w:rPr>
          <w:b/>
          <w:bCs/>
        </w:rPr>
        <w:t>E 630.415,37</w:t>
      </w:r>
      <w:r>
        <w:t>m; 157°39'23" e 50,00</w:t>
      </w:r>
      <w:r>
        <w:br/>
      </w:r>
      <w:r>
        <w:lastRenderedPageBreak/>
        <w:t xml:space="preserve">m até o vértice </w:t>
      </w:r>
      <w:r>
        <w:rPr>
          <w:b/>
          <w:bCs/>
        </w:rPr>
        <w:t>M-454</w:t>
      </w:r>
      <w:r>
        <w:t xml:space="preserve">, de coordenadas </w:t>
      </w:r>
      <w:r>
        <w:rPr>
          <w:b/>
          <w:bCs/>
        </w:rPr>
        <w:t>N 8.603.081,11</w:t>
      </w:r>
      <w:r>
        <w:t xml:space="preserve">m e </w:t>
      </w:r>
      <w:r>
        <w:rPr>
          <w:b/>
          <w:bCs/>
        </w:rPr>
        <w:t>E 630.434,37</w:t>
      </w:r>
      <w:r>
        <w:t>m; 144°29'41" e</w:t>
      </w:r>
      <w:r>
        <w:br/>
        <w:t xml:space="preserve">79,29 m até o vértice </w:t>
      </w:r>
      <w:r>
        <w:rPr>
          <w:b/>
          <w:bCs/>
        </w:rPr>
        <w:t>M-455</w:t>
      </w:r>
      <w:r>
        <w:t xml:space="preserve">, de coordenadas </w:t>
      </w:r>
      <w:r>
        <w:rPr>
          <w:b/>
          <w:bCs/>
        </w:rPr>
        <w:t>N 8.603.016,56</w:t>
      </w:r>
      <w:r>
        <w:t xml:space="preserve">m e </w:t>
      </w:r>
      <w:r>
        <w:rPr>
          <w:b/>
          <w:bCs/>
        </w:rPr>
        <w:t>E 630.480,42</w:t>
      </w:r>
      <w:r>
        <w:t>m;</w:t>
      </w:r>
      <w:r>
        <w:br/>
        <w:t xml:space="preserve">128°44'30" e 62,14 m até o vértice </w:t>
      </w:r>
      <w:r>
        <w:rPr>
          <w:b/>
          <w:bCs/>
        </w:rPr>
        <w:t>M-456</w:t>
      </w:r>
      <w:r>
        <w:t xml:space="preserve">, de coordenadas </w:t>
      </w:r>
      <w:r>
        <w:rPr>
          <w:b/>
          <w:bCs/>
        </w:rPr>
        <w:t>N 8.602.977,67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630.528,89</w:t>
      </w:r>
      <w:r>
        <w:t xml:space="preserve">m; 125°16'57" e 71,24 m até o vértice </w:t>
      </w:r>
      <w:r>
        <w:rPr>
          <w:b/>
          <w:bCs/>
        </w:rPr>
        <w:t>M-457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8.602.936,53</w:t>
      </w:r>
      <w:r>
        <w:t xml:space="preserve">m e </w:t>
      </w:r>
      <w:r>
        <w:rPr>
          <w:b/>
          <w:bCs/>
        </w:rPr>
        <w:t>E 630.587,04</w:t>
      </w:r>
      <w:r>
        <w:t xml:space="preserve">m; 112°56'41" e 40,67 m até o vértice </w:t>
      </w:r>
      <w:r>
        <w:rPr>
          <w:b/>
          <w:bCs/>
        </w:rPr>
        <w:t>M-458</w:t>
      </w:r>
      <w:r>
        <w:t>, de</w:t>
      </w:r>
      <w:r>
        <w:br/>
        <w:t xml:space="preserve">coordenadas </w:t>
      </w:r>
      <w:r>
        <w:rPr>
          <w:b/>
          <w:bCs/>
        </w:rPr>
        <w:t>N 8.602.920,68</w:t>
      </w:r>
      <w:r>
        <w:t xml:space="preserve">m e </w:t>
      </w:r>
      <w:r>
        <w:rPr>
          <w:b/>
          <w:bCs/>
        </w:rPr>
        <w:t>E 630.624,49</w:t>
      </w:r>
      <w:r>
        <w:t xml:space="preserve">m; 110°18'38" e 58,51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459</w:t>
      </w:r>
      <w:r>
        <w:t xml:space="preserve">, de coordenadas </w:t>
      </w:r>
      <w:r>
        <w:rPr>
          <w:b/>
          <w:bCs/>
        </w:rPr>
        <w:t>N 8.602.900,37</w:t>
      </w:r>
      <w:r>
        <w:t xml:space="preserve">m e </w:t>
      </w:r>
      <w:r>
        <w:rPr>
          <w:b/>
          <w:bCs/>
        </w:rPr>
        <w:t>E 630.679,36</w:t>
      </w:r>
      <w:r>
        <w:t>m; 95°46'26" e 54,98 m até o</w:t>
      </w:r>
      <w:r>
        <w:br/>
        <w:t xml:space="preserve">vértice </w:t>
      </w:r>
      <w:r>
        <w:rPr>
          <w:b/>
          <w:bCs/>
        </w:rPr>
        <w:t>M-460</w:t>
      </w:r>
      <w:r>
        <w:t xml:space="preserve">, de coordenadas </w:t>
      </w:r>
      <w:r>
        <w:rPr>
          <w:b/>
          <w:bCs/>
        </w:rPr>
        <w:t>N 8.602.894,83</w:t>
      </w:r>
      <w:r>
        <w:t xml:space="preserve">m e </w:t>
      </w:r>
      <w:r>
        <w:rPr>
          <w:b/>
          <w:bCs/>
        </w:rPr>
        <w:t>E 630.734,07</w:t>
      </w:r>
      <w:r>
        <w:t>m; 81°03'46" e 58,38 m</w:t>
      </w:r>
      <w:r>
        <w:br/>
        <w:t xml:space="preserve">até o vértice </w:t>
      </w:r>
      <w:r>
        <w:rPr>
          <w:b/>
          <w:bCs/>
        </w:rPr>
        <w:t>M-461</w:t>
      </w:r>
      <w:r>
        <w:t xml:space="preserve">, de coordenadas </w:t>
      </w:r>
      <w:r>
        <w:rPr>
          <w:b/>
          <w:bCs/>
        </w:rPr>
        <w:t>N 8.602.903,90</w:t>
      </w:r>
      <w:r>
        <w:t xml:space="preserve">m e </w:t>
      </w:r>
      <w:r>
        <w:rPr>
          <w:b/>
          <w:bCs/>
        </w:rPr>
        <w:t>E 630.791,74</w:t>
      </w:r>
      <w:r>
        <w:t>m; 70°42'39" e</w:t>
      </w:r>
      <w:r>
        <w:br/>
        <w:t xml:space="preserve">54,72 m até o vértice </w:t>
      </w:r>
      <w:r>
        <w:rPr>
          <w:b/>
          <w:bCs/>
        </w:rPr>
        <w:t>M-462</w:t>
      </w:r>
      <w:r>
        <w:t xml:space="preserve">, de coordenadas </w:t>
      </w:r>
      <w:r>
        <w:rPr>
          <w:b/>
          <w:bCs/>
        </w:rPr>
        <w:t>N 8.602.921,98</w:t>
      </w:r>
      <w:r>
        <w:t xml:space="preserve">m e </w:t>
      </w:r>
      <w:r>
        <w:rPr>
          <w:b/>
          <w:bCs/>
        </w:rPr>
        <w:t>E 630.843,39</w:t>
      </w:r>
      <w:r>
        <w:t>m;</w:t>
      </w:r>
      <w:r>
        <w:br/>
        <w:t xml:space="preserve">57°34'52" e 86,15 m até o vértice </w:t>
      </w:r>
      <w:r>
        <w:rPr>
          <w:b/>
          <w:bCs/>
        </w:rPr>
        <w:t>M-463</w:t>
      </w:r>
      <w:r>
        <w:t xml:space="preserve">, de coordenadas </w:t>
      </w:r>
      <w:r>
        <w:rPr>
          <w:b/>
          <w:bCs/>
        </w:rPr>
        <w:t>N 8.602.968,17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630.916,11</w:t>
      </w:r>
      <w:r>
        <w:t xml:space="preserve">m; 73°44'26" e 53,10 m até o vértice </w:t>
      </w:r>
      <w:r>
        <w:rPr>
          <w:b/>
          <w:bCs/>
        </w:rPr>
        <w:t>M-464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8.602.983,03</w:t>
      </w:r>
      <w:r>
        <w:t xml:space="preserve">m e </w:t>
      </w:r>
      <w:r>
        <w:rPr>
          <w:b/>
          <w:bCs/>
        </w:rPr>
        <w:t>E 630.967,09</w:t>
      </w:r>
      <w:r>
        <w:t xml:space="preserve">m; 58°30'57" e 97,48 m até o vértice </w:t>
      </w:r>
      <w:r>
        <w:rPr>
          <w:b/>
          <w:bCs/>
        </w:rPr>
        <w:t>M-465</w:t>
      </w:r>
      <w:r>
        <w:t>, de</w:t>
      </w:r>
      <w:r>
        <w:br/>
        <w:t xml:space="preserve">coordenadas </w:t>
      </w:r>
      <w:r>
        <w:rPr>
          <w:b/>
          <w:bCs/>
        </w:rPr>
        <w:t>N 8.603.033,95</w:t>
      </w:r>
      <w:r>
        <w:t xml:space="preserve">m e </w:t>
      </w:r>
      <w:r>
        <w:rPr>
          <w:b/>
          <w:bCs/>
        </w:rPr>
        <w:t>E 631.050,22</w:t>
      </w:r>
      <w:r>
        <w:t xml:space="preserve">m; 46°22'27" e 63,27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466</w:t>
      </w:r>
      <w:r>
        <w:t xml:space="preserve">, de coordenadas </w:t>
      </w:r>
      <w:r>
        <w:rPr>
          <w:b/>
          <w:bCs/>
        </w:rPr>
        <w:t>N 8.603.077,60</w:t>
      </w:r>
      <w:r>
        <w:t xml:space="preserve">m e </w:t>
      </w:r>
      <w:r>
        <w:rPr>
          <w:b/>
          <w:bCs/>
        </w:rPr>
        <w:t>E 631.096,02</w:t>
      </w:r>
      <w:r>
        <w:t>m; 27°23'45" e 90,64 m até o</w:t>
      </w:r>
      <w:r>
        <w:br/>
        <w:t xml:space="preserve">vértice </w:t>
      </w:r>
      <w:r>
        <w:rPr>
          <w:b/>
          <w:bCs/>
        </w:rPr>
        <w:t>M-467</w:t>
      </w:r>
      <w:r>
        <w:t xml:space="preserve">, de coordenadas </w:t>
      </w:r>
      <w:r>
        <w:rPr>
          <w:b/>
          <w:bCs/>
        </w:rPr>
        <w:t>N 8.603.158,07</w:t>
      </w:r>
      <w:r>
        <w:t xml:space="preserve">m e </w:t>
      </w:r>
      <w:r>
        <w:rPr>
          <w:b/>
          <w:bCs/>
        </w:rPr>
        <w:t>E 631.137,73</w:t>
      </w:r>
      <w:r>
        <w:t>m; 2°18'15" e 80,73 m</w:t>
      </w:r>
      <w:r>
        <w:br/>
        <w:t xml:space="preserve">até o vértice </w:t>
      </w:r>
      <w:r>
        <w:rPr>
          <w:b/>
          <w:bCs/>
        </w:rPr>
        <w:t>M-468</w:t>
      </w:r>
      <w:r>
        <w:t xml:space="preserve">, de coordenadas </w:t>
      </w:r>
      <w:r>
        <w:rPr>
          <w:b/>
          <w:bCs/>
        </w:rPr>
        <w:t>N 8.603.238,74</w:t>
      </w:r>
      <w:r>
        <w:t xml:space="preserve">m e </w:t>
      </w:r>
      <w:r>
        <w:rPr>
          <w:b/>
          <w:bCs/>
        </w:rPr>
        <w:t>E 631.140,97</w:t>
      </w:r>
      <w:r>
        <w:t>m; 332°09'01" e</w:t>
      </w:r>
      <w:r>
        <w:br/>
        <w:t xml:space="preserve">51,36 m até o vértice </w:t>
      </w:r>
      <w:r>
        <w:rPr>
          <w:b/>
          <w:bCs/>
        </w:rPr>
        <w:t>M-469</w:t>
      </w:r>
      <w:r>
        <w:t xml:space="preserve">, de coordenadas </w:t>
      </w:r>
      <w:r>
        <w:rPr>
          <w:b/>
          <w:bCs/>
        </w:rPr>
        <w:t>N 8.603.284,15</w:t>
      </w:r>
      <w:r>
        <w:t xml:space="preserve">m e </w:t>
      </w:r>
      <w:r>
        <w:rPr>
          <w:b/>
          <w:bCs/>
        </w:rPr>
        <w:t>E 631.116,98</w:t>
      </w:r>
      <w:r>
        <w:t>m;</w:t>
      </w:r>
      <w:r>
        <w:br/>
        <w:t xml:space="preserve">350°21'14" e 66,10 m até o vértice </w:t>
      </w:r>
      <w:r>
        <w:rPr>
          <w:b/>
          <w:bCs/>
        </w:rPr>
        <w:t>M-470</w:t>
      </w:r>
      <w:r>
        <w:t xml:space="preserve">, de coordenadas </w:t>
      </w:r>
      <w:r>
        <w:rPr>
          <w:b/>
          <w:bCs/>
        </w:rPr>
        <w:t>N 8.603.349,32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631.105,90</w:t>
      </w:r>
      <w:r>
        <w:t xml:space="preserve">m; 18°49'44" e 107,48 m até o vértice </w:t>
      </w:r>
      <w:r>
        <w:rPr>
          <w:b/>
          <w:bCs/>
        </w:rPr>
        <w:t>M-471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8.603.451,05</w:t>
      </w:r>
      <w:r>
        <w:t xml:space="preserve">m e </w:t>
      </w:r>
      <w:r>
        <w:rPr>
          <w:b/>
          <w:bCs/>
        </w:rPr>
        <w:t>E 631.140,59</w:t>
      </w:r>
      <w:r>
        <w:t xml:space="preserve">m; 35°50'59" e 66,12 m até o vértice </w:t>
      </w:r>
      <w:r>
        <w:rPr>
          <w:b/>
          <w:bCs/>
        </w:rPr>
        <w:t>M-472</w:t>
      </w:r>
      <w:r>
        <w:t>, de</w:t>
      </w:r>
      <w:r>
        <w:br/>
        <w:t xml:space="preserve">coordenadas </w:t>
      </w:r>
      <w:r>
        <w:rPr>
          <w:b/>
          <w:bCs/>
        </w:rPr>
        <w:t>N 8.603.504,64</w:t>
      </w:r>
      <w:r>
        <w:t xml:space="preserve">m e </w:t>
      </w:r>
      <w:r>
        <w:rPr>
          <w:b/>
          <w:bCs/>
        </w:rPr>
        <w:t>E 631.179,32</w:t>
      </w:r>
      <w:r>
        <w:t xml:space="preserve">m; 2°24'59" e 76,49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473</w:t>
      </w:r>
      <w:r>
        <w:t xml:space="preserve">, de coordenadas </w:t>
      </w:r>
      <w:r>
        <w:rPr>
          <w:b/>
          <w:bCs/>
        </w:rPr>
        <w:t>N 8.603.581,06</w:t>
      </w:r>
      <w:r>
        <w:t xml:space="preserve">m e </w:t>
      </w:r>
      <w:r>
        <w:rPr>
          <w:b/>
          <w:bCs/>
        </w:rPr>
        <w:t>E 631.182,54</w:t>
      </w:r>
      <w:r>
        <w:t>m; 358°23'31" e 86,39 m até o</w:t>
      </w:r>
      <w:r>
        <w:br/>
        <w:t xml:space="preserve">vértice </w:t>
      </w:r>
      <w:r>
        <w:rPr>
          <w:b/>
          <w:bCs/>
        </w:rPr>
        <w:t>M-474</w:t>
      </w:r>
      <w:r>
        <w:t xml:space="preserve">, de coordenadas </w:t>
      </w:r>
      <w:r>
        <w:rPr>
          <w:b/>
          <w:bCs/>
        </w:rPr>
        <w:t>N 8.603.667,42</w:t>
      </w:r>
      <w:r>
        <w:t xml:space="preserve">m e </w:t>
      </w:r>
      <w:r>
        <w:rPr>
          <w:b/>
          <w:bCs/>
        </w:rPr>
        <w:t>E 631.180,12</w:t>
      </w:r>
      <w:r>
        <w:t>m; 3°39'14" e 96,87 m</w:t>
      </w:r>
      <w:r>
        <w:br/>
        <w:t xml:space="preserve">até o vértice </w:t>
      </w:r>
      <w:r>
        <w:rPr>
          <w:b/>
          <w:bCs/>
        </w:rPr>
        <w:t>M-475</w:t>
      </w:r>
      <w:r>
        <w:t xml:space="preserve">, de coordenadas </w:t>
      </w:r>
      <w:r>
        <w:rPr>
          <w:b/>
          <w:bCs/>
        </w:rPr>
        <w:t>N 8.603.764,09</w:t>
      </w:r>
      <w:r>
        <w:t xml:space="preserve">m e </w:t>
      </w:r>
      <w:r>
        <w:rPr>
          <w:b/>
          <w:bCs/>
        </w:rPr>
        <w:t>E 631.186,29</w:t>
      </w:r>
      <w:r>
        <w:t>m; 351°57'12" e</w:t>
      </w:r>
      <w:r>
        <w:br/>
        <w:t xml:space="preserve">78,68 m até o vértice </w:t>
      </w:r>
      <w:r>
        <w:rPr>
          <w:b/>
          <w:bCs/>
        </w:rPr>
        <w:t>M-476</w:t>
      </w:r>
      <w:r>
        <w:t xml:space="preserve">, de coordenadas </w:t>
      </w:r>
      <w:r>
        <w:rPr>
          <w:b/>
          <w:bCs/>
        </w:rPr>
        <w:t>N 8.603.841,99</w:t>
      </w:r>
      <w:r>
        <w:t xml:space="preserve">m e </w:t>
      </w:r>
      <w:r>
        <w:rPr>
          <w:b/>
          <w:bCs/>
        </w:rPr>
        <w:t>E 631.175,28</w:t>
      </w:r>
      <w:r>
        <w:t>m;</w:t>
      </w:r>
      <w:r>
        <w:br/>
        <w:t xml:space="preserve">345°55'46" e 86,20 m até o vértice </w:t>
      </w:r>
      <w:r>
        <w:rPr>
          <w:b/>
          <w:bCs/>
        </w:rPr>
        <w:t>M-477</w:t>
      </w:r>
      <w:r>
        <w:t xml:space="preserve">, de coordenadas </w:t>
      </w:r>
      <w:r>
        <w:rPr>
          <w:b/>
          <w:bCs/>
        </w:rPr>
        <w:t>N 8.603.925,61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631.154,32</w:t>
      </w:r>
      <w:r>
        <w:t xml:space="preserve">m; 334°34'43" e 72,26 m até o vértice </w:t>
      </w:r>
      <w:r>
        <w:rPr>
          <w:b/>
          <w:bCs/>
        </w:rPr>
        <w:t>M-478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8.603.990,87</w:t>
      </w:r>
      <w:r>
        <w:t xml:space="preserve">m e </w:t>
      </w:r>
      <w:r>
        <w:rPr>
          <w:b/>
          <w:bCs/>
        </w:rPr>
        <w:t>E 631.123,30</w:t>
      </w:r>
      <w:r>
        <w:t xml:space="preserve">m; 321°26'34" e 118,12 m até o vértice </w:t>
      </w:r>
      <w:r>
        <w:rPr>
          <w:b/>
          <w:bCs/>
        </w:rPr>
        <w:t>M-479</w:t>
      </w:r>
      <w:r>
        <w:t>, de</w:t>
      </w:r>
      <w:r>
        <w:br/>
        <w:t xml:space="preserve">coordenadas </w:t>
      </w:r>
      <w:r>
        <w:rPr>
          <w:b/>
          <w:bCs/>
        </w:rPr>
        <w:t>N 8.604.083,23</w:t>
      </w:r>
      <w:r>
        <w:t xml:space="preserve">m e </w:t>
      </w:r>
      <w:r>
        <w:rPr>
          <w:b/>
          <w:bCs/>
        </w:rPr>
        <w:t>E 631.049,68</w:t>
      </w:r>
      <w:r>
        <w:t xml:space="preserve">m; 314°08'37" e 120,52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480</w:t>
      </w:r>
      <w:r>
        <w:t xml:space="preserve">, de coordenadas </w:t>
      </w:r>
      <w:r>
        <w:rPr>
          <w:b/>
          <w:bCs/>
        </w:rPr>
        <w:t>N 8.604.167,17</w:t>
      </w:r>
      <w:r>
        <w:t xml:space="preserve">m e </w:t>
      </w:r>
      <w:r>
        <w:rPr>
          <w:b/>
          <w:bCs/>
        </w:rPr>
        <w:t>E 630.963,20</w:t>
      </w:r>
      <w:r>
        <w:t>m; 306°08'05" e 58,00 m até o</w:t>
      </w:r>
      <w:r>
        <w:br/>
        <w:t xml:space="preserve">vértice </w:t>
      </w:r>
      <w:r>
        <w:rPr>
          <w:b/>
          <w:bCs/>
        </w:rPr>
        <w:t>M-481</w:t>
      </w:r>
      <w:r>
        <w:t xml:space="preserve">, de coordenadas </w:t>
      </w:r>
      <w:r>
        <w:rPr>
          <w:b/>
          <w:bCs/>
        </w:rPr>
        <w:t>N 8.604.201,37</w:t>
      </w:r>
      <w:r>
        <w:t xml:space="preserve">m e </w:t>
      </w:r>
      <w:r>
        <w:rPr>
          <w:b/>
          <w:bCs/>
        </w:rPr>
        <w:t>E 630.916,36</w:t>
      </w:r>
      <w:r>
        <w:t>m; 310°38'42" e 155,17</w:t>
      </w:r>
      <w:r>
        <w:br/>
        <w:t xml:space="preserve">m até o vértice </w:t>
      </w:r>
      <w:r>
        <w:rPr>
          <w:b/>
          <w:bCs/>
        </w:rPr>
        <w:t>M-482</w:t>
      </w:r>
      <w:r>
        <w:t xml:space="preserve">, de coordenadas </w:t>
      </w:r>
      <w:r>
        <w:rPr>
          <w:b/>
          <w:bCs/>
        </w:rPr>
        <w:t>N 8.604.302,45</w:t>
      </w:r>
      <w:r>
        <w:t xml:space="preserve">m e </w:t>
      </w:r>
      <w:r>
        <w:rPr>
          <w:b/>
          <w:bCs/>
        </w:rPr>
        <w:t>E 630.798,61</w:t>
      </w:r>
      <w:r>
        <w:t>m; 319°17'22" e</w:t>
      </w:r>
      <w:r>
        <w:br/>
        <w:t xml:space="preserve">121,57 m até o vértice </w:t>
      </w:r>
      <w:r>
        <w:rPr>
          <w:b/>
          <w:bCs/>
        </w:rPr>
        <w:t>M-483</w:t>
      </w:r>
      <w:r>
        <w:t xml:space="preserve">, de coordenadas </w:t>
      </w:r>
      <w:r>
        <w:rPr>
          <w:b/>
          <w:bCs/>
        </w:rPr>
        <w:t>N 8.604.394,60</w:t>
      </w:r>
      <w:r>
        <w:t xml:space="preserve">m e </w:t>
      </w:r>
      <w:r>
        <w:rPr>
          <w:b/>
          <w:bCs/>
        </w:rPr>
        <w:t>E 630.719,32</w:t>
      </w:r>
      <w:r>
        <w:t>m;</w:t>
      </w:r>
      <w:r>
        <w:br/>
        <w:t xml:space="preserve">324°04'47" e 115,77 m até o vértice </w:t>
      </w:r>
      <w:r>
        <w:rPr>
          <w:b/>
          <w:bCs/>
        </w:rPr>
        <w:t>M-484</w:t>
      </w:r>
      <w:r>
        <w:t xml:space="preserve">, de coordenadas </w:t>
      </w:r>
      <w:r>
        <w:rPr>
          <w:b/>
          <w:bCs/>
        </w:rPr>
        <w:t>N 8.604.488,35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630.651,41</w:t>
      </w:r>
      <w:r>
        <w:t xml:space="preserve">m; 324°08'47" e 89,38 m até o vértice </w:t>
      </w:r>
      <w:r>
        <w:rPr>
          <w:b/>
          <w:bCs/>
        </w:rPr>
        <w:t>M-485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8.604.560,79</w:t>
      </w:r>
      <w:r>
        <w:t xml:space="preserve">m e </w:t>
      </w:r>
      <w:r>
        <w:rPr>
          <w:b/>
          <w:bCs/>
        </w:rPr>
        <w:t>E 630.599,06</w:t>
      </w:r>
      <w:r>
        <w:t xml:space="preserve">m; 338°35'56" e 123,38 m até o vértice </w:t>
      </w:r>
      <w:r>
        <w:rPr>
          <w:b/>
          <w:bCs/>
        </w:rPr>
        <w:t>M-486</w:t>
      </w:r>
      <w:r>
        <w:t>, de</w:t>
      </w:r>
      <w:r>
        <w:br/>
        <w:t xml:space="preserve">coordenadas </w:t>
      </w:r>
      <w:r>
        <w:rPr>
          <w:b/>
          <w:bCs/>
        </w:rPr>
        <w:t>N 8.604.675,67</w:t>
      </w:r>
      <w:r>
        <w:t xml:space="preserve">m e </w:t>
      </w:r>
      <w:r>
        <w:rPr>
          <w:b/>
          <w:bCs/>
        </w:rPr>
        <w:t>E 630.554,03</w:t>
      </w:r>
      <w:r>
        <w:t xml:space="preserve">m; 348°54'03" e 64,97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487</w:t>
      </w:r>
      <w:r>
        <w:t xml:space="preserve">, de coordenadas </w:t>
      </w:r>
      <w:r>
        <w:rPr>
          <w:b/>
          <w:bCs/>
        </w:rPr>
        <w:t>N 8.604.739,42</w:t>
      </w:r>
      <w:r>
        <w:t xml:space="preserve">m e </w:t>
      </w:r>
      <w:r>
        <w:rPr>
          <w:b/>
          <w:bCs/>
        </w:rPr>
        <w:t>E 630.541,53</w:t>
      </w:r>
      <w:r>
        <w:t>m; 5°30'33" e 46,90 m até o</w:t>
      </w:r>
      <w:r>
        <w:br/>
        <w:t xml:space="preserve">vértice </w:t>
      </w:r>
      <w:r>
        <w:rPr>
          <w:b/>
          <w:bCs/>
        </w:rPr>
        <w:t>M-488</w:t>
      </w:r>
      <w:r>
        <w:t xml:space="preserve">, de coordenadas </w:t>
      </w:r>
      <w:r>
        <w:rPr>
          <w:b/>
          <w:bCs/>
        </w:rPr>
        <w:t>N 8.604.786,11</w:t>
      </w:r>
      <w:r>
        <w:t xml:space="preserve">m e </w:t>
      </w:r>
      <w:r>
        <w:rPr>
          <w:b/>
          <w:bCs/>
        </w:rPr>
        <w:t>E 630.546,03</w:t>
      </w:r>
      <w:r>
        <w:t>m; 7°45'36" e 65,67 m</w:t>
      </w:r>
      <w:r>
        <w:br/>
        <w:t xml:space="preserve">até o vértice </w:t>
      </w:r>
      <w:r>
        <w:rPr>
          <w:b/>
          <w:bCs/>
        </w:rPr>
        <w:t>M-489</w:t>
      </w:r>
      <w:r>
        <w:t xml:space="preserve">, de coordenadas </w:t>
      </w:r>
      <w:r>
        <w:rPr>
          <w:b/>
          <w:bCs/>
        </w:rPr>
        <w:t>N 8.604.851,18</w:t>
      </w:r>
      <w:r>
        <w:t xml:space="preserve">m e </w:t>
      </w:r>
      <w:r>
        <w:rPr>
          <w:b/>
          <w:bCs/>
        </w:rPr>
        <w:t>E 630.554,90</w:t>
      </w:r>
      <w:r>
        <w:t>m; 35°50'59" e</w:t>
      </w:r>
      <w:r>
        <w:br/>
        <w:t xml:space="preserve">66,12 m até o vértice </w:t>
      </w:r>
      <w:r>
        <w:rPr>
          <w:b/>
          <w:bCs/>
        </w:rPr>
        <w:t>M-490</w:t>
      </w:r>
      <w:r>
        <w:t xml:space="preserve">, de coordenadas </w:t>
      </w:r>
      <w:r>
        <w:rPr>
          <w:b/>
          <w:bCs/>
        </w:rPr>
        <w:t>N 8.604.904,77</w:t>
      </w:r>
      <w:r>
        <w:t xml:space="preserve">m e </w:t>
      </w:r>
      <w:r>
        <w:rPr>
          <w:b/>
          <w:bCs/>
        </w:rPr>
        <w:t>E 630.593,62</w:t>
      </w:r>
      <w:r>
        <w:t>m;</w:t>
      </w:r>
      <w:r>
        <w:br/>
        <w:t xml:space="preserve">40°37'06" e 59,42 m até o vértice </w:t>
      </w:r>
      <w:r>
        <w:rPr>
          <w:b/>
          <w:bCs/>
        </w:rPr>
        <w:t>M-491</w:t>
      </w:r>
      <w:r>
        <w:t xml:space="preserve">, de coordenadas </w:t>
      </w:r>
      <w:r>
        <w:rPr>
          <w:b/>
          <w:bCs/>
        </w:rPr>
        <w:t>N 8.604.949,88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630.632,31</w:t>
      </w:r>
      <w:r>
        <w:t xml:space="preserve">m; 67°27'52" e 67,14 m até o vértice </w:t>
      </w:r>
      <w:r>
        <w:rPr>
          <w:b/>
          <w:bCs/>
        </w:rPr>
        <w:t>M-79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8.604.975,61</w:t>
      </w:r>
      <w:r>
        <w:t xml:space="preserve">m e </w:t>
      </w:r>
      <w:r>
        <w:rPr>
          <w:b/>
          <w:bCs/>
        </w:rPr>
        <w:t>E 630.694,32</w:t>
      </w:r>
      <w:r>
        <w:t xml:space="preserve">m; 309°42'10" e 3.845,75 m até o vértice </w:t>
      </w:r>
      <w:r>
        <w:rPr>
          <w:b/>
          <w:bCs/>
        </w:rPr>
        <w:t>M-160</w:t>
      </w:r>
      <w:r>
        <w:t>, de</w:t>
      </w:r>
      <w:r>
        <w:br/>
        <w:t xml:space="preserve">coordenadas </w:t>
      </w:r>
      <w:r>
        <w:rPr>
          <w:b/>
          <w:bCs/>
        </w:rPr>
        <w:t>N 8.607.432,29</w:t>
      </w:r>
      <w:r>
        <w:t xml:space="preserve">m e </w:t>
      </w:r>
      <w:r>
        <w:rPr>
          <w:b/>
          <w:bCs/>
        </w:rPr>
        <w:t>E 627.735,52</w:t>
      </w:r>
      <w:r>
        <w:t xml:space="preserve">m; 34°17'11" e 112,97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161</w:t>
      </w:r>
      <w:r>
        <w:t xml:space="preserve">, de coordenadas </w:t>
      </w:r>
      <w:r>
        <w:rPr>
          <w:b/>
          <w:bCs/>
        </w:rPr>
        <w:t>N 8.607.525,63</w:t>
      </w:r>
      <w:r>
        <w:t xml:space="preserve">m e </w:t>
      </w:r>
      <w:r>
        <w:rPr>
          <w:b/>
          <w:bCs/>
        </w:rPr>
        <w:t>E 627.799,16</w:t>
      </w:r>
      <w:r>
        <w:t>m; 14°09'08" e 13,17 m até o</w:t>
      </w:r>
      <w:r>
        <w:br/>
        <w:t xml:space="preserve">vértice </w:t>
      </w:r>
      <w:r>
        <w:rPr>
          <w:b/>
          <w:bCs/>
        </w:rPr>
        <w:t>M-162</w:t>
      </w:r>
      <w:r>
        <w:t xml:space="preserve">, de coordenadas </w:t>
      </w:r>
      <w:r>
        <w:rPr>
          <w:b/>
          <w:bCs/>
        </w:rPr>
        <w:t>N 8.607.538,40</w:t>
      </w:r>
      <w:r>
        <w:t xml:space="preserve">m e </w:t>
      </w:r>
      <w:r>
        <w:rPr>
          <w:b/>
          <w:bCs/>
        </w:rPr>
        <w:t>E 627.802,38</w:t>
      </w:r>
      <w:r>
        <w:t>m; 46°13'30" e 17,20 m</w:t>
      </w:r>
      <w:r>
        <w:br/>
      </w:r>
      <w:r>
        <w:lastRenderedPageBreak/>
        <w:t xml:space="preserve">até o vértice </w:t>
      </w:r>
      <w:r>
        <w:rPr>
          <w:b/>
          <w:bCs/>
        </w:rPr>
        <w:t>M-163</w:t>
      </w:r>
      <w:r>
        <w:t xml:space="preserve">, de coordenadas </w:t>
      </w:r>
      <w:r>
        <w:rPr>
          <w:b/>
          <w:bCs/>
        </w:rPr>
        <w:t>N 8.607.550,30</w:t>
      </w:r>
      <w:r>
        <w:t xml:space="preserve">m e </w:t>
      </w:r>
      <w:r>
        <w:rPr>
          <w:b/>
          <w:bCs/>
        </w:rPr>
        <w:t>E 627.814,80</w:t>
      </w:r>
      <w:r>
        <w:t>m; 51°40'19" e</w:t>
      </w:r>
      <w:r>
        <w:br/>
        <w:t xml:space="preserve">17,53 m até o vértice </w:t>
      </w:r>
      <w:r>
        <w:rPr>
          <w:b/>
          <w:bCs/>
        </w:rPr>
        <w:t>M-164</w:t>
      </w:r>
      <w:r>
        <w:t xml:space="preserve">, de coordenadas </w:t>
      </w:r>
      <w:r>
        <w:rPr>
          <w:b/>
          <w:bCs/>
        </w:rPr>
        <w:t>N 8.607.561,17</w:t>
      </w:r>
      <w:r>
        <w:t xml:space="preserve">m e </w:t>
      </w:r>
      <w:r>
        <w:rPr>
          <w:b/>
          <w:bCs/>
        </w:rPr>
        <w:t>E 627.828,55</w:t>
      </w:r>
      <w:r>
        <w:t>m;</w:t>
      </w:r>
      <w:r>
        <w:br/>
        <w:t xml:space="preserve">55°39'43" e 49,30 m até o vértice </w:t>
      </w:r>
      <w:r>
        <w:rPr>
          <w:b/>
          <w:bCs/>
        </w:rPr>
        <w:t>M-165</w:t>
      </w:r>
      <w:r>
        <w:t xml:space="preserve">, de coordenadas </w:t>
      </w:r>
      <w:r>
        <w:rPr>
          <w:b/>
          <w:bCs/>
        </w:rPr>
        <w:t>N 8.607.588,98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627.869,26</w:t>
      </w:r>
      <w:r>
        <w:t xml:space="preserve">m; 57°15'56" e 47,90 m até o vértice </w:t>
      </w:r>
      <w:r>
        <w:rPr>
          <w:b/>
          <w:bCs/>
        </w:rPr>
        <w:t>M-166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8.607.614,88</w:t>
      </w:r>
      <w:r>
        <w:t xml:space="preserve">m e </w:t>
      </w:r>
      <w:r>
        <w:rPr>
          <w:b/>
          <w:bCs/>
        </w:rPr>
        <w:t>E 627.909,55</w:t>
      </w:r>
      <w:r>
        <w:t xml:space="preserve">m; 58°56'04" e 139,01 m até o vértice </w:t>
      </w:r>
      <w:r>
        <w:rPr>
          <w:b/>
          <w:bCs/>
        </w:rPr>
        <w:t>M-167</w:t>
      </w:r>
      <w:r>
        <w:t>, de</w:t>
      </w:r>
      <w:r>
        <w:br/>
        <w:t xml:space="preserve">coordenadas </w:t>
      </w:r>
      <w:r>
        <w:rPr>
          <w:b/>
          <w:bCs/>
        </w:rPr>
        <w:t>N 8.607.686,61</w:t>
      </w:r>
      <w:r>
        <w:t xml:space="preserve">m e </w:t>
      </w:r>
      <w:r>
        <w:rPr>
          <w:b/>
          <w:bCs/>
        </w:rPr>
        <w:t>E 628.028,62</w:t>
      </w:r>
      <w:r>
        <w:t xml:space="preserve">m; 53°47'19" e 64,05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168</w:t>
      </w:r>
      <w:r>
        <w:t xml:space="preserve">, de coordenadas </w:t>
      </w:r>
      <w:r>
        <w:rPr>
          <w:b/>
          <w:bCs/>
        </w:rPr>
        <w:t>N 8.607.724,45</w:t>
      </w:r>
      <w:r>
        <w:t xml:space="preserve">m e </w:t>
      </w:r>
      <w:r>
        <w:rPr>
          <w:b/>
          <w:bCs/>
        </w:rPr>
        <w:t>E 628.080,30</w:t>
      </w:r>
      <w:r>
        <w:t>m; 52°34'14" e 250,27 m até o</w:t>
      </w:r>
      <w:r>
        <w:br/>
        <w:t xml:space="preserve">vértice </w:t>
      </w:r>
      <w:r>
        <w:rPr>
          <w:b/>
          <w:bCs/>
        </w:rPr>
        <w:t>M-169</w:t>
      </w:r>
      <w:r>
        <w:t xml:space="preserve">, de coordenadas </w:t>
      </w:r>
      <w:r>
        <w:rPr>
          <w:b/>
          <w:bCs/>
        </w:rPr>
        <w:t>N 8.607.876,56</w:t>
      </w:r>
      <w:r>
        <w:t xml:space="preserve">m e </w:t>
      </w:r>
      <w:r>
        <w:rPr>
          <w:b/>
          <w:bCs/>
        </w:rPr>
        <w:t>E 628.279,04</w:t>
      </w:r>
      <w:r>
        <w:t>m; 52°27'30" e 108,84</w:t>
      </w:r>
      <w:r>
        <w:br/>
        <w:t xml:space="preserve">m até o vértice </w:t>
      </w:r>
      <w:r>
        <w:rPr>
          <w:b/>
          <w:bCs/>
        </w:rPr>
        <w:t>M-170</w:t>
      </w:r>
      <w:r>
        <w:t xml:space="preserve">, de coordenadas </w:t>
      </w:r>
      <w:r>
        <w:rPr>
          <w:b/>
          <w:bCs/>
        </w:rPr>
        <w:t>N 8.607.942,88</w:t>
      </w:r>
      <w:r>
        <w:t xml:space="preserve">m e </w:t>
      </w:r>
      <w:r>
        <w:rPr>
          <w:b/>
          <w:bCs/>
        </w:rPr>
        <w:t>E 628.365,34</w:t>
      </w:r>
      <w:r>
        <w:t>m; 51°07'31" e</w:t>
      </w:r>
      <w:r>
        <w:br/>
        <w:t xml:space="preserve">239,89 m até o vértice </w:t>
      </w:r>
      <w:r>
        <w:rPr>
          <w:b/>
          <w:bCs/>
        </w:rPr>
        <w:t>M-171</w:t>
      </w:r>
      <w:r>
        <w:t xml:space="preserve">, de coordenadas </w:t>
      </w:r>
      <w:r>
        <w:rPr>
          <w:b/>
          <w:bCs/>
        </w:rPr>
        <w:t>N 8.608.093,44</w:t>
      </w:r>
      <w:r>
        <w:t xml:space="preserve">m e </w:t>
      </w:r>
      <w:r>
        <w:rPr>
          <w:b/>
          <w:bCs/>
        </w:rPr>
        <w:t>E 628.552,10</w:t>
      </w:r>
      <w:r>
        <w:t>m;</w:t>
      </w:r>
      <w:r>
        <w:br/>
        <w:t xml:space="preserve">48°56'48" e 35,75 m até o vértice </w:t>
      </w:r>
      <w:r>
        <w:rPr>
          <w:b/>
          <w:bCs/>
        </w:rPr>
        <w:t>M-172</w:t>
      </w:r>
      <w:r>
        <w:t xml:space="preserve">, de coordenadas </w:t>
      </w:r>
      <w:r>
        <w:rPr>
          <w:b/>
          <w:bCs/>
        </w:rPr>
        <w:t>N 8.608.116,92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628.579,06</w:t>
      </w:r>
      <w:r>
        <w:t xml:space="preserve">m; 56°57'32" e 19,35 m até o vértice </w:t>
      </w:r>
      <w:r>
        <w:rPr>
          <w:b/>
          <w:bCs/>
        </w:rPr>
        <w:t>M-173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8.608.127,47</w:t>
      </w:r>
      <w:r>
        <w:t xml:space="preserve">m e </w:t>
      </w:r>
      <w:r>
        <w:rPr>
          <w:b/>
          <w:bCs/>
        </w:rPr>
        <w:t>E 628.595,28</w:t>
      </w:r>
      <w:r>
        <w:t xml:space="preserve">m; 69°11'51" e 19,60 m até o vértice </w:t>
      </w:r>
      <w:r>
        <w:rPr>
          <w:b/>
          <w:bCs/>
        </w:rPr>
        <w:t>M-174</w:t>
      </w:r>
      <w:r>
        <w:t>, de</w:t>
      </w:r>
      <w:r>
        <w:br/>
        <w:t xml:space="preserve">coordenadas </w:t>
      </w:r>
      <w:r>
        <w:rPr>
          <w:b/>
          <w:bCs/>
        </w:rPr>
        <w:t>N 8.608.134,43</w:t>
      </w:r>
      <w:r>
        <w:t xml:space="preserve">m e </w:t>
      </w:r>
      <w:r>
        <w:rPr>
          <w:b/>
          <w:bCs/>
        </w:rPr>
        <w:t>E 628.613,60</w:t>
      </w:r>
      <w:r>
        <w:t xml:space="preserve">m; 89°03'19" e 18,80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175</w:t>
      </w:r>
      <w:r>
        <w:t xml:space="preserve">, de coordenadas </w:t>
      </w:r>
      <w:r>
        <w:rPr>
          <w:b/>
          <w:bCs/>
        </w:rPr>
        <w:t>N 8.608.134,74</w:t>
      </w:r>
      <w:r>
        <w:t xml:space="preserve">m e </w:t>
      </w:r>
      <w:r>
        <w:rPr>
          <w:b/>
          <w:bCs/>
        </w:rPr>
        <w:t>E 628.632,40</w:t>
      </w:r>
      <w:r>
        <w:t>m; 102°37'17" e 21,51 m até o</w:t>
      </w:r>
      <w:r>
        <w:br/>
        <w:t xml:space="preserve">vértice </w:t>
      </w:r>
      <w:r>
        <w:rPr>
          <w:b/>
          <w:bCs/>
        </w:rPr>
        <w:t>M-176</w:t>
      </w:r>
      <w:r>
        <w:t xml:space="preserve">, de coordenadas </w:t>
      </w:r>
      <w:r>
        <w:rPr>
          <w:b/>
          <w:bCs/>
        </w:rPr>
        <w:t>N 8.608.130,04</w:t>
      </w:r>
      <w:r>
        <w:t xml:space="preserve">m e </w:t>
      </w:r>
      <w:r>
        <w:rPr>
          <w:b/>
          <w:bCs/>
        </w:rPr>
        <w:t>E 628.653,39</w:t>
      </w:r>
      <w:r>
        <w:t>m; 108°41'58" e 121,99</w:t>
      </w:r>
      <w:r>
        <w:br/>
        <w:t xml:space="preserve">m até o vértice </w:t>
      </w:r>
      <w:r>
        <w:rPr>
          <w:b/>
          <w:bCs/>
        </w:rPr>
        <w:t>M-177</w:t>
      </w:r>
      <w:r>
        <w:t xml:space="preserve">, de coordenadas </w:t>
      </w:r>
      <w:r>
        <w:rPr>
          <w:b/>
          <w:bCs/>
        </w:rPr>
        <w:t>N 8.608.090,93</w:t>
      </w:r>
      <w:r>
        <w:t xml:space="preserve">m e </w:t>
      </w:r>
      <w:r>
        <w:rPr>
          <w:b/>
          <w:bCs/>
        </w:rPr>
        <w:t>E 628.768,94</w:t>
      </w:r>
      <w:r>
        <w:t>m; 90°39'29" e</w:t>
      </w:r>
      <w:r>
        <w:br/>
        <w:t xml:space="preserve">52,24 m até o vértice </w:t>
      </w:r>
      <w:r>
        <w:rPr>
          <w:b/>
          <w:bCs/>
        </w:rPr>
        <w:t>M-178</w:t>
      </w:r>
      <w:r>
        <w:t xml:space="preserve">, de coordenadas </w:t>
      </w:r>
      <w:r>
        <w:rPr>
          <w:b/>
          <w:bCs/>
        </w:rPr>
        <w:t>N 8.608.090,33</w:t>
      </w:r>
      <w:r>
        <w:t xml:space="preserve">m e </w:t>
      </w:r>
      <w:r>
        <w:rPr>
          <w:b/>
          <w:bCs/>
        </w:rPr>
        <w:t>E 628.821,18</w:t>
      </w:r>
      <w:r>
        <w:t>m;</w:t>
      </w:r>
      <w:r>
        <w:br/>
        <w:t xml:space="preserve">66°05'02" e 6,29 m até o vértice </w:t>
      </w:r>
      <w:r>
        <w:rPr>
          <w:b/>
          <w:bCs/>
        </w:rPr>
        <w:t>M-179</w:t>
      </w:r>
      <w:r>
        <w:t xml:space="preserve">, de coordenadas </w:t>
      </w:r>
      <w:r>
        <w:rPr>
          <w:b/>
          <w:bCs/>
        </w:rPr>
        <w:t>N 8.608.092,88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628.826,93</w:t>
      </w:r>
      <w:r>
        <w:t xml:space="preserve">m; 56°48'59" e 32,94 m até o vértice </w:t>
      </w:r>
      <w:r>
        <w:rPr>
          <w:b/>
          <w:bCs/>
        </w:rPr>
        <w:t>M-180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8.608.110,91</w:t>
      </w:r>
      <w:r>
        <w:t xml:space="preserve">m e </w:t>
      </w:r>
      <w:r>
        <w:rPr>
          <w:b/>
          <w:bCs/>
        </w:rPr>
        <w:t>E 628.854,50</w:t>
      </w:r>
      <w:r>
        <w:t xml:space="preserve">m; 48°38'34" e 19,81 m até o vértice </w:t>
      </w:r>
      <w:r>
        <w:rPr>
          <w:b/>
          <w:bCs/>
        </w:rPr>
        <w:t>M-181</w:t>
      </w:r>
      <w:r>
        <w:t>, de</w:t>
      </w:r>
      <w:r>
        <w:br/>
        <w:t xml:space="preserve">coordenadas </w:t>
      </w:r>
      <w:r>
        <w:rPr>
          <w:b/>
          <w:bCs/>
        </w:rPr>
        <w:t>N 8.608.124,00</w:t>
      </w:r>
      <w:r>
        <w:t xml:space="preserve">m e </w:t>
      </w:r>
      <w:r>
        <w:rPr>
          <w:b/>
          <w:bCs/>
        </w:rPr>
        <w:t>E 628.869,37</w:t>
      </w:r>
      <w:r>
        <w:t xml:space="preserve">m; 39°22'42" e 21,29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182</w:t>
      </w:r>
      <w:r>
        <w:t xml:space="preserve">, de coordenadas </w:t>
      </w:r>
      <w:r>
        <w:rPr>
          <w:b/>
          <w:bCs/>
        </w:rPr>
        <w:t>N 8.608.140,46</w:t>
      </w:r>
      <w:r>
        <w:t xml:space="preserve">m e </w:t>
      </w:r>
      <w:r>
        <w:rPr>
          <w:b/>
          <w:bCs/>
        </w:rPr>
        <w:t>E 628.882,88</w:t>
      </w:r>
      <w:r>
        <w:t>m; 35°11'38" e 42,06 m até o</w:t>
      </w:r>
      <w:r>
        <w:br/>
        <w:t xml:space="preserve">vértice </w:t>
      </w:r>
      <w:r>
        <w:rPr>
          <w:b/>
          <w:bCs/>
        </w:rPr>
        <w:t>M-183</w:t>
      </w:r>
      <w:r>
        <w:t xml:space="preserve">, de coordenadas </w:t>
      </w:r>
      <w:r>
        <w:rPr>
          <w:b/>
          <w:bCs/>
        </w:rPr>
        <w:t>N 8.608.174,83</w:t>
      </w:r>
      <w:r>
        <w:t xml:space="preserve">m e </w:t>
      </w:r>
      <w:r>
        <w:rPr>
          <w:b/>
          <w:bCs/>
        </w:rPr>
        <w:t>E 628.907,12</w:t>
      </w:r>
      <w:r>
        <w:t>m; 34°24'09" e 347,54</w:t>
      </w:r>
      <w:r>
        <w:br/>
        <w:t xml:space="preserve">m até o vértice </w:t>
      </w:r>
      <w:r>
        <w:rPr>
          <w:b/>
          <w:bCs/>
        </w:rPr>
        <w:t>M-184</w:t>
      </w:r>
      <w:r>
        <w:t xml:space="preserve">, de coordenadas </w:t>
      </w:r>
      <w:r>
        <w:rPr>
          <w:b/>
          <w:bCs/>
        </w:rPr>
        <w:t>N 8.608.461,58</w:t>
      </w:r>
      <w:r>
        <w:t xml:space="preserve">m e </w:t>
      </w:r>
      <w:r>
        <w:rPr>
          <w:b/>
          <w:bCs/>
        </w:rPr>
        <w:t>E 629.103,48</w:t>
      </w:r>
      <w:r>
        <w:t>m; 22°51'46" e</w:t>
      </w:r>
      <w:r>
        <w:br/>
        <w:t xml:space="preserve">23,96 m até o vértice </w:t>
      </w:r>
      <w:r>
        <w:rPr>
          <w:b/>
          <w:bCs/>
        </w:rPr>
        <w:t>M-185</w:t>
      </w:r>
      <w:r>
        <w:t xml:space="preserve">, de coordenadas </w:t>
      </w:r>
      <w:r>
        <w:rPr>
          <w:b/>
          <w:bCs/>
        </w:rPr>
        <w:t>N 8.608.483,66</w:t>
      </w:r>
      <w:r>
        <w:t xml:space="preserve">m e </w:t>
      </w:r>
      <w:r>
        <w:rPr>
          <w:b/>
          <w:bCs/>
        </w:rPr>
        <w:t>E 629.112,79</w:t>
      </w:r>
      <w:r>
        <w:t>m;</w:t>
      </w:r>
      <w:r>
        <w:br/>
        <w:t xml:space="preserve">10°32'55" e 94,77 m até o vértice </w:t>
      </w:r>
      <w:r>
        <w:rPr>
          <w:b/>
          <w:bCs/>
        </w:rPr>
        <w:t>M-186</w:t>
      </w:r>
      <w:r>
        <w:t xml:space="preserve">, de coordenadas </w:t>
      </w:r>
      <w:r>
        <w:rPr>
          <w:b/>
          <w:bCs/>
        </w:rPr>
        <w:t>N 8.608.576,83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629.130,14</w:t>
      </w:r>
      <w:r>
        <w:t xml:space="preserve">m; 1°55'32" e 29,17 m até o vértice </w:t>
      </w:r>
      <w:r>
        <w:rPr>
          <w:b/>
          <w:bCs/>
        </w:rPr>
        <w:t>M-187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8.608.605,98</w:t>
      </w:r>
      <w:r>
        <w:t xml:space="preserve">m e </w:t>
      </w:r>
      <w:r>
        <w:rPr>
          <w:b/>
          <w:bCs/>
        </w:rPr>
        <w:t>E 629.131,12</w:t>
      </w:r>
      <w:r>
        <w:t xml:space="preserve">m; 349°14'04" e 22,91 m até o vértice </w:t>
      </w:r>
      <w:r>
        <w:rPr>
          <w:b/>
          <w:bCs/>
        </w:rPr>
        <w:t>M-188</w:t>
      </w:r>
      <w:r>
        <w:t>, de</w:t>
      </w:r>
      <w:r>
        <w:br/>
        <w:t xml:space="preserve">coordenadas </w:t>
      </w:r>
      <w:r>
        <w:rPr>
          <w:b/>
          <w:bCs/>
        </w:rPr>
        <w:t>N 8.608.628,49</w:t>
      </w:r>
      <w:r>
        <w:t xml:space="preserve">m e </w:t>
      </w:r>
      <w:r>
        <w:rPr>
          <w:b/>
          <w:bCs/>
        </w:rPr>
        <w:t>E 629.126,84</w:t>
      </w:r>
      <w:r>
        <w:t xml:space="preserve">m; 339°44'48" e 73,55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189</w:t>
      </w:r>
      <w:r>
        <w:t xml:space="preserve">, de coordenadas </w:t>
      </w:r>
      <w:r>
        <w:rPr>
          <w:b/>
          <w:bCs/>
        </w:rPr>
        <w:t>N 8.608.697,49</w:t>
      </w:r>
      <w:r>
        <w:t xml:space="preserve">m e </w:t>
      </w:r>
      <w:r>
        <w:rPr>
          <w:b/>
          <w:bCs/>
        </w:rPr>
        <w:t>E 629.101,38</w:t>
      </w:r>
      <w:r>
        <w:t>m; 336°00'45" e 118,24 m até o</w:t>
      </w:r>
      <w:r>
        <w:br/>
        <w:t xml:space="preserve">vértice </w:t>
      </w:r>
      <w:r>
        <w:rPr>
          <w:b/>
          <w:bCs/>
        </w:rPr>
        <w:t>M-190</w:t>
      </w:r>
      <w:r>
        <w:t xml:space="preserve">, de coordenadas </w:t>
      </w:r>
      <w:r>
        <w:rPr>
          <w:b/>
          <w:bCs/>
        </w:rPr>
        <w:t>N 8.608.805,52</w:t>
      </w:r>
      <w:r>
        <w:t xml:space="preserve">m e </w:t>
      </w:r>
      <w:r>
        <w:rPr>
          <w:b/>
          <w:bCs/>
        </w:rPr>
        <w:t>E 629.053,31</w:t>
      </w:r>
      <w:r>
        <w:t>m; 344°32'23" e 54,36</w:t>
      </w:r>
      <w:r>
        <w:br/>
        <w:t xml:space="preserve">m até o vértice </w:t>
      </w:r>
      <w:r>
        <w:rPr>
          <w:b/>
          <w:bCs/>
        </w:rPr>
        <w:t>M-191</w:t>
      </w:r>
      <w:r>
        <w:t xml:space="preserve">, de coordenadas </w:t>
      </w:r>
      <w:r>
        <w:rPr>
          <w:b/>
          <w:bCs/>
        </w:rPr>
        <w:t>N 8.608.857,91</w:t>
      </w:r>
      <w:r>
        <w:t xml:space="preserve">m e </w:t>
      </w:r>
      <w:r>
        <w:rPr>
          <w:b/>
          <w:bCs/>
        </w:rPr>
        <w:t>E 629.038,82</w:t>
      </w:r>
      <w:r>
        <w:t>m; 338°27'54" e</w:t>
      </w:r>
      <w:r>
        <w:br/>
        <w:t xml:space="preserve">37,95 m até o vértice </w:t>
      </w:r>
      <w:r>
        <w:rPr>
          <w:b/>
          <w:bCs/>
        </w:rPr>
        <w:t>M-192</w:t>
      </w:r>
      <w:r>
        <w:t xml:space="preserve">, de coordenadas </w:t>
      </w:r>
      <w:r>
        <w:rPr>
          <w:b/>
          <w:bCs/>
        </w:rPr>
        <w:t>N 8.608.893,21</w:t>
      </w:r>
      <w:r>
        <w:t xml:space="preserve">m e </w:t>
      </w:r>
      <w:r>
        <w:rPr>
          <w:b/>
          <w:bCs/>
        </w:rPr>
        <w:t>E 629.024,89</w:t>
      </w:r>
      <w:r>
        <w:t>m;</w:t>
      </w:r>
      <w:r>
        <w:br/>
        <w:t xml:space="preserve">333°15'42" e 235,09 m até o vértice </w:t>
      </w:r>
      <w:r>
        <w:rPr>
          <w:b/>
          <w:bCs/>
        </w:rPr>
        <w:t>M-193</w:t>
      </w:r>
      <w:r>
        <w:t xml:space="preserve">, de coordenadas </w:t>
      </w:r>
      <w:r>
        <w:rPr>
          <w:b/>
          <w:bCs/>
        </w:rPr>
        <w:t>N 8.609.103,16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628.919,12</w:t>
      </w:r>
      <w:r>
        <w:t xml:space="preserve">m; 342°55'01" e 23,59 m até o vértice </w:t>
      </w:r>
      <w:r>
        <w:rPr>
          <w:b/>
          <w:bCs/>
        </w:rPr>
        <w:t>M-194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8.609.125,71</w:t>
      </w:r>
      <w:r>
        <w:t xml:space="preserve">m e </w:t>
      </w:r>
      <w:r>
        <w:rPr>
          <w:b/>
          <w:bCs/>
        </w:rPr>
        <w:t>E 628.912,19</w:t>
      </w:r>
      <w:r>
        <w:t xml:space="preserve">m; 4°01'41" e 34,02 m até o vértice </w:t>
      </w:r>
      <w:r>
        <w:rPr>
          <w:b/>
          <w:bCs/>
        </w:rPr>
        <w:t>M-195</w:t>
      </w:r>
      <w:r>
        <w:t>, de</w:t>
      </w:r>
      <w:r>
        <w:br/>
        <w:t xml:space="preserve">coordenadas </w:t>
      </w:r>
      <w:r>
        <w:rPr>
          <w:b/>
          <w:bCs/>
        </w:rPr>
        <w:t>N 8.609.159,65</w:t>
      </w:r>
      <w:r>
        <w:t xml:space="preserve">m e </w:t>
      </w:r>
      <w:r>
        <w:rPr>
          <w:b/>
          <w:bCs/>
        </w:rPr>
        <w:t>E 628.914,58</w:t>
      </w:r>
      <w:r>
        <w:t xml:space="preserve">m; 27°22'10" e 25,17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196</w:t>
      </w:r>
      <w:r>
        <w:t xml:space="preserve">, de coordenadas </w:t>
      </w:r>
      <w:r>
        <w:rPr>
          <w:b/>
          <w:bCs/>
        </w:rPr>
        <w:t>N 8.609.182,00</w:t>
      </w:r>
      <w:r>
        <w:t xml:space="preserve">m e </w:t>
      </w:r>
      <w:r>
        <w:rPr>
          <w:b/>
          <w:bCs/>
        </w:rPr>
        <w:t>E 628.926,15</w:t>
      </w:r>
      <w:r>
        <w:t>m; 53°43'34" e 70,19 m até o</w:t>
      </w:r>
      <w:r>
        <w:br/>
        <w:t xml:space="preserve">vértice </w:t>
      </w:r>
      <w:r>
        <w:rPr>
          <w:b/>
          <w:bCs/>
        </w:rPr>
        <w:t>M-197</w:t>
      </w:r>
      <w:r>
        <w:t xml:space="preserve">, de coordenadas </w:t>
      </w:r>
      <w:r>
        <w:rPr>
          <w:b/>
          <w:bCs/>
        </w:rPr>
        <w:t>N 8.609.223,53</w:t>
      </w:r>
      <w:r>
        <w:t xml:space="preserve">m e </w:t>
      </w:r>
      <w:r>
        <w:rPr>
          <w:b/>
          <w:bCs/>
        </w:rPr>
        <w:t>E 628.982,74</w:t>
      </w:r>
      <w:r>
        <w:t>m; 56°46'13" e 200,18</w:t>
      </w:r>
      <w:r>
        <w:br/>
        <w:t xml:space="preserve">m até o vértice </w:t>
      </w:r>
      <w:r>
        <w:rPr>
          <w:b/>
          <w:bCs/>
        </w:rPr>
        <w:t>M-198</w:t>
      </w:r>
      <w:r>
        <w:t xml:space="preserve">, de coordenadas </w:t>
      </w:r>
      <w:r>
        <w:rPr>
          <w:b/>
          <w:bCs/>
        </w:rPr>
        <w:t>N 8.609.333,23</w:t>
      </w:r>
      <w:r>
        <w:t xml:space="preserve">m e </w:t>
      </w:r>
      <w:r>
        <w:rPr>
          <w:b/>
          <w:bCs/>
        </w:rPr>
        <w:t>E 629.150,19</w:t>
      </w:r>
      <w:r>
        <w:t>m; 55°42'23" e</w:t>
      </w:r>
      <w:r>
        <w:br/>
        <w:t xml:space="preserve">346,78 m até o vértice </w:t>
      </w:r>
      <w:r>
        <w:rPr>
          <w:b/>
          <w:bCs/>
        </w:rPr>
        <w:t>M-199</w:t>
      </w:r>
      <w:r>
        <w:t xml:space="preserve">, de coordenadas </w:t>
      </w:r>
      <w:r>
        <w:rPr>
          <w:b/>
          <w:bCs/>
        </w:rPr>
        <w:t>N 8.609.528,62</w:t>
      </w:r>
      <w:r>
        <w:t xml:space="preserve">m e </w:t>
      </w:r>
      <w:r>
        <w:rPr>
          <w:b/>
          <w:bCs/>
        </w:rPr>
        <w:t>E 629.436,69</w:t>
      </w:r>
      <w:r>
        <w:t>m;</w:t>
      </w:r>
      <w:r>
        <w:br/>
        <w:t xml:space="preserve">47°02'23" e 17,68 m até o vértice </w:t>
      </w:r>
      <w:r>
        <w:rPr>
          <w:b/>
          <w:bCs/>
        </w:rPr>
        <w:t>M-200</w:t>
      </w:r>
      <w:r>
        <w:t xml:space="preserve">, de coordenadas </w:t>
      </w:r>
      <w:r>
        <w:rPr>
          <w:b/>
          <w:bCs/>
        </w:rPr>
        <w:t>N 8.609.540,67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629.449,63</w:t>
      </w:r>
      <w:r>
        <w:t xml:space="preserve">m; 41°22'54" e 135,69 m até o vértice </w:t>
      </w:r>
      <w:r>
        <w:rPr>
          <w:b/>
          <w:bCs/>
        </w:rPr>
        <w:t>M-201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8.609.642,48</w:t>
      </w:r>
      <w:r>
        <w:t xml:space="preserve">m e </w:t>
      </w:r>
      <w:r>
        <w:rPr>
          <w:b/>
          <w:bCs/>
        </w:rPr>
        <w:t>E 629.539,33</w:t>
      </w:r>
      <w:r>
        <w:t xml:space="preserve">m; 33°09'15" e 28,18 m até o vértice </w:t>
      </w:r>
      <w:r>
        <w:rPr>
          <w:b/>
          <w:bCs/>
        </w:rPr>
        <w:t>M-202</w:t>
      </w:r>
      <w:r>
        <w:t>, de</w:t>
      </w:r>
      <w:r>
        <w:br/>
        <w:t xml:space="preserve">coordenadas </w:t>
      </w:r>
      <w:r>
        <w:rPr>
          <w:b/>
          <w:bCs/>
        </w:rPr>
        <w:t>N 8.609.666,07</w:t>
      </w:r>
      <w:r>
        <w:t xml:space="preserve">m e </w:t>
      </w:r>
      <w:r>
        <w:rPr>
          <w:b/>
          <w:bCs/>
        </w:rPr>
        <w:t>E 629.554,74</w:t>
      </w:r>
      <w:r>
        <w:t xml:space="preserve">m; 26°18'36" e 32,15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203</w:t>
      </w:r>
      <w:r>
        <w:t xml:space="preserve">, de coordenadas </w:t>
      </w:r>
      <w:r>
        <w:rPr>
          <w:b/>
          <w:bCs/>
        </w:rPr>
        <w:t>N 8.609.694,89</w:t>
      </w:r>
      <w:r>
        <w:t xml:space="preserve">m e </w:t>
      </w:r>
      <w:r>
        <w:rPr>
          <w:b/>
          <w:bCs/>
        </w:rPr>
        <w:t>E 629.568,99</w:t>
      </w:r>
      <w:r>
        <w:t>m; 21°34'51" e 141,29 m até o</w:t>
      </w:r>
      <w:r>
        <w:br/>
        <w:t xml:space="preserve">vértice </w:t>
      </w:r>
      <w:r>
        <w:rPr>
          <w:b/>
          <w:bCs/>
        </w:rPr>
        <w:t>M-204</w:t>
      </w:r>
      <w:r>
        <w:t xml:space="preserve">, de coordenadas </w:t>
      </w:r>
      <w:r>
        <w:rPr>
          <w:b/>
          <w:bCs/>
        </w:rPr>
        <w:t>N 8.609.826,28</w:t>
      </w:r>
      <w:r>
        <w:t xml:space="preserve">m e </w:t>
      </w:r>
      <w:r>
        <w:rPr>
          <w:b/>
          <w:bCs/>
        </w:rPr>
        <w:t>E 629.620,96</w:t>
      </w:r>
      <w:r>
        <w:t>m; 22°36'43" e 111,58</w:t>
      </w:r>
      <w:r>
        <w:br/>
      </w:r>
      <w:r>
        <w:lastRenderedPageBreak/>
        <w:t xml:space="preserve">m até o vértice </w:t>
      </w:r>
      <w:r>
        <w:rPr>
          <w:b/>
          <w:bCs/>
        </w:rPr>
        <w:t>M-205</w:t>
      </w:r>
      <w:r>
        <w:t xml:space="preserve">, de coordenadas </w:t>
      </w:r>
      <w:r>
        <w:rPr>
          <w:b/>
          <w:bCs/>
        </w:rPr>
        <w:t>N 8.609.929,28</w:t>
      </w:r>
      <w:r>
        <w:t xml:space="preserve">m e </w:t>
      </w:r>
      <w:r>
        <w:rPr>
          <w:b/>
          <w:bCs/>
        </w:rPr>
        <w:t>E 629.663,86</w:t>
      </w:r>
      <w:r>
        <w:t>m; 25°25'24" e</w:t>
      </w:r>
      <w:r>
        <w:br/>
        <w:t xml:space="preserve">218,17 m até o vértice </w:t>
      </w:r>
      <w:r>
        <w:rPr>
          <w:b/>
          <w:bCs/>
        </w:rPr>
        <w:t>M-206</w:t>
      </w:r>
      <w:r>
        <w:t xml:space="preserve">, de coordenadas </w:t>
      </w:r>
      <w:r>
        <w:rPr>
          <w:b/>
          <w:bCs/>
        </w:rPr>
        <w:t>N 8.610.126,32</w:t>
      </w:r>
      <w:r>
        <w:t xml:space="preserve">m e </w:t>
      </w:r>
      <w:r>
        <w:rPr>
          <w:b/>
          <w:bCs/>
        </w:rPr>
        <w:t>E 629.757,52</w:t>
      </w:r>
      <w:r>
        <w:t>m;</w:t>
      </w:r>
      <w:r>
        <w:br/>
        <w:t xml:space="preserve">22°44'32" e 333,30 m até o vértice </w:t>
      </w:r>
      <w:r>
        <w:rPr>
          <w:b/>
          <w:bCs/>
        </w:rPr>
        <w:t>M-207</w:t>
      </w:r>
      <w:r>
        <w:t xml:space="preserve">, de coordenadas </w:t>
      </w:r>
      <w:r>
        <w:rPr>
          <w:b/>
          <w:bCs/>
        </w:rPr>
        <w:t>N 8.610.433,71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629.886,37</w:t>
      </w:r>
      <w:r>
        <w:t xml:space="preserve">m; 21°35'41" e 228,46 m até o vértice </w:t>
      </w:r>
      <w:r>
        <w:rPr>
          <w:b/>
          <w:bCs/>
        </w:rPr>
        <w:t>M-208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8.610.646,13</w:t>
      </w:r>
      <w:r>
        <w:t xml:space="preserve">m e </w:t>
      </w:r>
      <w:r>
        <w:rPr>
          <w:b/>
          <w:bCs/>
        </w:rPr>
        <w:t>E 629.970,45</w:t>
      </w:r>
      <w:r>
        <w:t xml:space="preserve">m; 21°09'01" e 432,77 m até o vértice </w:t>
      </w:r>
      <w:r>
        <w:rPr>
          <w:b/>
          <w:bCs/>
        </w:rPr>
        <w:t>M-209</w:t>
      </w:r>
      <w:r>
        <w:t>, de</w:t>
      </w:r>
      <w:r>
        <w:br/>
        <w:t xml:space="preserve">coordenadas </w:t>
      </w:r>
      <w:r>
        <w:rPr>
          <w:b/>
          <w:bCs/>
        </w:rPr>
        <w:t>N 8.611.049,75</w:t>
      </w:r>
      <w:r>
        <w:t xml:space="preserve">m e </w:t>
      </w:r>
      <w:r>
        <w:rPr>
          <w:b/>
          <w:bCs/>
        </w:rPr>
        <w:t>E 630.126,60</w:t>
      </w:r>
      <w:r>
        <w:t xml:space="preserve">m; 22°42'22" e 145,93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210</w:t>
      </w:r>
      <w:r>
        <w:t xml:space="preserve">, de coordenadas </w:t>
      </w:r>
      <w:r>
        <w:rPr>
          <w:b/>
          <w:bCs/>
        </w:rPr>
        <w:t>N 8.611.184,37</w:t>
      </w:r>
      <w:r>
        <w:t xml:space="preserve">m e </w:t>
      </w:r>
      <w:r>
        <w:rPr>
          <w:b/>
          <w:bCs/>
        </w:rPr>
        <w:t>E 630.182,93</w:t>
      </w:r>
      <w:r>
        <w:t>m; 19°56'37" e 224,37 m até o</w:t>
      </w:r>
      <w:r>
        <w:br/>
        <w:t xml:space="preserve">vértice </w:t>
      </w:r>
      <w:r>
        <w:rPr>
          <w:b/>
          <w:bCs/>
        </w:rPr>
        <w:t>M-211</w:t>
      </w:r>
      <w:r>
        <w:t xml:space="preserve">, de coordenadas </w:t>
      </w:r>
      <w:r>
        <w:rPr>
          <w:b/>
          <w:bCs/>
        </w:rPr>
        <w:t>N 8.611.395,28</w:t>
      </w:r>
      <w:r>
        <w:t xml:space="preserve">m e </w:t>
      </w:r>
      <w:r>
        <w:rPr>
          <w:b/>
          <w:bCs/>
        </w:rPr>
        <w:t>E 630.259,46</w:t>
      </w:r>
      <w:r>
        <w:t>m; 19°22'49" e 236,92</w:t>
      </w:r>
      <w:r>
        <w:br/>
        <w:t xml:space="preserve">m até o vértice </w:t>
      </w:r>
      <w:r>
        <w:rPr>
          <w:b/>
          <w:bCs/>
        </w:rPr>
        <w:t>M-212</w:t>
      </w:r>
      <w:r>
        <w:t xml:space="preserve">, de coordenadas </w:t>
      </w:r>
      <w:r>
        <w:rPr>
          <w:b/>
          <w:bCs/>
        </w:rPr>
        <w:t>N 8.611.618,78</w:t>
      </w:r>
      <w:r>
        <w:t xml:space="preserve">m e </w:t>
      </w:r>
      <w:r>
        <w:rPr>
          <w:b/>
          <w:bCs/>
        </w:rPr>
        <w:t>E 630.338,08</w:t>
      </w:r>
      <w:r>
        <w:t>m; 19°34'17" e</w:t>
      </w:r>
      <w:r>
        <w:br/>
        <w:t xml:space="preserve">81,94 m até o vértice </w:t>
      </w:r>
      <w:r>
        <w:rPr>
          <w:b/>
          <w:bCs/>
        </w:rPr>
        <w:t>M-213</w:t>
      </w:r>
      <w:r>
        <w:t xml:space="preserve">, de coordenadas </w:t>
      </w:r>
      <w:r>
        <w:rPr>
          <w:b/>
          <w:bCs/>
        </w:rPr>
        <w:t>N 8.611.695,99</w:t>
      </w:r>
      <w:r>
        <w:t xml:space="preserve">m e </w:t>
      </w:r>
      <w:r>
        <w:rPr>
          <w:b/>
          <w:bCs/>
        </w:rPr>
        <w:t>E 630.365,53</w:t>
      </w:r>
      <w:r>
        <w:t>m;</w:t>
      </w:r>
      <w:r>
        <w:br/>
        <w:t xml:space="preserve">18°45'18" e 355,59 m até o vértice </w:t>
      </w:r>
      <w:r>
        <w:rPr>
          <w:b/>
          <w:bCs/>
        </w:rPr>
        <w:t>M-214</w:t>
      </w:r>
      <w:r>
        <w:t xml:space="preserve">, de coordenadas </w:t>
      </w:r>
      <w:r>
        <w:rPr>
          <w:b/>
          <w:bCs/>
        </w:rPr>
        <w:t>N 8.612.032,70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630.479,86</w:t>
      </w:r>
      <w:r>
        <w:t xml:space="preserve">m; 16°36'55" e 35,25 m até o vértice </w:t>
      </w:r>
      <w:r>
        <w:rPr>
          <w:b/>
          <w:bCs/>
        </w:rPr>
        <w:t>M-215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8.612.066,48</w:t>
      </w:r>
      <w:r>
        <w:t xml:space="preserve">m e </w:t>
      </w:r>
      <w:r>
        <w:rPr>
          <w:b/>
          <w:bCs/>
        </w:rPr>
        <w:t>E 630.489,94</w:t>
      </w:r>
      <w:r>
        <w:t xml:space="preserve">m; 38°16'21" e 170,76 m até o vértice </w:t>
      </w:r>
      <w:r>
        <w:rPr>
          <w:b/>
          <w:bCs/>
        </w:rPr>
        <w:t>M-216</w:t>
      </w:r>
      <w:r>
        <w:t>, de</w:t>
      </w:r>
      <w:r>
        <w:br/>
        <w:t xml:space="preserve">coordenadas </w:t>
      </w:r>
      <w:r>
        <w:rPr>
          <w:b/>
          <w:bCs/>
        </w:rPr>
        <w:t>N 8.612.200,54</w:t>
      </w:r>
      <w:r>
        <w:t xml:space="preserve">m e </w:t>
      </w:r>
      <w:r>
        <w:rPr>
          <w:b/>
          <w:bCs/>
        </w:rPr>
        <w:t>E 630.595,71</w:t>
      </w:r>
      <w:r>
        <w:t xml:space="preserve">m; 36°29'03" e 235,55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217</w:t>
      </w:r>
      <w:r>
        <w:t xml:space="preserve">, de coordenadas </w:t>
      </w:r>
      <w:r>
        <w:rPr>
          <w:b/>
          <w:bCs/>
        </w:rPr>
        <w:t>N 8.612.389,93</w:t>
      </w:r>
      <w:r>
        <w:t xml:space="preserve">m e </w:t>
      </w:r>
      <w:r>
        <w:rPr>
          <w:b/>
          <w:bCs/>
        </w:rPr>
        <w:t>E 630.735,77</w:t>
      </w:r>
      <w:r>
        <w:t>m; 33°17'15" e 7,11 m até o</w:t>
      </w:r>
      <w:r>
        <w:br/>
        <w:t xml:space="preserve">vértice </w:t>
      </w:r>
      <w:r>
        <w:rPr>
          <w:b/>
          <w:bCs/>
        </w:rPr>
        <w:t>M-218</w:t>
      </w:r>
      <w:r>
        <w:t xml:space="preserve">, de coordenadas </w:t>
      </w:r>
      <w:r>
        <w:rPr>
          <w:b/>
          <w:bCs/>
        </w:rPr>
        <w:t>N 8.612.395,87</w:t>
      </w:r>
      <w:r>
        <w:t xml:space="preserve">m e </w:t>
      </w:r>
      <w:r>
        <w:rPr>
          <w:b/>
          <w:bCs/>
        </w:rPr>
        <w:t>E 630.739,67</w:t>
      </w:r>
      <w:r>
        <w:t>m; 22°27'03" e 15,89 m</w:t>
      </w:r>
      <w:r>
        <w:br/>
        <w:t xml:space="preserve">até o vértice </w:t>
      </w:r>
      <w:r>
        <w:rPr>
          <w:b/>
          <w:bCs/>
        </w:rPr>
        <w:t>M-219</w:t>
      </w:r>
      <w:r>
        <w:t xml:space="preserve">, de coordenadas </w:t>
      </w:r>
      <w:r>
        <w:rPr>
          <w:b/>
          <w:bCs/>
        </w:rPr>
        <w:t>N 8.612.410,56</w:t>
      </w:r>
      <w:r>
        <w:t xml:space="preserve">m e </w:t>
      </w:r>
      <w:r>
        <w:rPr>
          <w:b/>
          <w:bCs/>
        </w:rPr>
        <w:t>E 630.745,74</w:t>
      </w:r>
      <w:r>
        <w:t>m; 5°27'34" e</w:t>
      </w:r>
      <w:r>
        <w:br/>
        <w:t xml:space="preserve">17,03 m até o vértice </w:t>
      </w:r>
      <w:r>
        <w:rPr>
          <w:b/>
          <w:bCs/>
        </w:rPr>
        <w:t>M-220</w:t>
      </w:r>
      <w:r>
        <w:t xml:space="preserve">, de coordenadas </w:t>
      </w:r>
      <w:r>
        <w:rPr>
          <w:b/>
          <w:bCs/>
        </w:rPr>
        <w:t>N 8.612.427,51</w:t>
      </w:r>
      <w:r>
        <w:t xml:space="preserve">m e </w:t>
      </w:r>
      <w:r>
        <w:rPr>
          <w:b/>
          <w:bCs/>
        </w:rPr>
        <w:t>E 630.747,36</w:t>
      </w:r>
      <w:r>
        <w:t>m;</w:t>
      </w:r>
      <w:r>
        <w:br/>
        <w:t xml:space="preserve">349°33'28" e 6,35 m até o vértice </w:t>
      </w:r>
      <w:r>
        <w:rPr>
          <w:b/>
          <w:bCs/>
        </w:rPr>
        <w:t>M-221</w:t>
      </w:r>
      <w:r>
        <w:t xml:space="preserve">, de coordenadas </w:t>
      </w:r>
      <w:r>
        <w:rPr>
          <w:b/>
          <w:bCs/>
        </w:rPr>
        <w:t>N 8.612.433,75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630.746,21</w:t>
      </w:r>
      <w:r>
        <w:t xml:space="preserve">m; 346°29'58" e 532,91 m até o vértice </w:t>
      </w:r>
      <w:r>
        <w:rPr>
          <w:b/>
          <w:bCs/>
        </w:rPr>
        <w:t>M-222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8.612.951,93</w:t>
      </w:r>
      <w:r>
        <w:t xml:space="preserve">m e </w:t>
      </w:r>
      <w:r>
        <w:rPr>
          <w:b/>
          <w:bCs/>
        </w:rPr>
        <w:t>E 630.621,80</w:t>
      </w:r>
      <w:r>
        <w:t xml:space="preserve">m; 272°21'12" e 1.078,43 m até o vértice </w:t>
      </w:r>
      <w:r>
        <w:rPr>
          <w:b/>
          <w:bCs/>
        </w:rPr>
        <w:t>M-223</w:t>
      </w:r>
      <w:r>
        <w:t>, de</w:t>
      </w:r>
      <w:r>
        <w:br/>
        <w:t xml:space="preserve">coordenadas </w:t>
      </w:r>
      <w:r>
        <w:rPr>
          <w:b/>
          <w:bCs/>
        </w:rPr>
        <w:t>N 8.612.996,21</w:t>
      </w:r>
      <w:r>
        <w:t xml:space="preserve">m e </w:t>
      </w:r>
      <w:r>
        <w:rPr>
          <w:b/>
          <w:bCs/>
        </w:rPr>
        <w:t>E 629.544,28</w:t>
      </w:r>
      <w:r>
        <w:t xml:space="preserve">m; 281°32'57" e 79,87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224</w:t>
      </w:r>
      <w:r>
        <w:t xml:space="preserve">, de coordenadas </w:t>
      </w:r>
      <w:r>
        <w:rPr>
          <w:b/>
          <w:bCs/>
        </w:rPr>
        <w:t>N 8.613.012,20</w:t>
      </w:r>
      <w:r>
        <w:t xml:space="preserve">m e </w:t>
      </w:r>
      <w:r>
        <w:rPr>
          <w:b/>
          <w:bCs/>
        </w:rPr>
        <w:t>E 629.466,03</w:t>
      </w:r>
      <w:r>
        <w:t>m; 295°08'11" e 69,24 m até o</w:t>
      </w:r>
      <w:r>
        <w:br/>
        <w:t xml:space="preserve">vértice </w:t>
      </w:r>
      <w:r>
        <w:rPr>
          <w:b/>
          <w:bCs/>
        </w:rPr>
        <w:t>M-225</w:t>
      </w:r>
      <w:r>
        <w:t xml:space="preserve">, de coordenadas </w:t>
      </w:r>
      <w:r>
        <w:rPr>
          <w:b/>
          <w:bCs/>
        </w:rPr>
        <w:t>N 8.613.041,61</w:t>
      </w:r>
      <w:r>
        <w:t xml:space="preserve">m e </w:t>
      </w:r>
      <w:r>
        <w:rPr>
          <w:b/>
          <w:bCs/>
        </w:rPr>
        <w:t>E 629.403,35</w:t>
      </w:r>
      <w:r>
        <w:t>m; 304°14'10" e 138,53</w:t>
      </w:r>
      <w:r>
        <w:br/>
        <w:t xml:space="preserve">m até o vértice </w:t>
      </w:r>
      <w:r>
        <w:rPr>
          <w:b/>
          <w:bCs/>
        </w:rPr>
        <w:t>M-226</w:t>
      </w:r>
      <w:r>
        <w:t xml:space="preserve">, de coordenadas </w:t>
      </w:r>
      <w:r>
        <w:rPr>
          <w:b/>
          <w:bCs/>
        </w:rPr>
        <w:t>N 8.613.119,55</w:t>
      </w:r>
      <w:r>
        <w:t xml:space="preserve">m e </w:t>
      </w:r>
      <w:r>
        <w:rPr>
          <w:b/>
          <w:bCs/>
        </w:rPr>
        <w:t>E 629.288,82</w:t>
      </w:r>
      <w:r>
        <w:t>m; 308°00'03" e</w:t>
      </w:r>
      <w:r>
        <w:br/>
        <w:t xml:space="preserve">162,83 m até o vértice </w:t>
      </w:r>
      <w:r>
        <w:rPr>
          <w:b/>
          <w:bCs/>
        </w:rPr>
        <w:t>M-227</w:t>
      </w:r>
      <w:r>
        <w:t xml:space="preserve">, de coordenadas </w:t>
      </w:r>
      <w:r>
        <w:rPr>
          <w:b/>
          <w:bCs/>
        </w:rPr>
        <w:t>N 8.613.219,80</w:t>
      </w:r>
      <w:r>
        <w:t xml:space="preserve">m e </w:t>
      </w:r>
      <w:r>
        <w:rPr>
          <w:b/>
          <w:bCs/>
        </w:rPr>
        <w:t>E 629.160,51</w:t>
      </w:r>
      <w:r>
        <w:t>m;</w:t>
      </w:r>
      <w:r>
        <w:br/>
        <w:t xml:space="preserve">351°36'04" e 53,95 m até o vértice </w:t>
      </w:r>
      <w:r>
        <w:rPr>
          <w:b/>
          <w:bCs/>
        </w:rPr>
        <w:t>M-228</w:t>
      </w:r>
      <w:r>
        <w:t xml:space="preserve">, de coordenadas </w:t>
      </w:r>
      <w:r>
        <w:rPr>
          <w:b/>
          <w:bCs/>
        </w:rPr>
        <w:t>N 8.613.273,17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629.152,63</w:t>
      </w:r>
      <w:r>
        <w:t xml:space="preserve">m; 121°19'19" e 6,31 m até o vértice </w:t>
      </w:r>
      <w:r>
        <w:rPr>
          <w:b/>
          <w:bCs/>
        </w:rPr>
        <w:t>M-229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8.613.269,89</w:t>
      </w:r>
      <w:r>
        <w:t xml:space="preserve">m e </w:t>
      </w:r>
      <w:r>
        <w:rPr>
          <w:b/>
          <w:bCs/>
        </w:rPr>
        <w:t>E 629.158,02</w:t>
      </w:r>
      <w:r>
        <w:t xml:space="preserve">m; 121°24'03" e 35,76 m até o vértice </w:t>
      </w:r>
      <w:r>
        <w:rPr>
          <w:b/>
          <w:bCs/>
        </w:rPr>
        <w:t>M-230</w:t>
      </w:r>
      <w:r>
        <w:t>, de</w:t>
      </w:r>
      <w:r>
        <w:br/>
        <w:t xml:space="preserve">coordenadas </w:t>
      </w:r>
      <w:r>
        <w:rPr>
          <w:b/>
          <w:bCs/>
        </w:rPr>
        <w:t>N 8.613.251,26</w:t>
      </w:r>
      <w:r>
        <w:t xml:space="preserve">m e </w:t>
      </w:r>
      <w:r>
        <w:rPr>
          <w:b/>
          <w:bCs/>
        </w:rPr>
        <w:t>E 629.188,54</w:t>
      </w:r>
      <w:r>
        <w:t xml:space="preserve">m; 57°26'52" e 35,20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231</w:t>
      </w:r>
      <w:r>
        <w:t xml:space="preserve">, de coordenadas </w:t>
      </w:r>
      <w:r>
        <w:rPr>
          <w:b/>
          <w:bCs/>
        </w:rPr>
        <w:t>N 8.613.270,20</w:t>
      </w:r>
      <w:r>
        <w:t xml:space="preserve">m e </w:t>
      </w:r>
      <w:r>
        <w:rPr>
          <w:b/>
          <w:bCs/>
        </w:rPr>
        <w:t>E 629.218,21</w:t>
      </w:r>
      <w:r>
        <w:t>m; 17°54'02" e 89,83 m até o</w:t>
      </w:r>
      <w:r>
        <w:br/>
        <w:t xml:space="preserve">vértice </w:t>
      </w:r>
      <w:r>
        <w:rPr>
          <w:b/>
          <w:bCs/>
        </w:rPr>
        <w:t>M-232</w:t>
      </w:r>
      <w:r>
        <w:t xml:space="preserve">, de coordenadas </w:t>
      </w:r>
      <w:r>
        <w:rPr>
          <w:b/>
          <w:bCs/>
        </w:rPr>
        <w:t>N 8.613.355,68</w:t>
      </w:r>
      <w:r>
        <w:t xml:space="preserve">m e </w:t>
      </w:r>
      <w:r>
        <w:rPr>
          <w:b/>
          <w:bCs/>
        </w:rPr>
        <w:t>E 629.245,82</w:t>
      </w:r>
      <w:r>
        <w:t>m; 30°15'54" e 58,35 m</w:t>
      </w:r>
      <w:r>
        <w:br/>
        <w:t xml:space="preserve">até o vértice </w:t>
      </w:r>
      <w:r>
        <w:rPr>
          <w:b/>
          <w:bCs/>
        </w:rPr>
        <w:t>M-233</w:t>
      </w:r>
      <w:r>
        <w:t xml:space="preserve">, de coordenadas </w:t>
      </w:r>
      <w:r>
        <w:rPr>
          <w:b/>
          <w:bCs/>
        </w:rPr>
        <w:t>N 8.613.406,08</w:t>
      </w:r>
      <w:r>
        <w:t xml:space="preserve">m e </w:t>
      </w:r>
      <w:r>
        <w:rPr>
          <w:b/>
          <w:bCs/>
        </w:rPr>
        <w:t>E 629.275,23</w:t>
      </w:r>
      <w:r>
        <w:t>m; 166°02'23" e</w:t>
      </w:r>
      <w:r>
        <w:br/>
        <w:t xml:space="preserve">56,79 m até o vértice </w:t>
      </w:r>
      <w:r>
        <w:rPr>
          <w:b/>
          <w:bCs/>
        </w:rPr>
        <w:t>M-234</w:t>
      </w:r>
      <w:r>
        <w:t xml:space="preserve">, de coordenadas </w:t>
      </w:r>
      <w:r>
        <w:rPr>
          <w:b/>
          <w:bCs/>
        </w:rPr>
        <w:t>N 8.613.350,97</w:t>
      </w:r>
      <w:r>
        <w:t xml:space="preserve">m e </w:t>
      </w:r>
      <w:r>
        <w:rPr>
          <w:b/>
          <w:bCs/>
        </w:rPr>
        <w:t>E 629.288,93</w:t>
      </w:r>
      <w:r>
        <w:t>m;</w:t>
      </w:r>
      <w:r>
        <w:br/>
        <w:t xml:space="preserve">128°49'09" e 39,34 m até o vértice </w:t>
      </w:r>
      <w:r>
        <w:rPr>
          <w:b/>
          <w:bCs/>
        </w:rPr>
        <w:t>M-235</w:t>
      </w:r>
      <w:r>
        <w:t xml:space="preserve">, de coordenadas </w:t>
      </w:r>
      <w:r>
        <w:rPr>
          <w:b/>
          <w:bCs/>
        </w:rPr>
        <w:t>N 8.613.326,31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629.319,58</w:t>
      </w:r>
      <w:r>
        <w:t xml:space="preserve">m; 65°14'29" e 38,73 m até o vértice </w:t>
      </w:r>
      <w:r>
        <w:rPr>
          <w:b/>
          <w:bCs/>
        </w:rPr>
        <w:t>M-236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8.613.342,53</w:t>
      </w:r>
      <w:r>
        <w:t xml:space="preserve">m e </w:t>
      </w:r>
      <w:r>
        <w:rPr>
          <w:b/>
          <w:bCs/>
        </w:rPr>
        <w:t>E 629.354,75</w:t>
      </w:r>
      <w:r>
        <w:t xml:space="preserve">m; 17°25'50" e 55,02 m até o vértice </w:t>
      </w:r>
      <w:r>
        <w:rPr>
          <w:b/>
          <w:bCs/>
        </w:rPr>
        <w:t>M-237</w:t>
      </w:r>
      <w:r>
        <w:t>, de</w:t>
      </w:r>
      <w:r>
        <w:br/>
        <w:t xml:space="preserve">coordenadas </w:t>
      </w:r>
      <w:r>
        <w:rPr>
          <w:b/>
          <w:bCs/>
        </w:rPr>
        <w:t>N 8.613.395,02</w:t>
      </w:r>
      <w:r>
        <w:t xml:space="preserve">m e </w:t>
      </w:r>
      <w:r>
        <w:rPr>
          <w:b/>
          <w:bCs/>
        </w:rPr>
        <w:t>E 629.371,23</w:t>
      </w:r>
      <w:r>
        <w:t xml:space="preserve">m; 90°52'36" e 45,76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238</w:t>
      </w:r>
      <w:r>
        <w:t xml:space="preserve">, de coordenadas </w:t>
      </w:r>
      <w:r>
        <w:rPr>
          <w:b/>
          <w:bCs/>
        </w:rPr>
        <w:t>N 8.613.394,32</w:t>
      </w:r>
      <w:r>
        <w:t xml:space="preserve">m e </w:t>
      </w:r>
      <w:r>
        <w:rPr>
          <w:b/>
          <w:bCs/>
        </w:rPr>
        <w:t>E 629.416,98</w:t>
      </w:r>
      <w:r>
        <w:t>m; 37°11'12" e 61,84 m até o</w:t>
      </w:r>
      <w:r>
        <w:br/>
        <w:t xml:space="preserve">vértice </w:t>
      </w:r>
      <w:r>
        <w:rPr>
          <w:b/>
          <w:bCs/>
        </w:rPr>
        <w:t>M-239</w:t>
      </w:r>
      <w:r>
        <w:t xml:space="preserve">, de coordenadas </w:t>
      </w:r>
      <w:r>
        <w:rPr>
          <w:b/>
          <w:bCs/>
        </w:rPr>
        <w:t>N 8.613.443,59</w:t>
      </w:r>
      <w:r>
        <w:t xml:space="preserve">m e </w:t>
      </w:r>
      <w:r>
        <w:rPr>
          <w:b/>
          <w:bCs/>
        </w:rPr>
        <w:t>E 629.454,36</w:t>
      </w:r>
      <w:r>
        <w:t>m; 327°07'09" e 65,21</w:t>
      </w:r>
      <w:r>
        <w:br/>
        <w:t xml:space="preserve">m até o vértice </w:t>
      </w:r>
      <w:r>
        <w:rPr>
          <w:b/>
          <w:bCs/>
        </w:rPr>
        <w:t>M-240</w:t>
      </w:r>
      <w:r>
        <w:t xml:space="preserve">, de coordenadas </w:t>
      </w:r>
      <w:r>
        <w:rPr>
          <w:b/>
          <w:bCs/>
        </w:rPr>
        <w:t>N 8.613.498,35</w:t>
      </w:r>
      <w:r>
        <w:t xml:space="preserve">m e </w:t>
      </w:r>
      <w:r>
        <w:rPr>
          <w:b/>
          <w:bCs/>
        </w:rPr>
        <w:t>E 629.418,96</w:t>
      </w:r>
      <w:r>
        <w:t>m; 72°26'34" e</w:t>
      </w:r>
      <w:r>
        <w:br/>
        <w:t xml:space="preserve">87,95 m até o vértice </w:t>
      </w:r>
      <w:r>
        <w:rPr>
          <w:b/>
          <w:bCs/>
        </w:rPr>
        <w:t>M-241</w:t>
      </w:r>
      <w:r>
        <w:t xml:space="preserve">, de coordenadas </w:t>
      </w:r>
      <w:r>
        <w:rPr>
          <w:b/>
          <w:bCs/>
        </w:rPr>
        <w:t>N 8.613.524,88</w:t>
      </w:r>
      <w:r>
        <w:t xml:space="preserve">m e </w:t>
      </w:r>
      <w:r>
        <w:rPr>
          <w:b/>
          <w:bCs/>
        </w:rPr>
        <w:t>E 629.502,81</w:t>
      </w:r>
      <w:r>
        <w:t>m;</w:t>
      </w:r>
      <w:r>
        <w:br/>
        <w:t xml:space="preserve">16°54'06" e 34,98 m até o vértice </w:t>
      </w:r>
      <w:r>
        <w:rPr>
          <w:b/>
          <w:bCs/>
        </w:rPr>
        <w:t>M-242</w:t>
      </w:r>
      <w:r>
        <w:t xml:space="preserve">, de coordenadas </w:t>
      </w:r>
      <w:r>
        <w:rPr>
          <w:b/>
          <w:bCs/>
        </w:rPr>
        <w:t>N 8.613.558,35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629.512,98</w:t>
      </w:r>
      <w:r>
        <w:t xml:space="preserve">m; 336°24'13" e 109,32 m até o vértice </w:t>
      </w:r>
      <w:r>
        <w:rPr>
          <w:b/>
          <w:bCs/>
        </w:rPr>
        <w:t>M-243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8.613.658,53</w:t>
      </w:r>
      <w:r>
        <w:t xml:space="preserve">m e </w:t>
      </w:r>
      <w:r>
        <w:rPr>
          <w:b/>
          <w:bCs/>
        </w:rPr>
        <w:t>E 629.469,22</w:t>
      </w:r>
      <w:r>
        <w:t xml:space="preserve">m; 323°40'21" e 115,36 m até o vértice </w:t>
      </w:r>
      <w:r>
        <w:rPr>
          <w:b/>
          <w:bCs/>
        </w:rPr>
        <w:t>M-244</w:t>
      </w:r>
      <w:r>
        <w:t>, de</w:t>
      </w:r>
      <w:r>
        <w:br/>
        <w:t xml:space="preserve">coordenadas </w:t>
      </w:r>
      <w:r>
        <w:rPr>
          <w:b/>
          <w:bCs/>
        </w:rPr>
        <w:t>N 8.613.751,47</w:t>
      </w:r>
      <w:r>
        <w:t xml:space="preserve">m e </w:t>
      </w:r>
      <w:r>
        <w:rPr>
          <w:b/>
          <w:bCs/>
        </w:rPr>
        <w:t>E 629.400,88</w:t>
      </w:r>
      <w:r>
        <w:t xml:space="preserve">m; 349°53'51" e 119,49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245</w:t>
      </w:r>
      <w:r>
        <w:t xml:space="preserve">, de coordenadas </w:t>
      </w:r>
      <w:r>
        <w:rPr>
          <w:b/>
          <w:bCs/>
        </w:rPr>
        <w:t>N 8.613.869,11</w:t>
      </w:r>
      <w:r>
        <w:t xml:space="preserve">m e </w:t>
      </w:r>
      <w:r>
        <w:rPr>
          <w:b/>
          <w:bCs/>
        </w:rPr>
        <w:t>E 629.379,92</w:t>
      </w:r>
      <w:r>
        <w:t>m; 59°34'15" e 142,81 m até o</w:t>
      </w:r>
      <w:r>
        <w:br/>
        <w:t xml:space="preserve">vértice </w:t>
      </w:r>
      <w:r>
        <w:rPr>
          <w:b/>
          <w:bCs/>
        </w:rPr>
        <w:t>M-246</w:t>
      </w:r>
      <w:r>
        <w:t xml:space="preserve">, de coordenadas </w:t>
      </w:r>
      <w:r>
        <w:rPr>
          <w:b/>
          <w:bCs/>
        </w:rPr>
        <w:t>N 8.613.941,44</w:t>
      </w:r>
      <w:r>
        <w:t xml:space="preserve">m e </w:t>
      </w:r>
      <w:r>
        <w:rPr>
          <w:b/>
          <w:bCs/>
        </w:rPr>
        <w:t>E 629.503,06</w:t>
      </w:r>
      <w:r>
        <w:t>m; 165°59'37" e 88,71</w:t>
      </w:r>
      <w:r>
        <w:br/>
      </w:r>
      <w:r>
        <w:lastRenderedPageBreak/>
        <w:t xml:space="preserve">m até o vértice </w:t>
      </w:r>
      <w:r>
        <w:rPr>
          <w:b/>
          <w:bCs/>
        </w:rPr>
        <w:t>M-247</w:t>
      </w:r>
      <w:r>
        <w:t xml:space="preserve">, de coordenadas </w:t>
      </w:r>
      <w:r>
        <w:rPr>
          <w:b/>
          <w:bCs/>
        </w:rPr>
        <w:t>N 8.613.855,37</w:t>
      </w:r>
      <w:r>
        <w:t xml:space="preserve">m e </w:t>
      </w:r>
      <w:r>
        <w:rPr>
          <w:b/>
          <w:bCs/>
        </w:rPr>
        <w:t>E 629.524,53</w:t>
      </w:r>
      <w:r>
        <w:t>m; 170°49'30" e</w:t>
      </w:r>
      <w:r>
        <w:br/>
        <w:t xml:space="preserve">91,13 m até o vértice </w:t>
      </w:r>
      <w:r>
        <w:rPr>
          <w:b/>
          <w:bCs/>
        </w:rPr>
        <w:t>M-248</w:t>
      </w:r>
      <w:r>
        <w:t xml:space="preserve">, de coordenadas </w:t>
      </w:r>
      <w:r>
        <w:rPr>
          <w:b/>
          <w:bCs/>
        </w:rPr>
        <w:t>N 8.613.765,41</w:t>
      </w:r>
      <w:r>
        <w:t xml:space="preserve">m e </w:t>
      </w:r>
      <w:r>
        <w:rPr>
          <w:b/>
          <w:bCs/>
        </w:rPr>
        <w:t>E 629.539,06</w:t>
      </w:r>
      <w:r>
        <w:t>m;</w:t>
      </w:r>
      <w:r>
        <w:br/>
        <w:t xml:space="preserve">105°57'10" e 53,96 m até o vértice </w:t>
      </w:r>
      <w:r>
        <w:rPr>
          <w:b/>
          <w:bCs/>
        </w:rPr>
        <w:t>M-249</w:t>
      </w:r>
      <w:r>
        <w:t xml:space="preserve">, de coordenadas </w:t>
      </w:r>
      <w:r>
        <w:rPr>
          <w:b/>
          <w:bCs/>
        </w:rPr>
        <w:t>N 8.613.750,58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629.590,94</w:t>
      </w:r>
      <w:r>
        <w:t xml:space="preserve">m; 64°43'45" e 107,71 m até o vértice </w:t>
      </w:r>
      <w:r>
        <w:rPr>
          <w:b/>
          <w:bCs/>
        </w:rPr>
        <w:t>M-250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8.613.796,56</w:t>
      </w:r>
      <w:r>
        <w:t xml:space="preserve">m e </w:t>
      </w:r>
      <w:r>
        <w:rPr>
          <w:b/>
          <w:bCs/>
        </w:rPr>
        <w:t>E 629.688,34</w:t>
      </w:r>
      <w:r>
        <w:t xml:space="preserve">m; 340°06'53" e 78,09 m até o vértice </w:t>
      </w:r>
      <w:r>
        <w:rPr>
          <w:b/>
          <w:bCs/>
        </w:rPr>
        <w:t>M-251</w:t>
      </w:r>
      <w:r>
        <w:t>, de</w:t>
      </w:r>
      <w:r>
        <w:br/>
        <w:t xml:space="preserve">coordenadas </w:t>
      </w:r>
      <w:r>
        <w:rPr>
          <w:b/>
          <w:bCs/>
        </w:rPr>
        <w:t>N 8.613.869,99</w:t>
      </w:r>
      <w:r>
        <w:t xml:space="preserve">m e </w:t>
      </w:r>
      <w:r>
        <w:rPr>
          <w:b/>
          <w:bCs/>
        </w:rPr>
        <w:t>E 629.661,78</w:t>
      </w:r>
      <w:r>
        <w:t xml:space="preserve">m; 40°02'36" e 48,77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252</w:t>
      </w:r>
      <w:r>
        <w:t xml:space="preserve">, de coordenadas </w:t>
      </w:r>
      <w:r>
        <w:rPr>
          <w:b/>
          <w:bCs/>
        </w:rPr>
        <w:t>N 8.613.907,33</w:t>
      </w:r>
      <w:r>
        <w:t xml:space="preserve">m e </w:t>
      </w:r>
      <w:r>
        <w:rPr>
          <w:b/>
          <w:bCs/>
        </w:rPr>
        <w:t>E 629.693,16</w:t>
      </w:r>
      <w:r>
        <w:t>m; 297°24'04" e 84,59 m até o</w:t>
      </w:r>
      <w:r>
        <w:br/>
        <w:t xml:space="preserve">vértice </w:t>
      </w:r>
      <w:r>
        <w:rPr>
          <w:b/>
          <w:bCs/>
        </w:rPr>
        <w:t>M-253</w:t>
      </w:r>
      <w:r>
        <w:t xml:space="preserve">, de coordenadas </w:t>
      </w:r>
      <w:r>
        <w:rPr>
          <w:b/>
          <w:bCs/>
        </w:rPr>
        <w:t>N 8.613.946,26</w:t>
      </w:r>
      <w:r>
        <w:t xml:space="preserve">m e </w:t>
      </w:r>
      <w:r>
        <w:rPr>
          <w:b/>
          <w:bCs/>
        </w:rPr>
        <w:t>E 629.618,06</w:t>
      </w:r>
      <w:r>
        <w:t>m; 14°49'26" e 68,63 m</w:t>
      </w:r>
      <w:r>
        <w:br/>
        <w:t xml:space="preserve">até o vértice </w:t>
      </w:r>
      <w:r>
        <w:rPr>
          <w:b/>
          <w:bCs/>
        </w:rPr>
        <w:t>M-254</w:t>
      </w:r>
      <w:r>
        <w:t xml:space="preserve">, de coordenadas </w:t>
      </w:r>
      <w:r>
        <w:rPr>
          <w:b/>
          <w:bCs/>
        </w:rPr>
        <w:t>N 8.614.012,61</w:t>
      </w:r>
      <w:r>
        <w:t xml:space="preserve">m e </w:t>
      </w:r>
      <w:r>
        <w:rPr>
          <w:b/>
          <w:bCs/>
        </w:rPr>
        <w:t>E 629.635,62</w:t>
      </w:r>
      <w:r>
        <w:t>m; 322°06'30" e</w:t>
      </w:r>
      <w:r>
        <w:br/>
        <w:t xml:space="preserve">12,11 m até o vértice </w:t>
      </w:r>
      <w:r>
        <w:rPr>
          <w:b/>
          <w:bCs/>
        </w:rPr>
        <w:t>M-255</w:t>
      </w:r>
      <w:r>
        <w:t xml:space="preserve">, de coordenadas </w:t>
      </w:r>
      <w:r>
        <w:rPr>
          <w:b/>
          <w:bCs/>
        </w:rPr>
        <w:t>N 8.614.022,17</w:t>
      </w:r>
      <w:r>
        <w:t xml:space="preserve">m e </w:t>
      </w:r>
      <w:r>
        <w:rPr>
          <w:b/>
          <w:bCs/>
        </w:rPr>
        <w:t>E 629.628,18</w:t>
      </w:r>
      <w:r>
        <w:t>m;</w:t>
      </w:r>
      <w:r>
        <w:br/>
        <w:t xml:space="preserve">339°08'46" e 127,45 m até o vértice </w:t>
      </w:r>
      <w:r>
        <w:rPr>
          <w:b/>
          <w:bCs/>
        </w:rPr>
        <w:t>M-256</w:t>
      </w:r>
      <w:r>
        <w:t xml:space="preserve">, de coordenadas </w:t>
      </w:r>
      <w:r>
        <w:rPr>
          <w:b/>
          <w:bCs/>
        </w:rPr>
        <w:t>N 8.614.141,27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629.582,81</w:t>
      </w:r>
      <w:r>
        <w:t xml:space="preserve">m; 353°14'27" e 106,46 m até o vértice </w:t>
      </w:r>
      <w:r>
        <w:rPr>
          <w:b/>
          <w:bCs/>
        </w:rPr>
        <w:t>M-257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8.614.246,99</w:t>
      </w:r>
      <w:r>
        <w:t xml:space="preserve">m e </w:t>
      </w:r>
      <w:r>
        <w:rPr>
          <w:b/>
          <w:bCs/>
        </w:rPr>
        <w:t>E 629.570,28</w:t>
      </w:r>
      <w:r>
        <w:t xml:space="preserve">m; 35°17'23" e 62,89 m até o vértice </w:t>
      </w:r>
      <w:r>
        <w:rPr>
          <w:b/>
          <w:bCs/>
        </w:rPr>
        <w:t>M-258</w:t>
      </w:r>
      <w:r>
        <w:t>, de</w:t>
      </w:r>
      <w:r>
        <w:br/>
        <w:t xml:space="preserve">coordenadas </w:t>
      </w:r>
      <w:r>
        <w:rPr>
          <w:b/>
          <w:bCs/>
        </w:rPr>
        <w:t>N 8.614.298,32</w:t>
      </w:r>
      <w:r>
        <w:t xml:space="preserve">m e </w:t>
      </w:r>
      <w:r>
        <w:rPr>
          <w:b/>
          <w:bCs/>
        </w:rPr>
        <w:t>E 629.606,61</w:t>
      </w:r>
      <w:r>
        <w:t xml:space="preserve">m; 113°28'13" e 41,25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259</w:t>
      </w:r>
      <w:r>
        <w:t xml:space="preserve">, de coordenadas </w:t>
      </w:r>
      <w:r>
        <w:rPr>
          <w:b/>
          <w:bCs/>
        </w:rPr>
        <w:t>N 8.614.281,89</w:t>
      </w:r>
      <w:r>
        <w:t xml:space="preserve">m e </w:t>
      </w:r>
      <w:r>
        <w:rPr>
          <w:b/>
          <w:bCs/>
        </w:rPr>
        <w:t>E 629.644,45</w:t>
      </w:r>
      <w:r>
        <w:t>m; 53°36'03" e 50,64 m até o</w:t>
      </w:r>
      <w:r>
        <w:br/>
        <w:t xml:space="preserve">vértice </w:t>
      </w:r>
      <w:r>
        <w:rPr>
          <w:b/>
          <w:bCs/>
        </w:rPr>
        <w:t>M-260</w:t>
      </w:r>
      <w:r>
        <w:t xml:space="preserve">, de coordenadas </w:t>
      </w:r>
      <w:r>
        <w:rPr>
          <w:b/>
          <w:bCs/>
        </w:rPr>
        <w:t>N 8.614.311,94</w:t>
      </w:r>
      <w:r>
        <w:t xml:space="preserve">m e </w:t>
      </w:r>
      <w:r>
        <w:rPr>
          <w:b/>
          <w:bCs/>
        </w:rPr>
        <w:t>E 629.685,21</w:t>
      </w:r>
      <w:r>
        <w:t>m; 44°31'11" e 32,05 m</w:t>
      </w:r>
      <w:r>
        <w:br/>
        <w:t xml:space="preserve">até o vértice </w:t>
      </w:r>
      <w:r>
        <w:rPr>
          <w:b/>
          <w:bCs/>
        </w:rPr>
        <w:t>M-261</w:t>
      </w:r>
      <w:r>
        <w:t xml:space="preserve">, de coordenadas </w:t>
      </w:r>
      <w:r>
        <w:rPr>
          <w:b/>
          <w:bCs/>
        </w:rPr>
        <w:t>N 8.614.334,79</w:t>
      </w:r>
      <w:r>
        <w:t xml:space="preserve">m e </w:t>
      </w:r>
      <w:r>
        <w:rPr>
          <w:b/>
          <w:bCs/>
        </w:rPr>
        <w:t>E 629.707,68</w:t>
      </w:r>
      <w:r>
        <w:t>m; 16°11'06" e</w:t>
      </w:r>
      <w:r>
        <w:br/>
        <w:t xml:space="preserve">70,64 m até o vértice </w:t>
      </w:r>
      <w:r>
        <w:rPr>
          <w:b/>
          <w:bCs/>
        </w:rPr>
        <w:t>M-262</w:t>
      </w:r>
      <w:r>
        <w:t xml:space="preserve">, de coordenadas </w:t>
      </w:r>
      <w:r>
        <w:rPr>
          <w:b/>
          <w:bCs/>
        </w:rPr>
        <w:t>N 8.614.402,63</w:t>
      </w:r>
      <w:r>
        <w:t xml:space="preserve">m e </w:t>
      </w:r>
      <w:r>
        <w:rPr>
          <w:b/>
          <w:bCs/>
        </w:rPr>
        <w:t>E 629.727,37</w:t>
      </w:r>
      <w:r>
        <w:t>m;</w:t>
      </w:r>
      <w:r>
        <w:br/>
        <w:t xml:space="preserve">18°23'09" e 44,23 m até o vértice </w:t>
      </w:r>
      <w:r>
        <w:rPr>
          <w:b/>
          <w:bCs/>
        </w:rPr>
        <w:t>M-263</w:t>
      </w:r>
      <w:r>
        <w:t xml:space="preserve">, de coordenadas </w:t>
      </w:r>
      <w:r>
        <w:rPr>
          <w:b/>
          <w:bCs/>
        </w:rPr>
        <w:t>N 8.614.444,60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629.741,32</w:t>
      </w:r>
      <w:r>
        <w:t xml:space="preserve">m; 358°10'19" e 57,99 m até o vértice </w:t>
      </w:r>
      <w:r>
        <w:rPr>
          <w:b/>
          <w:bCs/>
        </w:rPr>
        <w:t>M-264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8.614.502,56</w:t>
      </w:r>
      <w:r>
        <w:t xml:space="preserve">m e </w:t>
      </w:r>
      <w:r>
        <w:rPr>
          <w:b/>
          <w:bCs/>
        </w:rPr>
        <w:t>E 629.739,47</w:t>
      </w:r>
      <w:r>
        <w:t xml:space="preserve">m; 332°43'03" e 126,05 m até o vértice </w:t>
      </w:r>
      <w:r>
        <w:rPr>
          <w:b/>
          <w:bCs/>
        </w:rPr>
        <w:t>M-265</w:t>
      </w:r>
      <w:r>
        <w:t>, de</w:t>
      </w:r>
      <w:r>
        <w:br/>
        <w:t xml:space="preserve">coordenadas </w:t>
      </w:r>
      <w:r>
        <w:rPr>
          <w:b/>
          <w:bCs/>
        </w:rPr>
        <w:t>N 8.614.614,59</w:t>
      </w:r>
      <w:r>
        <w:t xml:space="preserve">m e </w:t>
      </w:r>
      <w:r>
        <w:rPr>
          <w:b/>
          <w:bCs/>
        </w:rPr>
        <w:t>E 629.681,69</w:t>
      </w:r>
      <w:r>
        <w:t xml:space="preserve">m; 334°26'50" e 55,94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266</w:t>
      </w:r>
      <w:r>
        <w:t xml:space="preserve">, de coordenadas </w:t>
      </w:r>
      <w:r>
        <w:rPr>
          <w:b/>
          <w:bCs/>
        </w:rPr>
        <w:t>N 8.614.665,06</w:t>
      </w:r>
      <w:r>
        <w:t xml:space="preserve">m e </w:t>
      </w:r>
      <w:r>
        <w:rPr>
          <w:b/>
          <w:bCs/>
        </w:rPr>
        <w:t>E 629.657,56</w:t>
      </w:r>
      <w:r>
        <w:t>m; 349°41'30" e 73,60 m até o</w:t>
      </w:r>
      <w:r>
        <w:br/>
        <w:t xml:space="preserve">vértice </w:t>
      </w:r>
      <w:r>
        <w:rPr>
          <w:b/>
          <w:bCs/>
        </w:rPr>
        <w:t>M-267</w:t>
      </w:r>
      <w:r>
        <w:t xml:space="preserve">, de coordenadas </w:t>
      </w:r>
      <w:r>
        <w:rPr>
          <w:b/>
          <w:bCs/>
        </w:rPr>
        <w:t>N 8.614.737,47</w:t>
      </w:r>
      <w:r>
        <w:t xml:space="preserve">m e </w:t>
      </w:r>
      <w:r>
        <w:rPr>
          <w:b/>
          <w:bCs/>
        </w:rPr>
        <w:t>E 629.644,39</w:t>
      </w:r>
      <w:r>
        <w:t>m; 43°20'09" e 144,87</w:t>
      </w:r>
      <w:r>
        <w:br/>
        <w:t xml:space="preserve">m até o vértice </w:t>
      </w:r>
      <w:r>
        <w:rPr>
          <w:b/>
          <w:bCs/>
        </w:rPr>
        <w:t>M-268</w:t>
      </w:r>
      <w:r>
        <w:t xml:space="preserve">, de coordenadas </w:t>
      </w:r>
      <w:r>
        <w:rPr>
          <w:b/>
          <w:bCs/>
        </w:rPr>
        <w:t>N 8.614.842,84</w:t>
      </w:r>
      <w:r>
        <w:t xml:space="preserve">m e </w:t>
      </w:r>
      <w:r>
        <w:rPr>
          <w:b/>
          <w:bCs/>
        </w:rPr>
        <w:t>E 629.743,81</w:t>
      </w:r>
      <w:r>
        <w:t>m; 118°13'47" e</w:t>
      </w:r>
      <w:r>
        <w:br/>
        <w:t xml:space="preserve">104,69 m até o vértice </w:t>
      </w:r>
      <w:r>
        <w:rPr>
          <w:b/>
          <w:bCs/>
        </w:rPr>
        <w:t>M-269</w:t>
      </w:r>
      <w:r>
        <w:t xml:space="preserve">, de coordenadas </w:t>
      </w:r>
      <w:r>
        <w:rPr>
          <w:b/>
          <w:bCs/>
        </w:rPr>
        <w:t>N 8.614.793,32</w:t>
      </w:r>
      <w:r>
        <w:t xml:space="preserve">m e </w:t>
      </w:r>
      <w:r>
        <w:rPr>
          <w:b/>
          <w:bCs/>
        </w:rPr>
        <w:t>E 629.836,05</w:t>
      </w:r>
      <w:r>
        <w:t>m;</w:t>
      </w:r>
      <w:r>
        <w:br/>
        <w:t xml:space="preserve">18°05'04" e 174,73 m até o vértice </w:t>
      </w:r>
      <w:r>
        <w:rPr>
          <w:b/>
          <w:bCs/>
        </w:rPr>
        <w:t>M-270</w:t>
      </w:r>
      <w:r>
        <w:t xml:space="preserve">, de coordenadas </w:t>
      </w:r>
      <w:r>
        <w:rPr>
          <w:b/>
          <w:bCs/>
        </w:rPr>
        <w:t>N 8.614.959,42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629.890,29</w:t>
      </w:r>
      <w:r>
        <w:t xml:space="preserve">m; 63°46'11" e 101,05 m até o vértice </w:t>
      </w:r>
      <w:r>
        <w:rPr>
          <w:b/>
          <w:bCs/>
        </w:rPr>
        <w:t>M-271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8.615.004,08</w:t>
      </w:r>
      <w:r>
        <w:t xml:space="preserve">m e </w:t>
      </w:r>
      <w:r>
        <w:rPr>
          <w:b/>
          <w:bCs/>
        </w:rPr>
        <w:t>E 629.980,93</w:t>
      </w:r>
      <w:r>
        <w:t xml:space="preserve">m; 86°50'16" e 104,96 m até o vértice </w:t>
      </w:r>
      <w:r>
        <w:rPr>
          <w:b/>
          <w:bCs/>
        </w:rPr>
        <w:t>M-272</w:t>
      </w:r>
      <w:r>
        <w:t>, de</w:t>
      </w:r>
      <w:r>
        <w:br/>
        <w:t xml:space="preserve">coordenadas </w:t>
      </w:r>
      <w:r>
        <w:rPr>
          <w:b/>
          <w:bCs/>
        </w:rPr>
        <w:t>N 8.615.009,87</w:t>
      </w:r>
      <w:r>
        <w:t xml:space="preserve">m e </w:t>
      </w:r>
      <w:r>
        <w:rPr>
          <w:b/>
          <w:bCs/>
        </w:rPr>
        <w:t>E 630.085,73</w:t>
      </w:r>
      <w:r>
        <w:t xml:space="preserve">m; 59°07'36" e 62,03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273</w:t>
      </w:r>
      <w:r>
        <w:t xml:space="preserve">, de coordenadas </w:t>
      </w:r>
      <w:r>
        <w:rPr>
          <w:b/>
          <w:bCs/>
        </w:rPr>
        <w:t>N 8.615.041,70</w:t>
      </w:r>
      <w:r>
        <w:t xml:space="preserve">m e </w:t>
      </w:r>
      <w:r>
        <w:rPr>
          <w:b/>
          <w:bCs/>
        </w:rPr>
        <w:t>E 630.138,97</w:t>
      </w:r>
      <w:r>
        <w:t>m; 39°39'11" e 171,80 m até o</w:t>
      </w:r>
      <w:r>
        <w:br/>
        <w:t xml:space="preserve">vértice </w:t>
      </w:r>
      <w:r>
        <w:rPr>
          <w:b/>
          <w:bCs/>
        </w:rPr>
        <w:t>M-274</w:t>
      </w:r>
      <w:r>
        <w:t xml:space="preserve">, de coordenadas </w:t>
      </w:r>
      <w:r>
        <w:rPr>
          <w:b/>
          <w:bCs/>
        </w:rPr>
        <w:t>N 8.615.173,97</w:t>
      </w:r>
      <w:r>
        <w:t xml:space="preserve">m e </w:t>
      </w:r>
      <w:r>
        <w:rPr>
          <w:b/>
          <w:bCs/>
        </w:rPr>
        <w:t>E 630.248,60</w:t>
      </w:r>
      <w:r>
        <w:t>m; 20°54'27" e 84,74 m</w:t>
      </w:r>
      <w:r>
        <w:br/>
        <w:t xml:space="preserve">até o vértice </w:t>
      </w:r>
      <w:r>
        <w:rPr>
          <w:b/>
          <w:bCs/>
        </w:rPr>
        <w:t>M-275</w:t>
      </w:r>
      <w:r>
        <w:t xml:space="preserve">, de coordenadas </w:t>
      </w:r>
      <w:r>
        <w:rPr>
          <w:b/>
          <w:bCs/>
        </w:rPr>
        <w:t>N 8.615.253,13</w:t>
      </w:r>
      <w:r>
        <w:t xml:space="preserve">m e </w:t>
      </w:r>
      <w:r>
        <w:rPr>
          <w:b/>
          <w:bCs/>
        </w:rPr>
        <w:t>E 630.278,84</w:t>
      </w:r>
      <w:r>
        <w:t>m; 27°15'33" e</w:t>
      </w:r>
      <w:r>
        <w:br/>
        <w:t xml:space="preserve">155,78 m até o vértice </w:t>
      </w:r>
      <w:r>
        <w:rPr>
          <w:b/>
          <w:bCs/>
        </w:rPr>
        <w:t>M-276</w:t>
      </w:r>
      <w:r>
        <w:t xml:space="preserve">, de coordenadas </w:t>
      </w:r>
      <w:r>
        <w:rPr>
          <w:b/>
          <w:bCs/>
        </w:rPr>
        <w:t>N 8.615.391,61</w:t>
      </w:r>
      <w:r>
        <w:t xml:space="preserve">m e </w:t>
      </w:r>
      <w:r>
        <w:rPr>
          <w:b/>
          <w:bCs/>
        </w:rPr>
        <w:t>E 630.350,19</w:t>
      </w:r>
      <w:r>
        <w:t>m;</w:t>
      </w:r>
      <w:r>
        <w:br/>
        <w:t xml:space="preserve">127°35'30" e 69,70 m até o vértice </w:t>
      </w:r>
      <w:r>
        <w:rPr>
          <w:b/>
          <w:bCs/>
        </w:rPr>
        <w:t>M-277</w:t>
      </w:r>
      <w:r>
        <w:t xml:space="preserve">, de coordenadas </w:t>
      </w:r>
      <w:r>
        <w:rPr>
          <w:b/>
          <w:bCs/>
        </w:rPr>
        <w:t>N 8.615.349,09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630.405,42</w:t>
      </w:r>
      <w:r>
        <w:t xml:space="preserve">m; 126°17'11" e 54,80 m até o vértice </w:t>
      </w:r>
      <w:r>
        <w:rPr>
          <w:b/>
          <w:bCs/>
        </w:rPr>
        <w:t>M-278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8.615.316,66</w:t>
      </w:r>
      <w:r>
        <w:t xml:space="preserve">m e </w:t>
      </w:r>
      <w:r>
        <w:rPr>
          <w:b/>
          <w:bCs/>
        </w:rPr>
        <w:t>E 630.449,59</w:t>
      </w:r>
      <w:r>
        <w:t xml:space="preserve">m; 198°22'11" e 36,14 m até o vértice </w:t>
      </w:r>
      <w:r>
        <w:rPr>
          <w:b/>
          <w:bCs/>
        </w:rPr>
        <w:t>M-279</w:t>
      </w:r>
      <w:r>
        <w:t>, de</w:t>
      </w:r>
      <w:r>
        <w:br/>
        <w:t xml:space="preserve">coordenadas </w:t>
      </w:r>
      <w:r>
        <w:rPr>
          <w:b/>
          <w:bCs/>
        </w:rPr>
        <w:t>N 8.615.282,36</w:t>
      </w:r>
      <w:r>
        <w:t xml:space="preserve">m e </w:t>
      </w:r>
      <w:r>
        <w:rPr>
          <w:b/>
          <w:bCs/>
        </w:rPr>
        <w:t>E 630.438,20</w:t>
      </w:r>
      <w:r>
        <w:t xml:space="preserve">m; 94°18'14" e 81,95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280</w:t>
      </w:r>
      <w:r>
        <w:t xml:space="preserve">, de coordenadas </w:t>
      </w:r>
      <w:r>
        <w:rPr>
          <w:b/>
          <w:bCs/>
        </w:rPr>
        <w:t>N 8.615.276,21</w:t>
      </w:r>
      <w:r>
        <w:t xml:space="preserve">m e </w:t>
      </w:r>
      <w:r>
        <w:rPr>
          <w:b/>
          <w:bCs/>
        </w:rPr>
        <w:t>E 630.519,92</w:t>
      </w:r>
      <w:r>
        <w:t>m; 54°25'41" e 85,56 m até o</w:t>
      </w:r>
      <w:r>
        <w:br/>
        <w:t xml:space="preserve">vértice </w:t>
      </w:r>
      <w:r>
        <w:rPr>
          <w:b/>
          <w:bCs/>
        </w:rPr>
        <w:t>M-281</w:t>
      </w:r>
      <w:r>
        <w:t xml:space="preserve">, de coordenadas </w:t>
      </w:r>
      <w:r>
        <w:rPr>
          <w:b/>
          <w:bCs/>
        </w:rPr>
        <w:t>N 8.615.325,98</w:t>
      </w:r>
      <w:r>
        <w:t xml:space="preserve">m e </w:t>
      </w:r>
      <w:r>
        <w:rPr>
          <w:b/>
          <w:bCs/>
        </w:rPr>
        <w:t>E 630.589,51</w:t>
      </w:r>
      <w:r>
        <w:t>m; 1°09'43" e 76,94 m</w:t>
      </w:r>
      <w:r>
        <w:br/>
        <w:t xml:space="preserve">até o vértice </w:t>
      </w:r>
      <w:r>
        <w:rPr>
          <w:b/>
          <w:bCs/>
        </w:rPr>
        <w:t>M-282</w:t>
      </w:r>
      <w:r>
        <w:t xml:space="preserve">, de coordenadas </w:t>
      </w:r>
      <w:r>
        <w:rPr>
          <w:b/>
          <w:bCs/>
        </w:rPr>
        <w:t>N 8.615.402,90</w:t>
      </w:r>
      <w:r>
        <w:t xml:space="preserve">m e </w:t>
      </w:r>
      <w:r>
        <w:rPr>
          <w:b/>
          <w:bCs/>
        </w:rPr>
        <w:t>E 630.591,07</w:t>
      </w:r>
      <w:r>
        <w:t>m; 344°48'11" e</w:t>
      </w:r>
      <w:r>
        <w:br/>
        <w:t xml:space="preserve">44,06 m até o vértice </w:t>
      </w:r>
      <w:r>
        <w:rPr>
          <w:b/>
          <w:bCs/>
        </w:rPr>
        <w:t>M-283</w:t>
      </w:r>
      <w:r>
        <w:t xml:space="preserve">, de coordenadas </w:t>
      </w:r>
      <w:r>
        <w:rPr>
          <w:b/>
          <w:bCs/>
        </w:rPr>
        <w:t>N 8.615.445,42</w:t>
      </w:r>
      <w:r>
        <w:t xml:space="preserve">m e </w:t>
      </w:r>
      <w:r>
        <w:rPr>
          <w:b/>
          <w:bCs/>
        </w:rPr>
        <w:t>E 630.579,52</w:t>
      </w:r>
      <w:r>
        <w:t>m;</w:t>
      </w:r>
      <w:r>
        <w:br/>
        <w:t xml:space="preserve">94°19'27" e 18,30 m até o vértice </w:t>
      </w:r>
      <w:r>
        <w:rPr>
          <w:b/>
          <w:bCs/>
        </w:rPr>
        <w:t>M-284</w:t>
      </w:r>
      <w:r>
        <w:t xml:space="preserve">, de coordenadas </w:t>
      </w:r>
      <w:r>
        <w:rPr>
          <w:b/>
          <w:bCs/>
        </w:rPr>
        <w:t>N 8.615.444,04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630.597,77</w:t>
      </w:r>
      <w:r>
        <w:t xml:space="preserve">m; 55°35'28" e 66,33 m até o vértice </w:t>
      </w:r>
      <w:r>
        <w:rPr>
          <w:b/>
          <w:bCs/>
        </w:rPr>
        <w:t>M-285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8.615.481,52</w:t>
      </w:r>
      <w:r>
        <w:t xml:space="preserve">m e </w:t>
      </w:r>
      <w:r>
        <w:rPr>
          <w:b/>
          <w:bCs/>
        </w:rPr>
        <w:t>E 630.652,49</w:t>
      </w:r>
      <w:r>
        <w:t xml:space="preserve">m; 28°30'53" e 51,66 m até o vértice </w:t>
      </w:r>
      <w:r>
        <w:rPr>
          <w:b/>
          <w:bCs/>
        </w:rPr>
        <w:t>M-286</w:t>
      </w:r>
      <w:r>
        <w:t>, de</w:t>
      </w:r>
      <w:r>
        <w:br/>
        <w:t xml:space="preserve">coordenadas </w:t>
      </w:r>
      <w:r>
        <w:rPr>
          <w:b/>
          <w:bCs/>
        </w:rPr>
        <w:t>N 8.615.526,91</w:t>
      </w:r>
      <w:r>
        <w:t xml:space="preserve">m e </w:t>
      </w:r>
      <w:r>
        <w:rPr>
          <w:b/>
          <w:bCs/>
        </w:rPr>
        <w:t>E 630.677,15</w:t>
      </w:r>
      <w:r>
        <w:t xml:space="preserve">m; 29°22'05" e 51,30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287</w:t>
      </w:r>
      <w:r>
        <w:t xml:space="preserve">, de coordenadas </w:t>
      </w:r>
      <w:r>
        <w:rPr>
          <w:b/>
          <w:bCs/>
        </w:rPr>
        <w:t>N 8.615.571,62</w:t>
      </w:r>
      <w:r>
        <w:t xml:space="preserve">m e </w:t>
      </w:r>
      <w:r>
        <w:rPr>
          <w:b/>
          <w:bCs/>
        </w:rPr>
        <w:t>E 630.702,31</w:t>
      </w:r>
      <w:r>
        <w:t>m; 1°37'23" e 42,02 m até o</w:t>
      </w:r>
      <w:r>
        <w:br/>
        <w:t xml:space="preserve">vértice </w:t>
      </w:r>
      <w:r>
        <w:rPr>
          <w:b/>
          <w:bCs/>
        </w:rPr>
        <w:t>M-288</w:t>
      </w:r>
      <w:r>
        <w:t xml:space="preserve">, de coordenadas </w:t>
      </w:r>
      <w:r>
        <w:rPr>
          <w:b/>
          <w:bCs/>
        </w:rPr>
        <w:t>N 8.615.613,62</w:t>
      </w:r>
      <w:r>
        <w:t xml:space="preserve">m e </w:t>
      </w:r>
      <w:r>
        <w:rPr>
          <w:b/>
          <w:bCs/>
        </w:rPr>
        <w:t>E 630.703,50</w:t>
      </w:r>
      <w:r>
        <w:t>m; 37°17'12" e 63,22 m</w:t>
      </w:r>
      <w:r>
        <w:br/>
      </w:r>
      <w:r>
        <w:lastRenderedPageBreak/>
        <w:t xml:space="preserve">até o vértice </w:t>
      </w:r>
      <w:r>
        <w:rPr>
          <w:b/>
          <w:bCs/>
        </w:rPr>
        <w:t>M-289</w:t>
      </w:r>
      <w:r>
        <w:t xml:space="preserve">, de coordenadas </w:t>
      </w:r>
      <w:r>
        <w:rPr>
          <w:b/>
          <w:bCs/>
        </w:rPr>
        <w:t>N 8.615.663,92</w:t>
      </w:r>
      <w:r>
        <w:t xml:space="preserve">m e </w:t>
      </w:r>
      <w:r>
        <w:rPr>
          <w:b/>
          <w:bCs/>
        </w:rPr>
        <w:t>E 630.741,80</w:t>
      </w:r>
      <w:r>
        <w:t>m; 40°21'59" e</w:t>
      </w:r>
      <w:r>
        <w:br/>
        <w:t xml:space="preserve">55,85 m até o vértice </w:t>
      </w:r>
      <w:r>
        <w:rPr>
          <w:b/>
          <w:bCs/>
        </w:rPr>
        <w:t>M-290</w:t>
      </w:r>
      <w:r>
        <w:t xml:space="preserve">, de coordenadas </w:t>
      </w:r>
      <w:r>
        <w:rPr>
          <w:b/>
          <w:bCs/>
        </w:rPr>
        <w:t>N 8.615.706,47</w:t>
      </w:r>
      <w:r>
        <w:t xml:space="preserve">m e </w:t>
      </w:r>
      <w:r>
        <w:rPr>
          <w:b/>
          <w:bCs/>
        </w:rPr>
        <w:t>E 630.777,97</w:t>
      </w:r>
      <w:r>
        <w:t>m;</w:t>
      </w:r>
      <w:r>
        <w:br/>
        <w:t xml:space="preserve">38°17'10" e 52,92 m até o vértice </w:t>
      </w:r>
      <w:r>
        <w:rPr>
          <w:b/>
          <w:bCs/>
        </w:rPr>
        <w:t>M-291</w:t>
      </w:r>
      <w:r>
        <w:t xml:space="preserve">, de coordenadas </w:t>
      </w:r>
      <w:r>
        <w:rPr>
          <w:b/>
          <w:bCs/>
        </w:rPr>
        <w:t>N 8.615.748,01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630.810,76</w:t>
      </w:r>
      <w:r>
        <w:t xml:space="preserve">m; 38°42'36" e 48,21 m até o vértice </w:t>
      </w:r>
      <w:r>
        <w:rPr>
          <w:b/>
          <w:bCs/>
        </w:rPr>
        <w:t>M-292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8.615.785,63</w:t>
      </w:r>
      <w:r>
        <w:t xml:space="preserve">m e </w:t>
      </w:r>
      <w:r>
        <w:rPr>
          <w:b/>
          <w:bCs/>
        </w:rPr>
        <w:t>E 630.840,91</w:t>
      </w:r>
      <w:r>
        <w:t xml:space="preserve">m; 53°04'45" e 33,76 m até o vértice </w:t>
      </w:r>
      <w:r>
        <w:rPr>
          <w:b/>
          <w:bCs/>
        </w:rPr>
        <w:t>M-293</w:t>
      </w:r>
      <w:r>
        <w:t>, de</w:t>
      </w:r>
      <w:r>
        <w:br/>
        <w:t xml:space="preserve">coordenadas </w:t>
      </w:r>
      <w:r>
        <w:rPr>
          <w:b/>
          <w:bCs/>
        </w:rPr>
        <w:t>N 8.615.805,91</w:t>
      </w:r>
      <w:r>
        <w:t xml:space="preserve">m e </w:t>
      </w:r>
      <w:r>
        <w:rPr>
          <w:b/>
          <w:bCs/>
        </w:rPr>
        <w:t>E 630.867,90</w:t>
      </w:r>
      <w:r>
        <w:t xml:space="preserve">m; 118°49'29" e 29,04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294</w:t>
      </w:r>
      <w:r>
        <w:t xml:space="preserve">, de coordenadas </w:t>
      </w:r>
      <w:r>
        <w:rPr>
          <w:b/>
          <w:bCs/>
        </w:rPr>
        <w:t>N 8.615.791,91</w:t>
      </w:r>
      <w:r>
        <w:t xml:space="preserve">m e </w:t>
      </w:r>
      <w:r>
        <w:rPr>
          <w:b/>
          <w:bCs/>
        </w:rPr>
        <w:t>E 630.893,34</w:t>
      </w:r>
      <w:r>
        <w:t>m; 160°28'11" e 35,57 m até o</w:t>
      </w:r>
      <w:r>
        <w:br/>
        <w:t xml:space="preserve">vértice </w:t>
      </w:r>
      <w:r>
        <w:rPr>
          <w:b/>
          <w:bCs/>
        </w:rPr>
        <w:t>M-295</w:t>
      </w:r>
      <w:r>
        <w:t xml:space="preserve">, de coordenadas </w:t>
      </w:r>
      <w:r>
        <w:rPr>
          <w:b/>
          <w:bCs/>
        </w:rPr>
        <w:t>N 8.615.758,39</w:t>
      </w:r>
      <w:r>
        <w:t xml:space="preserve">m e </w:t>
      </w:r>
      <w:r>
        <w:rPr>
          <w:b/>
          <w:bCs/>
        </w:rPr>
        <w:t>E 630.905,23</w:t>
      </w:r>
      <w:r>
        <w:t>m; 51°52'39" e 39,98 m</w:t>
      </w:r>
      <w:r>
        <w:br/>
        <w:t xml:space="preserve">até o vértice </w:t>
      </w:r>
      <w:r>
        <w:rPr>
          <w:b/>
          <w:bCs/>
        </w:rPr>
        <w:t>M-296</w:t>
      </w:r>
      <w:r>
        <w:t xml:space="preserve">, de coordenadas </w:t>
      </w:r>
      <w:r>
        <w:rPr>
          <w:b/>
          <w:bCs/>
        </w:rPr>
        <w:t>N 8.615.783,07</w:t>
      </w:r>
      <w:r>
        <w:t xml:space="preserve">m e </w:t>
      </w:r>
      <w:r>
        <w:rPr>
          <w:b/>
          <w:bCs/>
        </w:rPr>
        <w:t>E 630.936,68</w:t>
      </w:r>
      <w:r>
        <w:t>m; 18°09'48" e</w:t>
      </w:r>
      <w:r>
        <w:br/>
        <w:t xml:space="preserve">10,01 m até o vértice </w:t>
      </w:r>
      <w:r>
        <w:rPr>
          <w:b/>
          <w:bCs/>
        </w:rPr>
        <w:t>M-297</w:t>
      </w:r>
      <w:r>
        <w:t xml:space="preserve">, de coordenadas </w:t>
      </w:r>
      <w:r>
        <w:rPr>
          <w:b/>
          <w:bCs/>
        </w:rPr>
        <w:t>N 8.615.792,58</w:t>
      </w:r>
      <w:r>
        <w:t xml:space="preserve">m e </w:t>
      </w:r>
      <w:r>
        <w:rPr>
          <w:b/>
          <w:bCs/>
        </w:rPr>
        <w:t>E 630.939,80</w:t>
      </w:r>
      <w:r>
        <w:t>m;</w:t>
      </w:r>
      <w:r>
        <w:br/>
        <w:t xml:space="preserve">356°55'36" e 62,30 m até o vértice </w:t>
      </w:r>
      <w:r>
        <w:rPr>
          <w:b/>
          <w:bCs/>
        </w:rPr>
        <w:t>M-298</w:t>
      </w:r>
      <w:r>
        <w:t xml:space="preserve">, de coordenadas </w:t>
      </w:r>
      <w:r>
        <w:rPr>
          <w:b/>
          <w:bCs/>
        </w:rPr>
        <w:t>N 8.615.854,79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630.936,46</w:t>
      </w:r>
      <w:r>
        <w:t xml:space="preserve">m; 36°18'16" e 7,90 m até o vértice </w:t>
      </w:r>
      <w:r>
        <w:rPr>
          <w:b/>
          <w:bCs/>
        </w:rPr>
        <w:t>M-299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8.615.861,16</w:t>
      </w:r>
      <w:r>
        <w:t xml:space="preserve">m e </w:t>
      </w:r>
      <w:r>
        <w:rPr>
          <w:b/>
          <w:bCs/>
        </w:rPr>
        <w:t>E 630.941,14</w:t>
      </w:r>
      <w:r>
        <w:t xml:space="preserve">m; 142°21'46" e 41,82 m até o vértice </w:t>
      </w:r>
      <w:r>
        <w:rPr>
          <w:b/>
          <w:bCs/>
        </w:rPr>
        <w:t>M-300</w:t>
      </w:r>
      <w:r>
        <w:t>, de</w:t>
      </w:r>
      <w:r>
        <w:br/>
        <w:t xml:space="preserve">coordenadas </w:t>
      </w:r>
      <w:r>
        <w:rPr>
          <w:b/>
          <w:bCs/>
        </w:rPr>
        <w:t>N 8.615.828,04</w:t>
      </w:r>
      <w:r>
        <w:t xml:space="preserve">m e </w:t>
      </w:r>
      <w:r>
        <w:rPr>
          <w:b/>
          <w:bCs/>
        </w:rPr>
        <w:t>E 630.966,68</w:t>
      </w:r>
      <w:r>
        <w:t xml:space="preserve">m; 122°33'09" e 36,74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301</w:t>
      </w:r>
      <w:r>
        <w:t xml:space="preserve">, de coordenadas </w:t>
      </w:r>
      <w:r>
        <w:rPr>
          <w:b/>
          <w:bCs/>
        </w:rPr>
        <w:t>N 8.615.808,27</w:t>
      </w:r>
      <w:r>
        <w:t xml:space="preserve">m e </w:t>
      </w:r>
      <w:r>
        <w:rPr>
          <w:b/>
          <w:bCs/>
        </w:rPr>
        <w:t>E 630.997,65</w:t>
      </w:r>
      <w:r>
        <w:t>m; 47°33'16" e 37,92 m até o</w:t>
      </w:r>
      <w:r>
        <w:br/>
        <w:t xml:space="preserve">vértice </w:t>
      </w:r>
      <w:r>
        <w:rPr>
          <w:b/>
          <w:bCs/>
        </w:rPr>
        <w:t>M-302</w:t>
      </w:r>
      <w:r>
        <w:t xml:space="preserve">, de coordenadas </w:t>
      </w:r>
      <w:r>
        <w:rPr>
          <w:b/>
          <w:bCs/>
        </w:rPr>
        <w:t>N 8.615.833,86</w:t>
      </w:r>
      <w:r>
        <w:t xml:space="preserve">m e </w:t>
      </w:r>
      <w:r>
        <w:rPr>
          <w:b/>
          <w:bCs/>
        </w:rPr>
        <w:t>E 631.025,63</w:t>
      </w:r>
      <w:r>
        <w:t>m; 87°42'20" e 36,47 m</w:t>
      </w:r>
      <w:r>
        <w:br/>
        <w:t xml:space="preserve">até o vértice </w:t>
      </w:r>
      <w:r>
        <w:rPr>
          <w:b/>
          <w:bCs/>
        </w:rPr>
        <w:t>M-303</w:t>
      </w:r>
      <w:r>
        <w:t xml:space="preserve">, de coordenadas </w:t>
      </w:r>
      <w:r>
        <w:rPr>
          <w:b/>
          <w:bCs/>
        </w:rPr>
        <w:t>N 8.615.835,32</w:t>
      </w:r>
      <w:r>
        <w:t xml:space="preserve">m e </w:t>
      </w:r>
      <w:r>
        <w:rPr>
          <w:b/>
          <w:bCs/>
        </w:rPr>
        <w:t>E 631.062,07</w:t>
      </w:r>
      <w:r>
        <w:t>m; 58°31'53" e</w:t>
      </w:r>
      <w:r>
        <w:br/>
        <w:t xml:space="preserve">21,61 m até o vértice </w:t>
      </w:r>
      <w:r>
        <w:rPr>
          <w:b/>
          <w:bCs/>
        </w:rPr>
        <w:t>M-304</w:t>
      </w:r>
      <w:r>
        <w:t xml:space="preserve">, de coordenadas </w:t>
      </w:r>
      <w:r>
        <w:rPr>
          <w:b/>
          <w:bCs/>
        </w:rPr>
        <w:t>N 8.615.846,60</w:t>
      </w:r>
      <w:r>
        <w:t xml:space="preserve">m e </w:t>
      </w:r>
      <w:r>
        <w:rPr>
          <w:b/>
          <w:bCs/>
        </w:rPr>
        <w:t>E 631.080,50</w:t>
      </w:r>
      <w:r>
        <w:t>m;</w:t>
      </w:r>
      <w:r>
        <w:br/>
        <w:t xml:space="preserve">34°58'08" e 48,47 m até o vértice </w:t>
      </w:r>
      <w:r>
        <w:rPr>
          <w:b/>
          <w:bCs/>
        </w:rPr>
        <w:t>M-305</w:t>
      </w:r>
      <w:r>
        <w:t xml:space="preserve">, de coordenadas </w:t>
      </w:r>
      <w:r>
        <w:rPr>
          <w:b/>
          <w:bCs/>
        </w:rPr>
        <w:t>N 8.615.886,32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631.108,28</w:t>
      </w:r>
      <w:r>
        <w:t xml:space="preserve">m; 39°46'26" e 53,41 m até o vértice </w:t>
      </w:r>
      <w:r>
        <w:rPr>
          <w:b/>
          <w:bCs/>
        </w:rPr>
        <w:t>M-306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8.615.927,37</w:t>
      </w:r>
      <w:r>
        <w:t xml:space="preserve">m e </w:t>
      </w:r>
      <w:r>
        <w:rPr>
          <w:b/>
          <w:bCs/>
        </w:rPr>
        <w:t>E 631.142,45</w:t>
      </w:r>
      <w:r>
        <w:t xml:space="preserve">m; 36°42'47" e 34,34 m até o vértice </w:t>
      </w:r>
      <w:r>
        <w:rPr>
          <w:b/>
          <w:bCs/>
        </w:rPr>
        <w:t>M-307</w:t>
      </w:r>
      <w:r>
        <w:t>, de</w:t>
      </w:r>
      <w:r>
        <w:br/>
        <w:t xml:space="preserve">coordenadas </w:t>
      </w:r>
      <w:r>
        <w:rPr>
          <w:b/>
          <w:bCs/>
        </w:rPr>
        <w:t>N 8.615.954,90</w:t>
      </w:r>
      <w:r>
        <w:t xml:space="preserve">m e </w:t>
      </w:r>
      <w:r>
        <w:rPr>
          <w:b/>
          <w:bCs/>
        </w:rPr>
        <w:t>E 631.162,98</w:t>
      </w:r>
      <w:r>
        <w:t xml:space="preserve">m; 12°33'21" e 27,51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308</w:t>
      </w:r>
      <w:r>
        <w:t xml:space="preserve">, de coordenadas </w:t>
      </w:r>
      <w:r>
        <w:rPr>
          <w:b/>
          <w:bCs/>
        </w:rPr>
        <w:t>N 8.615.981,75</w:t>
      </w:r>
      <w:r>
        <w:t xml:space="preserve">m e </w:t>
      </w:r>
      <w:r>
        <w:rPr>
          <w:b/>
          <w:bCs/>
        </w:rPr>
        <w:t>E 631.168,96</w:t>
      </w:r>
      <w:r>
        <w:t>m; 316°30'18" e 32,04 m até o</w:t>
      </w:r>
      <w:r>
        <w:br/>
        <w:t xml:space="preserve">vértice </w:t>
      </w:r>
      <w:r>
        <w:rPr>
          <w:b/>
          <w:bCs/>
        </w:rPr>
        <w:t>M-309</w:t>
      </w:r>
      <w:r>
        <w:t xml:space="preserve">, de coordenadas </w:t>
      </w:r>
      <w:r>
        <w:rPr>
          <w:b/>
          <w:bCs/>
        </w:rPr>
        <w:t>N 8.616.004,99</w:t>
      </w:r>
      <w:r>
        <w:t xml:space="preserve">m e </w:t>
      </w:r>
      <w:r>
        <w:rPr>
          <w:b/>
          <w:bCs/>
        </w:rPr>
        <w:t>E 631.146,91</w:t>
      </w:r>
      <w:r>
        <w:t>m; 264°38'42" e 22,29</w:t>
      </w:r>
      <w:r>
        <w:br/>
        <w:t xml:space="preserve">m até o vértice </w:t>
      </w:r>
      <w:r>
        <w:rPr>
          <w:b/>
          <w:bCs/>
        </w:rPr>
        <w:t>M-310</w:t>
      </w:r>
      <w:r>
        <w:t xml:space="preserve">, de coordenadas </w:t>
      </w:r>
      <w:r>
        <w:rPr>
          <w:b/>
          <w:bCs/>
        </w:rPr>
        <w:t>N 8.616.002,91</w:t>
      </w:r>
      <w:r>
        <w:t xml:space="preserve">m e </w:t>
      </w:r>
      <w:r>
        <w:rPr>
          <w:b/>
          <w:bCs/>
        </w:rPr>
        <w:t>E 631.124,72</w:t>
      </w:r>
      <w:r>
        <w:t>m; 267°22'47" e</w:t>
      </w:r>
      <w:r>
        <w:br/>
        <w:t xml:space="preserve">45,28 m até o vértice </w:t>
      </w:r>
      <w:r>
        <w:rPr>
          <w:b/>
          <w:bCs/>
        </w:rPr>
        <w:t>M-311</w:t>
      </w:r>
      <w:r>
        <w:t xml:space="preserve">, de coordenadas </w:t>
      </w:r>
      <w:r>
        <w:rPr>
          <w:b/>
          <w:bCs/>
        </w:rPr>
        <w:t>N 8.616.000,84</w:t>
      </w:r>
      <w:r>
        <w:t xml:space="preserve">m e </w:t>
      </w:r>
      <w:r>
        <w:rPr>
          <w:b/>
          <w:bCs/>
        </w:rPr>
        <w:t>E 631.079,49</w:t>
      </w:r>
      <w:r>
        <w:t>m;</w:t>
      </w:r>
      <w:r>
        <w:br/>
        <w:t xml:space="preserve">253°08'30" e 29,31 m até o vértice </w:t>
      </w:r>
      <w:r>
        <w:rPr>
          <w:b/>
          <w:bCs/>
        </w:rPr>
        <w:t>M-312</w:t>
      </w:r>
      <w:r>
        <w:t xml:space="preserve">, de coordenadas </w:t>
      </w:r>
      <w:r>
        <w:rPr>
          <w:b/>
          <w:bCs/>
        </w:rPr>
        <w:t>N 8.615.992,34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631.051,44</w:t>
      </w:r>
      <w:r>
        <w:t xml:space="preserve">m; 347°36'39" e 9,79 m até o vértice </w:t>
      </w:r>
      <w:r>
        <w:rPr>
          <w:b/>
          <w:bCs/>
        </w:rPr>
        <w:t>M-313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8.616.001,90</w:t>
      </w:r>
      <w:r>
        <w:t xml:space="preserve">m e </w:t>
      </w:r>
      <w:r>
        <w:rPr>
          <w:b/>
          <w:bCs/>
        </w:rPr>
        <w:t>E 631.049,34</w:t>
      </w:r>
      <w:r>
        <w:t xml:space="preserve">m; 31°16'51" e 42,16 m até o vértice </w:t>
      </w:r>
      <w:r>
        <w:rPr>
          <w:b/>
          <w:bCs/>
        </w:rPr>
        <w:t>M-314</w:t>
      </w:r>
      <w:r>
        <w:t>, de</w:t>
      </w:r>
      <w:r>
        <w:br/>
        <w:t xml:space="preserve">coordenadas </w:t>
      </w:r>
      <w:r>
        <w:rPr>
          <w:b/>
          <w:bCs/>
        </w:rPr>
        <w:t>N 8.616.037,93</w:t>
      </w:r>
      <w:r>
        <w:t xml:space="preserve">m e </w:t>
      </w:r>
      <w:r>
        <w:rPr>
          <w:b/>
          <w:bCs/>
        </w:rPr>
        <w:t>E 631.071,23</w:t>
      </w:r>
      <w:r>
        <w:t xml:space="preserve">m; 28°22'35" e 46,12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315</w:t>
      </w:r>
      <w:r>
        <w:t xml:space="preserve">, de coordenadas </w:t>
      </w:r>
      <w:r>
        <w:rPr>
          <w:b/>
          <w:bCs/>
        </w:rPr>
        <w:t>N 8.616.078,51</w:t>
      </w:r>
      <w:r>
        <w:t xml:space="preserve">m e </w:t>
      </w:r>
      <w:r>
        <w:rPr>
          <w:b/>
          <w:bCs/>
        </w:rPr>
        <w:t>E 631.093,15</w:t>
      </w:r>
      <w:r>
        <w:t>m; 44°35'44" e 44,07 m até o</w:t>
      </w:r>
      <w:r>
        <w:br/>
        <w:t xml:space="preserve">vértice </w:t>
      </w:r>
      <w:r>
        <w:rPr>
          <w:b/>
          <w:bCs/>
        </w:rPr>
        <w:t>M-316</w:t>
      </w:r>
      <w:r>
        <w:t xml:space="preserve">, de coordenadas </w:t>
      </w:r>
      <w:r>
        <w:rPr>
          <w:b/>
          <w:bCs/>
        </w:rPr>
        <w:t>N 8.616.109,89</w:t>
      </w:r>
      <w:r>
        <w:t xml:space="preserve">m e </w:t>
      </w:r>
      <w:r>
        <w:rPr>
          <w:b/>
          <w:bCs/>
        </w:rPr>
        <w:t>E 631.124,09</w:t>
      </w:r>
      <w:r>
        <w:t>m; 95°15'42" e 36,97 m</w:t>
      </w:r>
      <w:r>
        <w:br/>
        <w:t xml:space="preserve">até o vértice </w:t>
      </w:r>
      <w:r>
        <w:rPr>
          <w:b/>
          <w:bCs/>
        </w:rPr>
        <w:t>M-317</w:t>
      </w:r>
      <w:r>
        <w:t xml:space="preserve">, de coordenadas </w:t>
      </w:r>
      <w:r>
        <w:rPr>
          <w:b/>
          <w:bCs/>
        </w:rPr>
        <w:t>N 8.616.106,50</w:t>
      </w:r>
      <w:r>
        <w:t xml:space="preserve">m e </w:t>
      </w:r>
      <w:r>
        <w:rPr>
          <w:b/>
          <w:bCs/>
        </w:rPr>
        <w:t>E 631.160,90</w:t>
      </w:r>
      <w:r>
        <w:t>m; 81°41'36" e</w:t>
      </w:r>
      <w:r>
        <w:br/>
        <w:t xml:space="preserve">38,55 m até o vértice </w:t>
      </w:r>
      <w:r>
        <w:rPr>
          <w:b/>
          <w:bCs/>
        </w:rPr>
        <w:t>M-318</w:t>
      </w:r>
      <w:r>
        <w:t xml:space="preserve">, de coordenadas </w:t>
      </w:r>
      <w:r>
        <w:rPr>
          <w:b/>
          <w:bCs/>
        </w:rPr>
        <w:t>N 8.616.112,07</w:t>
      </w:r>
      <w:r>
        <w:t xml:space="preserve">m e </w:t>
      </w:r>
      <w:r>
        <w:rPr>
          <w:b/>
          <w:bCs/>
        </w:rPr>
        <w:t>E 631.199,05</w:t>
      </w:r>
      <w:r>
        <w:t>m;</w:t>
      </w:r>
      <w:r>
        <w:br/>
        <w:t xml:space="preserve">81°13'38" e 24,46 m até o vértice </w:t>
      </w:r>
      <w:r>
        <w:rPr>
          <w:b/>
          <w:bCs/>
        </w:rPr>
        <w:t>M-319</w:t>
      </w:r>
      <w:r>
        <w:t xml:space="preserve">, de coordenadas </w:t>
      </w:r>
      <w:r>
        <w:rPr>
          <w:b/>
          <w:bCs/>
        </w:rPr>
        <w:t>N 8.616.115,80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631.223,22</w:t>
      </w:r>
      <w:r>
        <w:t xml:space="preserve">m; 15°59'48" e 21,48 m até o vértice </w:t>
      </w:r>
      <w:r>
        <w:rPr>
          <w:b/>
          <w:bCs/>
        </w:rPr>
        <w:t>M-320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8.616.136,45</w:t>
      </w:r>
      <w:r>
        <w:t xml:space="preserve">m e </w:t>
      </w:r>
      <w:r>
        <w:rPr>
          <w:b/>
          <w:bCs/>
        </w:rPr>
        <w:t>E 631.229,14</w:t>
      </w:r>
      <w:r>
        <w:t xml:space="preserve">m; 306°40'42" e 37,67 m até o vértice </w:t>
      </w:r>
      <w:r>
        <w:rPr>
          <w:b/>
          <w:bCs/>
        </w:rPr>
        <w:t>M-321</w:t>
      </w:r>
      <w:r>
        <w:t>, de</w:t>
      </w:r>
      <w:r>
        <w:br/>
        <w:t xml:space="preserve">coordenadas </w:t>
      </w:r>
      <w:r>
        <w:rPr>
          <w:b/>
          <w:bCs/>
        </w:rPr>
        <w:t>N 8.616.158,95</w:t>
      </w:r>
      <w:r>
        <w:t xml:space="preserve">m e </w:t>
      </w:r>
      <w:r>
        <w:rPr>
          <w:b/>
          <w:bCs/>
        </w:rPr>
        <w:t>E 631.198,93</w:t>
      </w:r>
      <w:r>
        <w:t xml:space="preserve">m; 332°37'04" e 24,46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322</w:t>
      </w:r>
      <w:r>
        <w:t xml:space="preserve">, de coordenadas </w:t>
      </w:r>
      <w:r>
        <w:rPr>
          <w:b/>
          <w:bCs/>
        </w:rPr>
        <w:t>N 8.616.180,67</w:t>
      </w:r>
      <w:r>
        <w:t xml:space="preserve">m e </w:t>
      </w:r>
      <w:r>
        <w:rPr>
          <w:b/>
          <w:bCs/>
        </w:rPr>
        <w:t>E 631.187,68</w:t>
      </w:r>
      <w:r>
        <w:t>m; 35°46'03" e 27,55 m até o</w:t>
      </w:r>
      <w:r>
        <w:br/>
        <w:t xml:space="preserve">vértice </w:t>
      </w:r>
      <w:r>
        <w:rPr>
          <w:b/>
          <w:bCs/>
        </w:rPr>
        <w:t>M-323</w:t>
      </w:r>
      <w:r>
        <w:t xml:space="preserve">, de coordenadas </w:t>
      </w:r>
      <w:r>
        <w:rPr>
          <w:b/>
          <w:bCs/>
        </w:rPr>
        <w:t>N 8.616.203,02</w:t>
      </w:r>
      <w:r>
        <w:t xml:space="preserve">m e </w:t>
      </w:r>
      <w:r>
        <w:rPr>
          <w:b/>
          <w:bCs/>
        </w:rPr>
        <w:t>E 631.203,78</w:t>
      </w:r>
      <w:r>
        <w:t>m; 70°44'13" e 64,99 m</w:t>
      </w:r>
      <w:r>
        <w:br/>
        <w:t xml:space="preserve">até o vértice </w:t>
      </w:r>
      <w:r>
        <w:rPr>
          <w:b/>
          <w:bCs/>
        </w:rPr>
        <w:t>M-324</w:t>
      </w:r>
      <w:r>
        <w:t xml:space="preserve">, de coordenadas </w:t>
      </w:r>
      <w:r>
        <w:rPr>
          <w:b/>
          <w:bCs/>
        </w:rPr>
        <w:t>N 8.616.224,46</w:t>
      </w:r>
      <w:r>
        <w:t xml:space="preserve">m e </w:t>
      </w:r>
      <w:r>
        <w:rPr>
          <w:b/>
          <w:bCs/>
        </w:rPr>
        <w:t>E 631.265,13</w:t>
      </w:r>
      <w:r>
        <w:t>m; 53°53'01" e</w:t>
      </w:r>
      <w:r>
        <w:br/>
        <w:t xml:space="preserve">75,73 m até o vértice </w:t>
      </w:r>
      <w:r>
        <w:rPr>
          <w:b/>
          <w:bCs/>
        </w:rPr>
        <w:t>M-325</w:t>
      </w:r>
      <w:r>
        <w:t xml:space="preserve">, de coordenadas </w:t>
      </w:r>
      <w:r>
        <w:rPr>
          <w:b/>
          <w:bCs/>
        </w:rPr>
        <w:t>N 8.616.269,10</w:t>
      </w:r>
      <w:r>
        <w:t xml:space="preserve">m e </w:t>
      </w:r>
      <w:r>
        <w:rPr>
          <w:b/>
          <w:bCs/>
        </w:rPr>
        <w:t>E 631.326,31</w:t>
      </w:r>
      <w:r>
        <w:t>m;</w:t>
      </w:r>
      <w:r>
        <w:br/>
        <w:t xml:space="preserve">15°38'59" e 72,69 m até o vértice </w:t>
      </w:r>
      <w:r>
        <w:rPr>
          <w:b/>
          <w:bCs/>
        </w:rPr>
        <w:t>M-326</w:t>
      </w:r>
      <w:r>
        <w:t xml:space="preserve">, de coordenadas </w:t>
      </w:r>
      <w:r>
        <w:rPr>
          <w:b/>
          <w:bCs/>
        </w:rPr>
        <w:t>N 8.616.339,10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631.345,92</w:t>
      </w:r>
      <w:r>
        <w:t xml:space="preserve">m; 255°16'54" e 59,91 m até o vértice </w:t>
      </w:r>
      <w:r>
        <w:rPr>
          <w:b/>
          <w:bCs/>
        </w:rPr>
        <w:t>M-327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8.616.323,88</w:t>
      </w:r>
      <w:r>
        <w:t xml:space="preserve">m e </w:t>
      </w:r>
      <w:r>
        <w:rPr>
          <w:b/>
          <w:bCs/>
        </w:rPr>
        <w:t>E 631.287,98</w:t>
      </w:r>
      <w:r>
        <w:t xml:space="preserve">m; 233°48'49" e 26,49 m até o vértice </w:t>
      </w:r>
      <w:r>
        <w:rPr>
          <w:b/>
          <w:bCs/>
        </w:rPr>
        <w:t>M-328</w:t>
      </w:r>
      <w:r>
        <w:t>, de</w:t>
      </w:r>
      <w:r>
        <w:br/>
        <w:t xml:space="preserve">coordenadas </w:t>
      </w:r>
      <w:r>
        <w:rPr>
          <w:b/>
          <w:bCs/>
        </w:rPr>
        <w:t>N 8.616.308,24</w:t>
      </w:r>
      <w:r>
        <w:t xml:space="preserve">m e </w:t>
      </w:r>
      <w:r>
        <w:rPr>
          <w:b/>
          <w:bCs/>
        </w:rPr>
        <w:t>E 631.266,60</w:t>
      </w:r>
      <w:r>
        <w:t xml:space="preserve">m; 284°09'10" e 19,06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329</w:t>
      </w:r>
      <w:r>
        <w:t xml:space="preserve">, de coordenadas </w:t>
      </w:r>
      <w:r>
        <w:rPr>
          <w:b/>
          <w:bCs/>
        </w:rPr>
        <w:t>N 8.616.312,90</w:t>
      </w:r>
      <w:r>
        <w:t xml:space="preserve">m e </w:t>
      </w:r>
      <w:r>
        <w:rPr>
          <w:b/>
          <w:bCs/>
        </w:rPr>
        <w:t>E 631.248,12</w:t>
      </w:r>
      <w:r>
        <w:t>m; 331°12'00" e 16,17 m até o</w:t>
      </w:r>
      <w:r>
        <w:br/>
        <w:t xml:space="preserve">vértice </w:t>
      </w:r>
      <w:r>
        <w:rPr>
          <w:b/>
          <w:bCs/>
        </w:rPr>
        <w:t>M-330</w:t>
      </w:r>
      <w:r>
        <w:t xml:space="preserve">, de coordenadas </w:t>
      </w:r>
      <w:r>
        <w:rPr>
          <w:b/>
          <w:bCs/>
        </w:rPr>
        <w:t>N 8.616.327,07</w:t>
      </w:r>
      <w:r>
        <w:t xml:space="preserve">m e </w:t>
      </w:r>
      <w:r>
        <w:rPr>
          <w:b/>
          <w:bCs/>
        </w:rPr>
        <w:t>E 631.240,33</w:t>
      </w:r>
      <w:r>
        <w:t>m; 341°41'36" e 46,64</w:t>
      </w:r>
      <w:r>
        <w:br/>
      </w:r>
      <w:r>
        <w:lastRenderedPageBreak/>
        <w:t xml:space="preserve">m até o vértice </w:t>
      </w:r>
      <w:r>
        <w:rPr>
          <w:b/>
          <w:bCs/>
        </w:rPr>
        <w:t>M-331</w:t>
      </w:r>
      <w:r>
        <w:t xml:space="preserve">, de coordenadas </w:t>
      </w:r>
      <w:r>
        <w:rPr>
          <w:b/>
          <w:bCs/>
        </w:rPr>
        <w:t>N 8.616.371,35</w:t>
      </w:r>
      <w:r>
        <w:t xml:space="preserve">m e </w:t>
      </w:r>
      <w:r>
        <w:rPr>
          <w:b/>
          <w:bCs/>
        </w:rPr>
        <w:t>E 631.225,68</w:t>
      </w:r>
      <w:r>
        <w:t>m; 358°57'13" e</w:t>
      </w:r>
      <w:r>
        <w:br/>
        <w:t xml:space="preserve">48,74 m até o vértice </w:t>
      </w:r>
      <w:r>
        <w:rPr>
          <w:b/>
          <w:bCs/>
        </w:rPr>
        <w:t>M-332</w:t>
      </w:r>
      <w:r>
        <w:t xml:space="preserve">, de coordenadas </w:t>
      </w:r>
      <w:r>
        <w:rPr>
          <w:b/>
          <w:bCs/>
        </w:rPr>
        <w:t>N 8.616.420,08</w:t>
      </w:r>
      <w:r>
        <w:t xml:space="preserve">m e </w:t>
      </w:r>
      <w:r>
        <w:rPr>
          <w:b/>
          <w:bCs/>
        </w:rPr>
        <w:t>E 631.224,79</w:t>
      </w:r>
      <w:r>
        <w:t>m;</w:t>
      </w:r>
      <w:r>
        <w:br/>
        <w:t xml:space="preserve">342°02'11" e 44,58 m até o vértice </w:t>
      </w:r>
      <w:r>
        <w:rPr>
          <w:b/>
          <w:bCs/>
        </w:rPr>
        <w:t>M-333</w:t>
      </w:r>
      <w:r>
        <w:t xml:space="preserve">, de coordenadas </w:t>
      </w:r>
      <w:r>
        <w:rPr>
          <w:b/>
          <w:bCs/>
        </w:rPr>
        <w:t>N 8.616.462,49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631.211,04</w:t>
      </w:r>
      <w:r>
        <w:t xml:space="preserve">m; 315°32'31" e 50,84 m até o vértice </w:t>
      </w:r>
      <w:r>
        <w:rPr>
          <w:b/>
          <w:bCs/>
        </w:rPr>
        <w:t>M-334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8.616.498,78</w:t>
      </w:r>
      <w:r>
        <w:t xml:space="preserve">m e </w:t>
      </w:r>
      <w:r>
        <w:rPr>
          <w:b/>
          <w:bCs/>
        </w:rPr>
        <w:t>E 631.175,43</w:t>
      </w:r>
      <w:r>
        <w:t xml:space="preserve">m; 317°07'40" e 77,13 m até o vértice </w:t>
      </w:r>
      <w:r>
        <w:rPr>
          <w:b/>
          <w:bCs/>
        </w:rPr>
        <w:t>M-335</w:t>
      </w:r>
      <w:r>
        <w:t>, de</w:t>
      </w:r>
      <w:r>
        <w:br/>
        <w:t xml:space="preserve">coordenadas </w:t>
      </w:r>
      <w:r>
        <w:rPr>
          <w:b/>
          <w:bCs/>
        </w:rPr>
        <w:t>N 8.616.555,31</w:t>
      </w:r>
      <w:r>
        <w:t xml:space="preserve">m e </w:t>
      </w:r>
      <w:r>
        <w:rPr>
          <w:b/>
          <w:bCs/>
        </w:rPr>
        <w:t>E 631.122,95</w:t>
      </w:r>
      <w:r>
        <w:t xml:space="preserve">m; 317°09'49" e 43,08 m até o vértice </w:t>
      </w:r>
      <w:r>
        <w:rPr>
          <w:b/>
          <w:bCs/>
        </w:rPr>
        <w:t>M-</w:t>
      </w:r>
      <w:r>
        <w:br/>
      </w:r>
      <w:r>
        <w:rPr>
          <w:b/>
          <w:bCs/>
        </w:rPr>
        <w:t>336</w:t>
      </w:r>
      <w:r>
        <w:t xml:space="preserve">, de coordenadas </w:t>
      </w:r>
      <w:r>
        <w:rPr>
          <w:b/>
          <w:bCs/>
        </w:rPr>
        <w:t>N 8.616.586,90</w:t>
      </w:r>
      <w:r>
        <w:t xml:space="preserve">m e </w:t>
      </w:r>
      <w:r>
        <w:rPr>
          <w:b/>
          <w:bCs/>
        </w:rPr>
        <w:t>E 631.093,66</w:t>
      </w:r>
      <w:r>
        <w:t>m; 342°39'16" e 36,43 m até o</w:t>
      </w:r>
      <w:r>
        <w:br/>
        <w:t xml:space="preserve">vértice </w:t>
      </w:r>
      <w:r>
        <w:rPr>
          <w:b/>
          <w:bCs/>
        </w:rPr>
        <w:t>M-337</w:t>
      </w:r>
      <w:r>
        <w:t xml:space="preserve">, de coordenadas </w:t>
      </w:r>
      <w:r>
        <w:rPr>
          <w:b/>
          <w:bCs/>
        </w:rPr>
        <w:t>N 8.616.621,67</w:t>
      </w:r>
      <w:r>
        <w:t xml:space="preserve">m e </w:t>
      </w:r>
      <w:r>
        <w:rPr>
          <w:b/>
          <w:bCs/>
        </w:rPr>
        <w:t>E 631.082,80</w:t>
      </w:r>
      <w:r>
        <w:t>m; 7°15'53" e 96,08 m</w:t>
      </w:r>
      <w:r>
        <w:br/>
        <w:t xml:space="preserve">até o vértice </w:t>
      </w:r>
      <w:r>
        <w:rPr>
          <w:b/>
          <w:bCs/>
        </w:rPr>
        <w:t>M-338</w:t>
      </w:r>
      <w:r>
        <w:t xml:space="preserve">, de coordenadas </w:t>
      </w:r>
      <w:r>
        <w:rPr>
          <w:b/>
          <w:bCs/>
        </w:rPr>
        <w:t>N 8.616.716,98</w:t>
      </w:r>
      <w:r>
        <w:t xml:space="preserve">m e </w:t>
      </w:r>
      <w:r>
        <w:rPr>
          <w:b/>
          <w:bCs/>
        </w:rPr>
        <w:t>E 631.094,95</w:t>
      </w:r>
      <w:r>
        <w:t>m; 27°52'18" e</w:t>
      </w:r>
      <w:r>
        <w:br/>
        <w:t xml:space="preserve">69,63 m até o vértice </w:t>
      </w:r>
      <w:r>
        <w:rPr>
          <w:b/>
          <w:bCs/>
        </w:rPr>
        <w:t>M-339</w:t>
      </w:r>
      <w:r>
        <w:t xml:space="preserve">, de coordenadas </w:t>
      </w:r>
      <w:r>
        <w:rPr>
          <w:b/>
          <w:bCs/>
        </w:rPr>
        <w:t>N 8.616.778,53</w:t>
      </w:r>
      <w:r>
        <w:t xml:space="preserve">m e </w:t>
      </w:r>
      <w:r>
        <w:rPr>
          <w:b/>
          <w:bCs/>
        </w:rPr>
        <w:t>E 631.127,50</w:t>
      </w:r>
      <w:r>
        <w:t>m;</w:t>
      </w:r>
      <w:r>
        <w:br/>
        <w:t xml:space="preserve">14°06'31" e 72,90 m até o vértice </w:t>
      </w:r>
      <w:r>
        <w:rPr>
          <w:b/>
          <w:bCs/>
        </w:rPr>
        <w:t>M-340</w:t>
      </w:r>
      <w:r>
        <w:t xml:space="preserve">, de coordenadas </w:t>
      </w:r>
      <w:r>
        <w:rPr>
          <w:b/>
          <w:bCs/>
        </w:rPr>
        <w:t>N 8.616.849,23</w:t>
      </w:r>
      <w:r>
        <w:t xml:space="preserve">m e </w:t>
      </w:r>
      <w:r>
        <w:rPr>
          <w:b/>
          <w:bCs/>
        </w:rPr>
        <w:t>E</w:t>
      </w:r>
      <w:r>
        <w:br/>
      </w:r>
      <w:r>
        <w:rPr>
          <w:b/>
          <w:bCs/>
        </w:rPr>
        <w:t>631.145,27</w:t>
      </w:r>
      <w:r>
        <w:t xml:space="preserve">m; 121°13'13" e 386,99 m até o vértice </w:t>
      </w:r>
      <w:r>
        <w:rPr>
          <w:b/>
          <w:bCs/>
        </w:rPr>
        <w:t>M-157</w:t>
      </w:r>
      <w:r>
        <w:t xml:space="preserve">, de coordenadas </w:t>
      </w:r>
      <w:r>
        <w:rPr>
          <w:b/>
          <w:bCs/>
        </w:rPr>
        <w:t>N</w:t>
      </w:r>
      <w:r>
        <w:br/>
      </w:r>
      <w:r>
        <w:rPr>
          <w:b/>
          <w:bCs/>
        </w:rPr>
        <w:t>8.616.648,64</w:t>
      </w:r>
      <w:r>
        <w:t xml:space="preserve">m e </w:t>
      </w:r>
      <w:r>
        <w:rPr>
          <w:b/>
          <w:bCs/>
        </w:rPr>
        <w:t>E 631.476,22</w:t>
      </w:r>
      <w:r>
        <w:t xml:space="preserve">m; 58°27'14" e 9.661,52 m até o vértice </w:t>
      </w:r>
      <w:r>
        <w:rPr>
          <w:b/>
          <w:bCs/>
        </w:rPr>
        <w:t>M-158</w:t>
      </w:r>
      <w:r>
        <w:t>, de</w:t>
      </w:r>
      <w:r>
        <w:br/>
        <w:t xml:space="preserve">coordenadas </w:t>
      </w:r>
      <w:r>
        <w:rPr>
          <w:b/>
          <w:bCs/>
        </w:rPr>
        <w:t>N 8.621.703,39</w:t>
      </w:r>
      <w:r>
        <w:t xml:space="preserve">m e </w:t>
      </w:r>
      <w:r>
        <w:rPr>
          <w:b/>
          <w:bCs/>
        </w:rPr>
        <w:t>E 639.709,97</w:t>
      </w:r>
      <w:r>
        <w:t>m; 86°56'16" e 4.159,29 m até o vértice</w:t>
      </w:r>
      <w:r>
        <w:br/>
      </w:r>
      <w:r>
        <w:rPr>
          <w:b/>
          <w:bCs/>
        </w:rPr>
        <w:t>M-159</w:t>
      </w:r>
      <w:r>
        <w:t xml:space="preserve">, de coordenadas </w:t>
      </w:r>
      <w:r>
        <w:rPr>
          <w:b/>
          <w:bCs/>
        </w:rPr>
        <w:t>N 8.621.925,59</w:t>
      </w:r>
      <w:r>
        <w:t xml:space="preserve">m e </w:t>
      </w:r>
      <w:r>
        <w:rPr>
          <w:b/>
          <w:bCs/>
        </w:rPr>
        <w:t>E 643.863,31</w:t>
      </w:r>
      <w:r>
        <w:t>m; 118°31'36" e 1.600,76 m</w:t>
      </w:r>
      <w:r>
        <w:br/>
        <w:t xml:space="preserve">até o vértice </w:t>
      </w:r>
      <w:r>
        <w:rPr>
          <w:b/>
          <w:bCs/>
        </w:rPr>
        <w:t>M-01</w:t>
      </w:r>
      <w:r>
        <w:t>, ponto inicial da descrição deste perímetro. Todas as coordenadas</w:t>
      </w:r>
      <w:r>
        <w:br/>
        <w:t>aqui descritas estão georreferenciadas ao Sistema Geodésico Brasileiro e encontram-se</w:t>
      </w:r>
      <w:r>
        <w:br/>
        <w:t xml:space="preserve">representadas no Sistema U T M, referenciadas ao </w:t>
      </w:r>
      <w:r>
        <w:rPr>
          <w:b/>
          <w:bCs/>
        </w:rPr>
        <w:t>Meridiano Central nº 57°00'</w:t>
      </w:r>
      <w:r>
        <w:t>, fuso -</w:t>
      </w:r>
      <w:r>
        <w:br/>
        <w:t>21, tendo como datum o SIRGAS2000. Todos os azimutes e distâncias, área e perímetro</w:t>
      </w:r>
      <w:r>
        <w:br/>
        <w:t>foram calculados no plano de projeção U T M.” (NR)</w:t>
      </w:r>
    </w:p>
    <w:p w14:paraId="0BEA42AB" w14:textId="77777777" w:rsidR="00A963BF" w:rsidRDefault="00A963BF" w:rsidP="00A963BF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350C62A7" w14:textId="77777777" w:rsidR="00A963BF" w:rsidRDefault="00A963BF" w:rsidP="00A963BF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Art. 2º</w:t>
      </w:r>
      <w:r>
        <w:rPr>
          <w:bCs/>
        </w:rPr>
        <w:t xml:space="preserve"> </w:t>
      </w:r>
      <w:r>
        <w:t>O Mapa do Perímetro Urbano de Sorriso anexo é parte integrante desta Lei.</w:t>
      </w:r>
    </w:p>
    <w:p w14:paraId="373173EA" w14:textId="77777777" w:rsidR="00A963BF" w:rsidRDefault="00A963BF" w:rsidP="00A963BF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7F38AA47" w14:textId="77777777" w:rsidR="00A963BF" w:rsidRDefault="00A963BF" w:rsidP="00A963BF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Art. 3º</w:t>
      </w:r>
      <w:r>
        <w:rPr>
          <w:bCs/>
        </w:rPr>
        <w:t xml:space="preserve"> </w:t>
      </w:r>
      <w:r>
        <w:t>Esta Lei Complementar entra em vigor na data de sua publicação.</w:t>
      </w:r>
    </w:p>
    <w:p w14:paraId="48BDA7C8" w14:textId="77777777" w:rsidR="0042721F" w:rsidRPr="00A963BF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A963BF" w:rsidRDefault="0042721F" w:rsidP="0042721F">
      <w:pPr>
        <w:ind w:firstLine="1418"/>
        <w:jc w:val="both"/>
        <w:rPr>
          <w:iCs/>
        </w:rPr>
      </w:pPr>
    </w:p>
    <w:p w14:paraId="1223BF3F" w14:textId="7E5EBE5B" w:rsidR="0042721F" w:rsidRDefault="00000000" w:rsidP="0042721F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A963BF" w:rsidRPr="00A963BF">
        <w:rPr>
          <w:iCs/>
        </w:rPr>
        <w:t>20 de maio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40323677" w14:textId="4490D332" w:rsidR="000B3B88" w:rsidRDefault="00000000" w:rsidP="0042721F">
      <w:pPr>
        <w:jc w:val="center"/>
        <w:rPr>
          <w:b/>
          <w:bCs/>
        </w:rPr>
      </w:pPr>
      <w:r w:rsidRPr="000B3B88">
        <w:rPr>
          <w:b/>
          <w:bCs/>
        </w:rPr>
        <w:t>RODRIGO DESORDI FERNANDES</w:t>
      </w:r>
    </w:p>
    <w:p w14:paraId="651DB056" w14:textId="35595C2F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FB1EDE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1C3B" w14:textId="77777777" w:rsidR="00F5447C" w:rsidRDefault="00F5447C">
      <w:r>
        <w:separator/>
      </w:r>
    </w:p>
  </w:endnote>
  <w:endnote w:type="continuationSeparator" w:id="0">
    <w:p w14:paraId="281C26FF" w14:textId="77777777" w:rsidR="00F5447C" w:rsidRDefault="00F5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C30" w14:textId="77777777" w:rsidR="00F5447C" w:rsidRDefault="00F5447C">
      <w:r>
        <w:separator/>
      </w:r>
    </w:p>
  </w:footnote>
  <w:footnote w:type="continuationSeparator" w:id="0">
    <w:p w14:paraId="6A863154" w14:textId="77777777" w:rsidR="00F5447C" w:rsidRDefault="00F5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CE07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23160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604EA1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354C4B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310586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5AE212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174958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972036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D763D1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9F620D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C1CD50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8EA4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E6DCBC" w:tentative="1">
      <w:start w:val="1"/>
      <w:numFmt w:val="lowerLetter"/>
      <w:lvlText w:val="%2."/>
      <w:lvlJc w:val="left"/>
      <w:pPr>
        <w:ind w:left="1440" w:hanging="360"/>
      </w:pPr>
    </w:lvl>
    <w:lvl w:ilvl="2" w:tplc="CEAACEF4" w:tentative="1">
      <w:start w:val="1"/>
      <w:numFmt w:val="lowerRoman"/>
      <w:lvlText w:val="%3."/>
      <w:lvlJc w:val="right"/>
      <w:pPr>
        <w:ind w:left="2160" w:hanging="180"/>
      </w:pPr>
    </w:lvl>
    <w:lvl w:ilvl="3" w:tplc="E5CE9706" w:tentative="1">
      <w:start w:val="1"/>
      <w:numFmt w:val="decimal"/>
      <w:lvlText w:val="%4."/>
      <w:lvlJc w:val="left"/>
      <w:pPr>
        <w:ind w:left="2880" w:hanging="360"/>
      </w:pPr>
    </w:lvl>
    <w:lvl w:ilvl="4" w:tplc="631A78C0" w:tentative="1">
      <w:start w:val="1"/>
      <w:numFmt w:val="lowerLetter"/>
      <w:lvlText w:val="%5."/>
      <w:lvlJc w:val="left"/>
      <w:pPr>
        <w:ind w:left="3600" w:hanging="360"/>
      </w:pPr>
    </w:lvl>
    <w:lvl w:ilvl="5" w:tplc="C20E3A8C" w:tentative="1">
      <w:start w:val="1"/>
      <w:numFmt w:val="lowerRoman"/>
      <w:lvlText w:val="%6."/>
      <w:lvlJc w:val="right"/>
      <w:pPr>
        <w:ind w:left="4320" w:hanging="180"/>
      </w:pPr>
    </w:lvl>
    <w:lvl w:ilvl="6" w:tplc="91B417E8" w:tentative="1">
      <w:start w:val="1"/>
      <w:numFmt w:val="decimal"/>
      <w:lvlText w:val="%7."/>
      <w:lvlJc w:val="left"/>
      <w:pPr>
        <w:ind w:left="5040" w:hanging="360"/>
      </w:pPr>
    </w:lvl>
    <w:lvl w:ilvl="7" w:tplc="6638EE9C" w:tentative="1">
      <w:start w:val="1"/>
      <w:numFmt w:val="lowerLetter"/>
      <w:lvlText w:val="%8."/>
      <w:lvlJc w:val="left"/>
      <w:pPr>
        <w:ind w:left="5760" w:hanging="360"/>
      </w:pPr>
    </w:lvl>
    <w:lvl w:ilvl="8" w:tplc="80F4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1DA45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8A2EBE" w:tentative="1">
      <w:start w:val="1"/>
      <w:numFmt w:val="lowerLetter"/>
      <w:lvlText w:val="%2."/>
      <w:lvlJc w:val="left"/>
      <w:pPr>
        <w:ind w:left="1440" w:hanging="360"/>
      </w:pPr>
    </w:lvl>
    <w:lvl w:ilvl="2" w:tplc="9836FB56" w:tentative="1">
      <w:start w:val="1"/>
      <w:numFmt w:val="lowerRoman"/>
      <w:lvlText w:val="%3."/>
      <w:lvlJc w:val="right"/>
      <w:pPr>
        <w:ind w:left="2160" w:hanging="180"/>
      </w:pPr>
    </w:lvl>
    <w:lvl w:ilvl="3" w:tplc="BFE8AEFC" w:tentative="1">
      <w:start w:val="1"/>
      <w:numFmt w:val="decimal"/>
      <w:lvlText w:val="%4."/>
      <w:lvlJc w:val="left"/>
      <w:pPr>
        <w:ind w:left="2880" w:hanging="360"/>
      </w:pPr>
    </w:lvl>
    <w:lvl w:ilvl="4" w:tplc="6AC0B852" w:tentative="1">
      <w:start w:val="1"/>
      <w:numFmt w:val="lowerLetter"/>
      <w:lvlText w:val="%5."/>
      <w:lvlJc w:val="left"/>
      <w:pPr>
        <w:ind w:left="3600" w:hanging="360"/>
      </w:pPr>
    </w:lvl>
    <w:lvl w:ilvl="5" w:tplc="B928CF56" w:tentative="1">
      <w:start w:val="1"/>
      <w:numFmt w:val="lowerRoman"/>
      <w:lvlText w:val="%6."/>
      <w:lvlJc w:val="right"/>
      <w:pPr>
        <w:ind w:left="4320" w:hanging="180"/>
      </w:pPr>
    </w:lvl>
    <w:lvl w:ilvl="6" w:tplc="C3E23188" w:tentative="1">
      <w:start w:val="1"/>
      <w:numFmt w:val="decimal"/>
      <w:lvlText w:val="%7."/>
      <w:lvlJc w:val="left"/>
      <w:pPr>
        <w:ind w:left="5040" w:hanging="360"/>
      </w:pPr>
    </w:lvl>
    <w:lvl w:ilvl="7" w:tplc="73F608E8" w:tentative="1">
      <w:start w:val="1"/>
      <w:numFmt w:val="lowerLetter"/>
      <w:lvlText w:val="%8."/>
      <w:lvlJc w:val="left"/>
      <w:pPr>
        <w:ind w:left="5760" w:hanging="360"/>
      </w:pPr>
    </w:lvl>
    <w:lvl w:ilvl="8" w:tplc="294ED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72C7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82B340" w:tentative="1">
      <w:start w:val="1"/>
      <w:numFmt w:val="lowerLetter"/>
      <w:lvlText w:val="%2."/>
      <w:lvlJc w:val="left"/>
      <w:pPr>
        <w:ind w:left="1440" w:hanging="360"/>
      </w:pPr>
    </w:lvl>
    <w:lvl w:ilvl="2" w:tplc="2758DD1A" w:tentative="1">
      <w:start w:val="1"/>
      <w:numFmt w:val="lowerRoman"/>
      <w:lvlText w:val="%3."/>
      <w:lvlJc w:val="right"/>
      <w:pPr>
        <w:ind w:left="2160" w:hanging="180"/>
      </w:pPr>
    </w:lvl>
    <w:lvl w:ilvl="3" w:tplc="D9DA3016" w:tentative="1">
      <w:start w:val="1"/>
      <w:numFmt w:val="decimal"/>
      <w:lvlText w:val="%4."/>
      <w:lvlJc w:val="left"/>
      <w:pPr>
        <w:ind w:left="2880" w:hanging="360"/>
      </w:pPr>
    </w:lvl>
    <w:lvl w:ilvl="4" w:tplc="2630543E" w:tentative="1">
      <w:start w:val="1"/>
      <w:numFmt w:val="lowerLetter"/>
      <w:lvlText w:val="%5."/>
      <w:lvlJc w:val="left"/>
      <w:pPr>
        <w:ind w:left="3600" w:hanging="360"/>
      </w:pPr>
    </w:lvl>
    <w:lvl w:ilvl="5" w:tplc="5038C744" w:tentative="1">
      <w:start w:val="1"/>
      <w:numFmt w:val="lowerRoman"/>
      <w:lvlText w:val="%6."/>
      <w:lvlJc w:val="right"/>
      <w:pPr>
        <w:ind w:left="4320" w:hanging="180"/>
      </w:pPr>
    </w:lvl>
    <w:lvl w:ilvl="6" w:tplc="FD46F068" w:tentative="1">
      <w:start w:val="1"/>
      <w:numFmt w:val="decimal"/>
      <w:lvlText w:val="%7."/>
      <w:lvlJc w:val="left"/>
      <w:pPr>
        <w:ind w:left="5040" w:hanging="360"/>
      </w:pPr>
    </w:lvl>
    <w:lvl w:ilvl="7" w:tplc="5122E47C" w:tentative="1">
      <w:start w:val="1"/>
      <w:numFmt w:val="lowerLetter"/>
      <w:lvlText w:val="%8."/>
      <w:lvlJc w:val="left"/>
      <w:pPr>
        <w:ind w:left="5760" w:hanging="360"/>
      </w:pPr>
    </w:lvl>
    <w:lvl w:ilvl="8" w:tplc="1C229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004B4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7AA7F6" w:tentative="1">
      <w:start w:val="1"/>
      <w:numFmt w:val="lowerLetter"/>
      <w:lvlText w:val="%2."/>
      <w:lvlJc w:val="left"/>
      <w:pPr>
        <w:ind w:left="1440" w:hanging="360"/>
      </w:pPr>
    </w:lvl>
    <w:lvl w:ilvl="2" w:tplc="F45AD492" w:tentative="1">
      <w:start w:val="1"/>
      <w:numFmt w:val="lowerRoman"/>
      <w:lvlText w:val="%3."/>
      <w:lvlJc w:val="right"/>
      <w:pPr>
        <w:ind w:left="2160" w:hanging="180"/>
      </w:pPr>
    </w:lvl>
    <w:lvl w:ilvl="3" w:tplc="78A2850E" w:tentative="1">
      <w:start w:val="1"/>
      <w:numFmt w:val="decimal"/>
      <w:lvlText w:val="%4."/>
      <w:lvlJc w:val="left"/>
      <w:pPr>
        <w:ind w:left="2880" w:hanging="360"/>
      </w:pPr>
    </w:lvl>
    <w:lvl w:ilvl="4" w:tplc="0824C3D0" w:tentative="1">
      <w:start w:val="1"/>
      <w:numFmt w:val="lowerLetter"/>
      <w:lvlText w:val="%5."/>
      <w:lvlJc w:val="left"/>
      <w:pPr>
        <w:ind w:left="3600" w:hanging="360"/>
      </w:pPr>
    </w:lvl>
    <w:lvl w:ilvl="5" w:tplc="8A601A22" w:tentative="1">
      <w:start w:val="1"/>
      <w:numFmt w:val="lowerRoman"/>
      <w:lvlText w:val="%6."/>
      <w:lvlJc w:val="right"/>
      <w:pPr>
        <w:ind w:left="4320" w:hanging="180"/>
      </w:pPr>
    </w:lvl>
    <w:lvl w:ilvl="6" w:tplc="10061862" w:tentative="1">
      <w:start w:val="1"/>
      <w:numFmt w:val="decimal"/>
      <w:lvlText w:val="%7."/>
      <w:lvlJc w:val="left"/>
      <w:pPr>
        <w:ind w:left="5040" w:hanging="360"/>
      </w:pPr>
    </w:lvl>
    <w:lvl w:ilvl="7" w:tplc="DF8ECE62" w:tentative="1">
      <w:start w:val="1"/>
      <w:numFmt w:val="lowerLetter"/>
      <w:lvlText w:val="%8."/>
      <w:lvlJc w:val="left"/>
      <w:pPr>
        <w:ind w:left="5760" w:hanging="360"/>
      </w:pPr>
    </w:lvl>
    <w:lvl w:ilvl="8" w:tplc="3E28E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E703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069AE" w:tentative="1">
      <w:start w:val="1"/>
      <w:numFmt w:val="lowerLetter"/>
      <w:lvlText w:val="%2."/>
      <w:lvlJc w:val="left"/>
      <w:pPr>
        <w:ind w:left="1440" w:hanging="360"/>
      </w:pPr>
    </w:lvl>
    <w:lvl w:ilvl="2" w:tplc="A31018A4" w:tentative="1">
      <w:start w:val="1"/>
      <w:numFmt w:val="lowerRoman"/>
      <w:lvlText w:val="%3."/>
      <w:lvlJc w:val="right"/>
      <w:pPr>
        <w:ind w:left="2160" w:hanging="180"/>
      </w:pPr>
    </w:lvl>
    <w:lvl w:ilvl="3" w:tplc="B18A89AE" w:tentative="1">
      <w:start w:val="1"/>
      <w:numFmt w:val="decimal"/>
      <w:lvlText w:val="%4."/>
      <w:lvlJc w:val="left"/>
      <w:pPr>
        <w:ind w:left="2880" w:hanging="360"/>
      </w:pPr>
    </w:lvl>
    <w:lvl w:ilvl="4" w:tplc="7BB2E11A" w:tentative="1">
      <w:start w:val="1"/>
      <w:numFmt w:val="lowerLetter"/>
      <w:lvlText w:val="%5."/>
      <w:lvlJc w:val="left"/>
      <w:pPr>
        <w:ind w:left="3600" w:hanging="360"/>
      </w:pPr>
    </w:lvl>
    <w:lvl w:ilvl="5" w:tplc="32206484" w:tentative="1">
      <w:start w:val="1"/>
      <w:numFmt w:val="lowerRoman"/>
      <w:lvlText w:val="%6."/>
      <w:lvlJc w:val="right"/>
      <w:pPr>
        <w:ind w:left="4320" w:hanging="180"/>
      </w:pPr>
    </w:lvl>
    <w:lvl w:ilvl="6" w:tplc="91365568" w:tentative="1">
      <w:start w:val="1"/>
      <w:numFmt w:val="decimal"/>
      <w:lvlText w:val="%7."/>
      <w:lvlJc w:val="left"/>
      <w:pPr>
        <w:ind w:left="5040" w:hanging="360"/>
      </w:pPr>
    </w:lvl>
    <w:lvl w:ilvl="7" w:tplc="D35C1170" w:tentative="1">
      <w:start w:val="1"/>
      <w:numFmt w:val="lowerLetter"/>
      <w:lvlText w:val="%8."/>
      <w:lvlJc w:val="left"/>
      <w:pPr>
        <w:ind w:left="5760" w:hanging="360"/>
      </w:pPr>
    </w:lvl>
    <w:lvl w:ilvl="8" w:tplc="43405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7F8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82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81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CF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45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27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65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A1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28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CFC2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A5A80" w:tentative="1">
      <w:start w:val="1"/>
      <w:numFmt w:val="lowerLetter"/>
      <w:lvlText w:val="%2."/>
      <w:lvlJc w:val="left"/>
      <w:pPr>
        <w:ind w:left="1440" w:hanging="360"/>
      </w:pPr>
    </w:lvl>
    <w:lvl w:ilvl="2" w:tplc="55CE14CE" w:tentative="1">
      <w:start w:val="1"/>
      <w:numFmt w:val="lowerRoman"/>
      <w:lvlText w:val="%3."/>
      <w:lvlJc w:val="right"/>
      <w:pPr>
        <w:ind w:left="2160" w:hanging="180"/>
      </w:pPr>
    </w:lvl>
    <w:lvl w:ilvl="3" w:tplc="ABE056D4" w:tentative="1">
      <w:start w:val="1"/>
      <w:numFmt w:val="decimal"/>
      <w:lvlText w:val="%4."/>
      <w:lvlJc w:val="left"/>
      <w:pPr>
        <w:ind w:left="2880" w:hanging="360"/>
      </w:pPr>
    </w:lvl>
    <w:lvl w:ilvl="4" w:tplc="92CE6668" w:tentative="1">
      <w:start w:val="1"/>
      <w:numFmt w:val="lowerLetter"/>
      <w:lvlText w:val="%5."/>
      <w:lvlJc w:val="left"/>
      <w:pPr>
        <w:ind w:left="3600" w:hanging="360"/>
      </w:pPr>
    </w:lvl>
    <w:lvl w:ilvl="5" w:tplc="064ABAF0" w:tentative="1">
      <w:start w:val="1"/>
      <w:numFmt w:val="lowerRoman"/>
      <w:lvlText w:val="%6."/>
      <w:lvlJc w:val="right"/>
      <w:pPr>
        <w:ind w:left="4320" w:hanging="180"/>
      </w:pPr>
    </w:lvl>
    <w:lvl w:ilvl="6" w:tplc="282453A0" w:tentative="1">
      <w:start w:val="1"/>
      <w:numFmt w:val="decimal"/>
      <w:lvlText w:val="%7."/>
      <w:lvlJc w:val="left"/>
      <w:pPr>
        <w:ind w:left="5040" w:hanging="360"/>
      </w:pPr>
    </w:lvl>
    <w:lvl w:ilvl="7" w:tplc="7FDEC810" w:tentative="1">
      <w:start w:val="1"/>
      <w:numFmt w:val="lowerLetter"/>
      <w:lvlText w:val="%8."/>
      <w:lvlJc w:val="left"/>
      <w:pPr>
        <w:ind w:left="5760" w:hanging="360"/>
      </w:pPr>
    </w:lvl>
    <w:lvl w:ilvl="8" w:tplc="AFF4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065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B89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C4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22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AC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4F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8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28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A5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89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C9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2E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A6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42B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8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B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2C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072CF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A64918A">
      <w:start w:val="1"/>
      <w:numFmt w:val="lowerLetter"/>
      <w:lvlText w:val="%2."/>
      <w:lvlJc w:val="left"/>
      <w:pPr>
        <w:ind w:left="1364" w:hanging="360"/>
      </w:pPr>
    </w:lvl>
    <w:lvl w:ilvl="2" w:tplc="D534E508">
      <w:start w:val="1"/>
      <w:numFmt w:val="lowerRoman"/>
      <w:lvlText w:val="%3."/>
      <w:lvlJc w:val="right"/>
      <w:pPr>
        <w:ind w:left="2084" w:hanging="180"/>
      </w:pPr>
    </w:lvl>
    <w:lvl w:ilvl="3" w:tplc="0D862BA8">
      <w:start w:val="1"/>
      <w:numFmt w:val="decimal"/>
      <w:lvlText w:val="%4."/>
      <w:lvlJc w:val="left"/>
      <w:pPr>
        <w:ind w:left="2804" w:hanging="360"/>
      </w:pPr>
    </w:lvl>
    <w:lvl w:ilvl="4" w:tplc="47200C74">
      <w:start w:val="1"/>
      <w:numFmt w:val="lowerLetter"/>
      <w:lvlText w:val="%5."/>
      <w:lvlJc w:val="left"/>
      <w:pPr>
        <w:ind w:left="3524" w:hanging="360"/>
      </w:pPr>
    </w:lvl>
    <w:lvl w:ilvl="5" w:tplc="30D235E4">
      <w:start w:val="1"/>
      <w:numFmt w:val="lowerRoman"/>
      <w:lvlText w:val="%6."/>
      <w:lvlJc w:val="right"/>
      <w:pPr>
        <w:ind w:left="4244" w:hanging="180"/>
      </w:pPr>
    </w:lvl>
    <w:lvl w:ilvl="6" w:tplc="BC2098E0">
      <w:start w:val="1"/>
      <w:numFmt w:val="decimal"/>
      <w:lvlText w:val="%7."/>
      <w:lvlJc w:val="left"/>
      <w:pPr>
        <w:ind w:left="4964" w:hanging="360"/>
      </w:pPr>
    </w:lvl>
    <w:lvl w:ilvl="7" w:tplc="4EE0687C">
      <w:start w:val="1"/>
      <w:numFmt w:val="lowerLetter"/>
      <w:lvlText w:val="%8."/>
      <w:lvlJc w:val="left"/>
      <w:pPr>
        <w:ind w:left="5684" w:hanging="360"/>
      </w:pPr>
    </w:lvl>
    <w:lvl w:ilvl="8" w:tplc="CD7472A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C86344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20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03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09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8A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85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C5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8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00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1D0C3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274EA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AAEB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7229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A840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4EC7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7E6E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95067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9A07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11A251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BC48DA4" w:tentative="1">
      <w:start w:val="1"/>
      <w:numFmt w:val="lowerLetter"/>
      <w:lvlText w:val="%2."/>
      <w:lvlJc w:val="left"/>
      <w:pPr>
        <w:ind w:left="1440" w:hanging="360"/>
      </w:pPr>
    </w:lvl>
    <w:lvl w:ilvl="2" w:tplc="716CC7E2" w:tentative="1">
      <w:start w:val="1"/>
      <w:numFmt w:val="lowerRoman"/>
      <w:lvlText w:val="%3."/>
      <w:lvlJc w:val="right"/>
      <w:pPr>
        <w:ind w:left="2160" w:hanging="180"/>
      </w:pPr>
    </w:lvl>
    <w:lvl w:ilvl="3" w:tplc="B2088DD0" w:tentative="1">
      <w:start w:val="1"/>
      <w:numFmt w:val="decimal"/>
      <w:lvlText w:val="%4."/>
      <w:lvlJc w:val="left"/>
      <w:pPr>
        <w:ind w:left="2880" w:hanging="360"/>
      </w:pPr>
    </w:lvl>
    <w:lvl w:ilvl="4" w:tplc="E54C2BA4" w:tentative="1">
      <w:start w:val="1"/>
      <w:numFmt w:val="lowerLetter"/>
      <w:lvlText w:val="%5."/>
      <w:lvlJc w:val="left"/>
      <w:pPr>
        <w:ind w:left="3600" w:hanging="360"/>
      </w:pPr>
    </w:lvl>
    <w:lvl w:ilvl="5" w:tplc="ABBCB5A0" w:tentative="1">
      <w:start w:val="1"/>
      <w:numFmt w:val="lowerRoman"/>
      <w:lvlText w:val="%6."/>
      <w:lvlJc w:val="right"/>
      <w:pPr>
        <w:ind w:left="4320" w:hanging="180"/>
      </w:pPr>
    </w:lvl>
    <w:lvl w:ilvl="6" w:tplc="287A1704" w:tentative="1">
      <w:start w:val="1"/>
      <w:numFmt w:val="decimal"/>
      <w:lvlText w:val="%7."/>
      <w:lvlJc w:val="left"/>
      <w:pPr>
        <w:ind w:left="5040" w:hanging="360"/>
      </w:pPr>
    </w:lvl>
    <w:lvl w:ilvl="7" w:tplc="3DC8A7A2" w:tentative="1">
      <w:start w:val="1"/>
      <w:numFmt w:val="lowerLetter"/>
      <w:lvlText w:val="%8."/>
      <w:lvlJc w:val="left"/>
      <w:pPr>
        <w:ind w:left="5760" w:hanging="360"/>
      </w:pPr>
    </w:lvl>
    <w:lvl w:ilvl="8" w:tplc="7F86A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6ECD3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80D9BE" w:tentative="1">
      <w:start w:val="1"/>
      <w:numFmt w:val="lowerLetter"/>
      <w:lvlText w:val="%2."/>
      <w:lvlJc w:val="left"/>
      <w:pPr>
        <w:ind w:left="1440" w:hanging="360"/>
      </w:pPr>
    </w:lvl>
    <w:lvl w:ilvl="2" w:tplc="FFFC1798" w:tentative="1">
      <w:start w:val="1"/>
      <w:numFmt w:val="lowerRoman"/>
      <w:lvlText w:val="%3."/>
      <w:lvlJc w:val="right"/>
      <w:pPr>
        <w:ind w:left="2160" w:hanging="180"/>
      </w:pPr>
    </w:lvl>
    <w:lvl w:ilvl="3" w:tplc="652E1F16" w:tentative="1">
      <w:start w:val="1"/>
      <w:numFmt w:val="decimal"/>
      <w:lvlText w:val="%4."/>
      <w:lvlJc w:val="left"/>
      <w:pPr>
        <w:ind w:left="2880" w:hanging="360"/>
      </w:pPr>
    </w:lvl>
    <w:lvl w:ilvl="4" w:tplc="11E84436" w:tentative="1">
      <w:start w:val="1"/>
      <w:numFmt w:val="lowerLetter"/>
      <w:lvlText w:val="%5."/>
      <w:lvlJc w:val="left"/>
      <w:pPr>
        <w:ind w:left="3600" w:hanging="360"/>
      </w:pPr>
    </w:lvl>
    <w:lvl w:ilvl="5" w:tplc="4CC6AE1A" w:tentative="1">
      <w:start w:val="1"/>
      <w:numFmt w:val="lowerRoman"/>
      <w:lvlText w:val="%6."/>
      <w:lvlJc w:val="right"/>
      <w:pPr>
        <w:ind w:left="4320" w:hanging="180"/>
      </w:pPr>
    </w:lvl>
    <w:lvl w:ilvl="6" w:tplc="CFB26A38" w:tentative="1">
      <w:start w:val="1"/>
      <w:numFmt w:val="decimal"/>
      <w:lvlText w:val="%7."/>
      <w:lvlJc w:val="left"/>
      <w:pPr>
        <w:ind w:left="5040" w:hanging="360"/>
      </w:pPr>
    </w:lvl>
    <w:lvl w:ilvl="7" w:tplc="47EA4BB0" w:tentative="1">
      <w:start w:val="1"/>
      <w:numFmt w:val="lowerLetter"/>
      <w:lvlText w:val="%8."/>
      <w:lvlJc w:val="left"/>
      <w:pPr>
        <w:ind w:left="5760" w:hanging="360"/>
      </w:pPr>
    </w:lvl>
    <w:lvl w:ilvl="8" w:tplc="2BB2C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5C6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666CCE" w:tentative="1">
      <w:start w:val="1"/>
      <w:numFmt w:val="lowerLetter"/>
      <w:lvlText w:val="%2."/>
      <w:lvlJc w:val="left"/>
      <w:pPr>
        <w:ind w:left="1440" w:hanging="360"/>
      </w:pPr>
    </w:lvl>
    <w:lvl w:ilvl="2" w:tplc="78EC77C2" w:tentative="1">
      <w:start w:val="1"/>
      <w:numFmt w:val="lowerRoman"/>
      <w:lvlText w:val="%3."/>
      <w:lvlJc w:val="right"/>
      <w:pPr>
        <w:ind w:left="2160" w:hanging="180"/>
      </w:pPr>
    </w:lvl>
    <w:lvl w:ilvl="3" w:tplc="C7885E26" w:tentative="1">
      <w:start w:val="1"/>
      <w:numFmt w:val="decimal"/>
      <w:lvlText w:val="%4."/>
      <w:lvlJc w:val="left"/>
      <w:pPr>
        <w:ind w:left="2880" w:hanging="360"/>
      </w:pPr>
    </w:lvl>
    <w:lvl w:ilvl="4" w:tplc="343416D0" w:tentative="1">
      <w:start w:val="1"/>
      <w:numFmt w:val="lowerLetter"/>
      <w:lvlText w:val="%5."/>
      <w:lvlJc w:val="left"/>
      <w:pPr>
        <w:ind w:left="3600" w:hanging="360"/>
      </w:pPr>
    </w:lvl>
    <w:lvl w:ilvl="5" w:tplc="9C1EA0BA" w:tentative="1">
      <w:start w:val="1"/>
      <w:numFmt w:val="lowerRoman"/>
      <w:lvlText w:val="%6."/>
      <w:lvlJc w:val="right"/>
      <w:pPr>
        <w:ind w:left="4320" w:hanging="180"/>
      </w:pPr>
    </w:lvl>
    <w:lvl w:ilvl="6" w:tplc="9996B2A2" w:tentative="1">
      <w:start w:val="1"/>
      <w:numFmt w:val="decimal"/>
      <w:lvlText w:val="%7."/>
      <w:lvlJc w:val="left"/>
      <w:pPr>
        <w:ind w:left="5040" w:hanging="360"/>
      </w:pPr>
    </w:lvl>
    <w:lvl w:ilvl="7" w:tplc="7608898A" w:tentative="1">
      <w:start w:val="1"/>
      <w:numFmt w:val="lowerLetter"/>
      <w:lvlText w:val="%8."/>
      <w:lvlJc w:val="left"/>
      <w:pPr>
        <w:ind w:left="5760" w:hanging="360"/>
      </w:pPr>
    </w:lvl>
    <w:lvl w:ilvl="8" w:tplc="F3606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EE2F0D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CB08034" w:tentative="1">
      <w:start w:val="1"/>
      <w:numFmt w:val="lowerLetter"/>
      <w:lvlText w:val="%2."/>
      <w:lvlJc w:val="left"/>
      <w:pPr>
        <w:ind w:left="1364" w:hanging="360"/>
      </w:pPr>
    </w:lvl>
    <w:lvl w:ilvl="2" w:tplc="BE0421EA" w:tentative="1">
      <w:start w:val="1"/>
      <w:numFmt w:val="lowerRoman"/>
      <w:lvlText w:val="%3."/>
      <w:lvlJc w:val="right"/>
      <w:pPr>
        <w:ind w:left="2084" w:hanging="180"/>
      </w:pPr>
    </w:lvl>
    <w:lvl w:ilvl="3" w:tplc="58E0E72A" w:tentative="1">
      <w:start w:val="1"/>
      <w:numFmt w:val="decimal"/>
      <w:lvlText w:val="%4."/>
      <w:lvlJc w:val="left"/>
      <w:pPr>
        <w:ind w:left="2804" w:hanging="360"/>
      </w:pPr>
    </w:lvl>
    <w:lvl w:ilvl="4" w:tplc="FE1290BC" w:tentative="1">
      <w:start w:val="1"/>
      <w:numFmt w:val="lowerLetter"/>
      <w:lvlText w:val="%5."/>
      <w:lvlJc w:val="left"/>
      <w:pPr>
        <w:ind w:left="3524" w:hanging="360"/>
      </w:pPr>
    </w:lvl>
    <w:lvl w:ilvl="5" w:tplc="24F08958" w:tentative="1">
      <w:start w:val="1"/>
      <w:numFmt w:val="lowerRoman"/>
      <w:lvlText w:val="%6."/>
      <w:lvlJc w:val="right"/>
      <w:pPr>
        <w:ind w:left="4244" w:hanging="180"/>
      </w:pPr>
    </w:lvl>
    <w:lvl w:ilvl="6" w:tplc="852C871E" w:tentative="1">
      <w:start w:val="1"/>
      <w:numFmt w:val="decimal"/>
      <w:lvlText w:val="%7."/>
      <w:lvlJc w:val="left"/>
      <w:pPr>
        <w:ind w:left="4964" w:hanging="360"/>
      </w:pPr>
    </w:lvl>
    <w:lvl w:ilvl="7" w:tplc="15D038A8" w:tentative="1">
      <w:start w:val="1"/>
      <w:numFmt w:val="lowerLetter"/>
      <w:lvlText w:val="%8."/>
      <w:lvlJc w:val="left"/>
      <w:pPr>
        <w:ind w:left="5684" w:hanging="360"/>
      </w:pPr>
    </w:lvl>
    <w:lvl w:ilvl="8" w:tplc="E68644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1160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36B8BE" w:tentative="1">
      <w:start w:val="1"/>
      <w:numFmt w:val="lowerLetter"/>
      <w:lvlText w:val="%2."/>
      <w:lvlJc w:val="left"/>
      <w:pPr>
        <w:ind w:left="1440" w:hanging="360"/>
      </w:pPr>
    </w:lvl>
    <w:lvl w:ilvl="2" w:tplc="F4C82C0C" w:tentative="1">
      <w:start w:val="1"/>
      <w:numFmt w:val="lowerRoman"/>
      <w:lvlText w:val="%3."/>
      <w:lvlJc w:val="right"/>
      <w:pPr>
        <w:ind w:left="2160" w:hanging="180"/>
      </w:pPr>
    </w:lvl>
    <w:lvl w:ilvl="3" w:tplc="276CD6A4" w:tentative="1">
      <w:start w:val="1"/>
      <w:numFmt w:val="decimal"/>
      <w:lvlText w:val="%4."/>
      <w:lvlJc w:val="left"/>
      <w:pPr>
        <w:ind w:left="2880" w:hanging="360"/>
      </w:pPr>
    </w:lvl>
    <w:lvl w:ilvl="4" w:tplc="DEF62FCE" w:tentative="1">
      <w:start w:val="1"/>
      <w:numFmt w:val="lowerLetter"/>
      <w:lvlText w:val="%5."/>
      <w:lvlJc w:val="left"/>
      <w:pPr>
        <w:ind w:left="3600" w:hanging="360"/>
      </w:pPr>
    </w:lvl>
    <w:lvl w:ilvl="5" w:tplc="4532161E" w:tentative="1">
      <w:start w:val="1"/>
      <w:numFmt w:val="lowerRoman"/>
      <w:lvlText w:val="%6."/>
      <w:lvlJc w:val="right"/>
      <w:pPr>
        <w:ind w:left="4320" w:hanging="180"/>
      </w:pPr>
    </w:lvl>
    <w:lvl w:ilvl="6" w:tplc="C1B23F92" w:tentative="1">
      <w:start w:val="1"/>
      <w:numFmt w:val="decimal"/>
      <w:lvlText w:val="%7."/>
      <w:lvlJc w:val="left"/>
      <w:pPr>
        <w:ind w:left="5040" w:hanging="360"/>
      </w:pPr>
    </w:lvl>
    <w:lvl w:ilvl="7" w:tplc="26A8805A" w:tentative="1">
      <w:start w:val="1"/>
      <w:numFmt w:val="lowerLetter"/>
      <w:lvlText w:val="%8."/>
      <w:lvlJc w:val="left"/>
      <w:pPr>
        <w:ind w:left="5760" w:hanging="360"/>
      </w:pPr>
    </w:lvl>
    <w:lvl w:ilvl="8" w:tplc="74BA7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7572294">
    <w:abstractNumId w:val="20"/>
  </w:num>
  <w:num w:numId="2" w16cid:durableId="1323779046">
    <w:abstractNumId w:val="7"/>
  </w:num>
  <w:num w:numId="3" w16cid:durableId="1811825888">
    <w:abstractNumId w:val="11"/>
  </w:num>
  <w:num w:numId="4" w16cid:durableId="1338314361">
    <w:abstractNumId w:val="28"/>
  </w:num>
  <w:num w:numId="5" w16cid:durableId="1315794128">
    <w:abstractNumId w:val="0"/>
  </w:num>
  <w:num w:numId="6" w16cid:durableId="463155577">
    <w:abstractNumId w:val="12"/>
  </w:num>
  <w:num w:numId="7" w16cid:durableId="2048024909">
    <w:abstractNumId w:val="29"/>
  </w:num>
  <w:num w:numId="8" w16cid:durableId="11198350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764693">
    <w:abstractNumId w:val="1"/>
  </w:num>
  <w:num w:numId="10" w16cid:durableId="696196396">
    <w:abstractNumId w:val="0"/>
    <w:lvlOverride w:ilvl="0">
      <w:startOverride w:val="1"/>
    </w:lvlOverride>
  </w:num>
  <w:num w:numId="11" w16cid:durableId="1849059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244150">
    <w:abstractNumId w:val="7"/>
  </w:num>
  <w:num w:numId="13" w16cid:durableId="1322540313">
    <w:abstractNumId w:val="28"/>
  </w:num>
  <w:num w:numId="14" w16cid:durableId="4057608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7334725">
    <w:abstractNumId w:val="21"/>
  </w:num>
  <w:num w:numId="16" w16cid:durableId="4102737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12245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6090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800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991512">
    <w:abstractNumId w:val="25"/>
  </w:num>
  <w:num w:numId="21" w16cid:durableId="1390612706">
    <w:abstractNumId w:val="9"/>
  </w:num>
  <w:num w:numId="22" w16cid:durableId="442656453">
    <w:abstractNumId w:val="32"/>
  </w:num>
  <w:num w:numId="23" w16cid:durableId="768545693">
    <w:abstractNumId w:val="35"/>
  </w:num>
  <w:num w:numId="24" w16cid:durableId="1119225930">
    <w:abstractNumId w:val="33"/>
  </w:num>
  <w:num w:numId="25" w16cid:durableId="1193376577">
    <w:abstractNumId w:val="13"/>
  </w:num>
  <w:num w:numId="26" w16cid:durableId="596325557">
    <w:abstractNumId w:val="34"/>
  </w:num>
  <w:num w:numId="27" w16cid:durableId="1742823252">
    <w:abstractNumId w:val="8"/>
  </w:num>
  <w:num w:numId="28" w16cid:durableId="1301838066">
    <w:abstractNumId w:val="31"/>
  </w:num>
  <w:num w:numId="29" w16cid:durableId="2059208264">
    <w:abstractNumId w:val="17"/>
  </w:num>
  <w:num w:numId="30" w16cid:durableId="712657765">
    <w:abstractNumId w:val="2"/>
  </w:num>
  <w:num w:numId="31" w16cid:durableId="832988907">
    <w:abstractNumId w:val="26"/>
  </w:num>
  <w:num w:numId="32" w16cid:durableId="813178775">
    <w:abstractNumId w:val="18"/>
  </w:num>
  <w:num w:numId="33" w16cid:durableId="642390204">
    <w:abstractNumId w:val="16"/>
  </w:num>
  <w:num w:numId="34" w16cid:durableId="490950472">
    <w:abstractNumId w:val="3"/>
  </w:num>
  <w:num w:numId="35" w16cid:durableId="31738248">
    <w:abstractNumId w:val="4"/>
  </w:num>
  <w:num w:numId="36" w16cid:durableId="1318338243">
    <w:abstractNumId w:val="15"/>
  </w:num>
  <w:num w:numId="37" w16cid:durableId="1861774470">
    <w:abstractNumId w:val="10"/>
  </w:num>
  <w:num w:numId="38" w16cid:durableId="1725715219">
    <w:abstractNumId w:val="14"/>
  </w:num>
  <w:num w:numId="39" w16cid:durableId="1571960568">
    <w:abstractNumId w:val="23"/>
  </w:num>
  <w:num w:numId="40" w16cid:durableId="223759135">
    <w:abstractNumId w:val="30"/>
  </w:num>
  <w:num w:numId="41" w16cid:durableId="1757096364">
    <w:abstractNumId w:val="19"/>
  </w:num>
  <w:num w:numId="42" w16cid:durableId="1014379071">
    <w:abstractNumId w:val="24"/>
  </w:num>
  <w:num w:numId="43" w16cid:durableId="5208245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1AD8"/>
    <w:rsid w:val="0002538A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B8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533F"/>
    <w:rsid w:val="00167EBD"/>
    <w:rsid w:val="00170495"/>
    <w:rsid w:val="0017073D"/>
    <w:rsid w:val="00174F50"/>
    <w:rsid w:val="00182DFB"/>
    <w:rsid w:val="00183BB9"/>
    <w:rsid w:val="00194418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258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9E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8FE"/>
    <w:rsid w:val="0068165F"/>
    <w:rsid w:val="00687168"/>
    <w:rsid w:val="006930D6"/>
    <w:rsid w:val="006954FF"/>
    <w:rsid w:val="006B4070"/>
    <w:rsid w:val="006B4B61"/>
    <w:rsid w:val="006B556C"/>
    <w:rsid w:val="006B6F5A"/>
    <w:rsid w:val="006C1D94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2CA3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257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3BF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6766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447C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D63B3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20FF5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uiPriority w:val="9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C72C82"/>
    <w:pPr>
      <w:keepNext/>
      <w:numPr>
        <w:ilvl w:val="1"/>
        <w:numId w:val="1"/>
      </w:numPr>
      <w:tabs>
        <w:tab w:val="clear" w:pos="576"/>
        <w:tab w:val="num" w:pos="360"/>
      </w:tabs>
      <w:ind w:left="0" w:firstLine="0"/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C72C82"/>
    <w:pPr>
      <w:keepNext/>
      <w:numPr>
        <w:ilvl w:val="2"/>
        <w:numId w:val="1"/>
      </w:numPr>
      <w:tabs>
        <w:tab w:val="clear" w:pos="720"/>
        <w:tab w:val="num" w:pos="360"/>
      </w:tabs>
      <w:ind w:left="0" w:firstLine="0"/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C72C82"/>
    <w:pPr>
      <w:keepNext/>
      <w:numPr>
        <w:ilvl w:val="3"/>
        <w:numId w:val="1"/>
      </w:numPr>
      <w:tabs>
        <w:tab w:val="clear" w:pos="864"/>
        <w:tab w:val="num" w:pos="360"/>
      </w:tabs>
      <w:ind w:left="0" w:firstLine="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C72C82"/>
    <w:pPr>
      <w:keepNext/>
      <w:numPr>
        <w:ilvl w:val="4"/>
        <w:numId w:val="1"/>
      </w:numPr>
      <w:tabs>
        <w:tab w:val="clear" w:pos="1008"/>
        <w:tab w:val="num" w:pos="360"/>
      </w:tabs>
      <w:ind w:left="0" w:firstLine="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C72C82"/>
    <w:pPr>
      <w:keepNext/>
      <w:numPr>
        <w:ilvl w:val="5"/>
        <w:numId w:val="1"/>
      </w:numPr>
      <w:tabs>
        <w:tab w:val="clear" w:pos="1152"/>
        <w:tab w:val="num" w:pos="360"/>
      </w:tabs>
      <w:ind w:left="0" w:firstLine="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qFormat/>
    <w:rsid w:val="00C72C82"/>
    <w:pPr>
      <w:keepNext/>
      <w:numPr>
        <w:ilvl w:val="6"/>
        <w:numId w:val="1"/>
      </w:numPr>
      <w:tabs>
        <w:tab w:val="clear" w:pos="1296"/>
        <w:tab w:val="num" w:pos="360"/>
      </w:tabs>
      <w:ind w:left="0" w:right="-1" w:firstLine="0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uiPriority w:val="9"/>
    <w:qFormat/>
    <w:rsid w:val="00C72C82"/>
    <w:pPr>
      <w:keepNext/>
      <w:numPr>
        <w:ilvl w:val="7"/>
        <w:numId w:val="1"/>
      </w:numPr>
      <w:tabs>
        <w:tab w:val="clear" w:pos="1440"/>
        <w:tab w:val="num" w:pos="360"/>
      </w:tabs>
      <w:ind w:left="0" w:firstLine="0"/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C72C82"/>
    <w:pPr>
      <w:keepNext/>
      <w:numPr>
        <w:ilvl w:val="8"/>
        <w:numId w:val="1"/>
      </w:numPr>
      <w:tabs>
        <w:tab w:val="clear" w:pos="1584"/>
        <w:tab w:val="num" w:pos="360"/>
      </w:tabs>
      <w:ind w:left="0" w:firstLine="0"/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uiPriority w:val="99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uiPriority w:val="1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uiPriority w:val="9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uiPriority w:val="9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uiPriority w:val="9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uiPriority w:val="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link w:val="Pr-formataoHTML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Pr-formataoHTML">
    <w:name w:val="HTML Preformatted"/>
    <w:basedOn w:val="Normal"/>
    <w:link w:val="Pr-formataoHTMLChar"/>
    <w:unhideWhenUsed/>
    <w:rsid w:val="00A96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1">
    <w:name w:val="Pré-formatação HTML Char1"/>
    <w:basedOn w:val="Fontepargpadro"/>
    <w:rsid w:val="00A963BF"/>
    <w:rPr>
      <w:rFonts w:ascii="Consolas" w:hAnsi="Consolas"/>
    </w:rPr>
  </w:style>
  <w:style w:type="paragraph" w:customStyle="1" w:styleId="p4">
    <w:name w:val="p4"/>
    <w:basedOn w:val="Normal"/>
    <w:uiPriority w:val="99"/>
    <w:rsid w:val="00A963BF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uiPriority w:val="99"/>
    <w:rsid w:val="00A963BF"/>
    <w:pPr>
      <w:widowControl w:val="0"/>
      <w:snapToGrid w:val="0"/>
      <w:spacing w:line="240" w:lineRule="atLeast"/>
    </w:pPr>
    <w:rPr>
      <w:szCs w:val="20"/>
    </w:rPr>
  </w:style>
  <w:style w:type="character" w:customStyle="1" w:styleId="fontstyle01">
    <w:name w:val="fontstyle01"/>
    <w:rsid w:val="00A963B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963B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7ECF-8C78-49F8-8F44-8FD7ADAC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6056</Words>
  <Characters>32708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11</cp:revision>
  <cp:lastPrinted>2023-04-12T14:04:00Z</cp:lastPrinted>
  <dcterms:created xsi:type="dcterms:W3CDTF">2024-04-01T14:44:00Z</dcterms:created>
  <dcterms:modified xsi:type="dcterms:W3CDTF">2025-05-20T11:34:00Z</dcterms:modified>
</cp:coreProperties>
</file>