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CFD5" w14:textId="77777777" w:rsidR="002D35B8" w:rsidRPr="00766CA6" w:rsidRDefault="002D35B8" w:rsidP="00043832">
      <w:pPr>
        <w:keepNext/>
        <w:keepLines/>
        <w:ind w:left="3402"/>
        <w:outlineLvl w:val="1"/>
        <w:rPr>
          <w:b/>
          <w:bCs/>
          <w:sz w:val="23"/>
          <w:szCs w:val="23"/>
        </w:rPr>
      </w:pPr>
      <w:r w:rsidRPr="00766CA6">
        <w:rPr>
          <w:b/>
          <w:bCs/>
          <w:sz w:val="23"/>
          <w:szCs w:val="23"/>
        </w:rPr>
        <w:t>PORTARIA Nº 186, DE 20 DE MAIO DE 2025</w:t>
      </w:r>
    </w:p>
    <w:p w14:paraId="47320734" w14:textId="5502A29F" w:rsidR="002D35B8" w:rsidRDefault="002D35B8" w:rsidP="00043832">
      <w:pPr>
        <w:keepNext/>
        <w:keepLines/>
        <w:ind w:left="3402"/>
        <w:outlineLvl w:val="1"/>
        <w:rPr>
          <w:bCs/>
          <w:sz w:val="23"/>
          <w:szCs w:val="23"/>
        </w:rPr>
      </w:pPr>
    </w:p>
    <w:p w14:paraId="612588F3" w14:textId="77777777" w:rsidR="00766CA6" w:rsidRPr="00766CA6" w:rsidRDefault="00766CA6" w:rsidP="00043832">
      <w:pPr>
        <w:keepNext/>
        <w:keepLines/>
        <w:ind w:left="3402"/>
        <w:outlineLvl w:val="1"/>
        <w:rPr>
          <w:bCs/>
          <w:sz w:val="23"/>
          <w:szCs w:val="23"/>
        </w:rPr>
      </w:pPr>
    </w:p>
    <w:p w14:paraId="654B3439" w14:textId="6DA1C382" w:rsidR="002D35B8" w:rsidRPr="00766CA6" w:rsidRDefault="002D35B8" w:rsidP="00043832">
      <w:pPr>
        <w:ind w:left="3402"/>
        <w:jc w:val="both"/>
        <w:rPr>
          <w:sz w:val="23"/>
          <w:szCs w:val="23"/>
        </w:rPr>
      </w:pPr>
      <w:r w:rsidRPr="00766CA6">
        <w:rPr>
          <w:sz w:val="23"/>
          <w:szCs w:val="23"/>
        </w:rPr>
        <w:t>Altera o horário de realização da 18ª Sessão Ordinária de 2025, transferindo-a para as 19:30h</w:t>
      </w:r>
      <w:r w:rsidRPr="00766CA6">
        <w:rPr>
          <w:sz w:val="23"/>
          <w:szCs w:val="23"/>
        </w:rPr>
        <w:t xml:space="preserve"> do dia 2 de junho</w:t>
      </w:r>
      <w:r w:rsidRPr="00766CA6">
        <w:rPr>
          <w:sz w:val="23"/>
          <w:szCs w:val="23"/>
        </w:rPr>
        <w:t>, a ser realizada de forma Itinerante, no Distrito de Primavera, revoga a Portaria nº 18</w:t>
      </w:r>
      <w:r w:rsidRPr="00766CA6">
        <w:rPr>
          <w:sz w:val="23"/>
          <w:szCs w:val="23"/>
        </w:rPr>
        <w:t>1, de 15 de maio e dá outras providências.</w:t>
      </w:r>
    </w:p>
    <w:p w14:paraId="111F62D9" w14:textId="77777777" w:rsidR="002D35B8" w:rsidRPr="00766CA6" w:rsidRDefault="002D35B8" w:rsidP="00043832">
      <w:pPr>
        <w:ind w:firstLine="1418"/>
        <w:jc w:val="both"/>
        <w:rPr>
          <w:bCs/>
          <w:sz w:val="23"/>
          <w:szCs w:val="23"/>
        </w:rPr>
      </w:pPr>
    </w:p>
    <w:p w14:paraId="6EF30E6A" w14:textId="77777777" w:rsidR="002D35B8" w:rsidRPr="00766CA6" w:rsidRDefault="002D35B8" w:rsidP="00043832">
      <w:pPr>
        <w:ind w:firstLine="1418"/>
        <w:jc w:val="both"/>
        <w:rPr>
          <w:bCs/>
          <w:sz w:val="23"/>
          <w:szCs w:val="23"/>
        </w:rPr>
      </w:pPr>
    </w:p>
    <w:p w14:paraId="7D7CFD81" w14:textId="1A02D8A1" w:rsidR="002D35B8" w:rsidRPr="00766CA6" w:rsidRDefault="00A00177" w:rsidP="00043832">
      <w:pPr>
        <w:ind w:firstLine="1418"/>
        <w:jc w:val="both"/>
        <w:rPr>
          <w:bCs/>
          <w:sz w:val="23"/>
          <w:szCs w:val="23"/>
        </w:rPr>
      </w:pPr>
      <w:r w:rsidRPr="00766CA6">
        <w:rPr>
          <w:bCs/>
          <w:sz w:val="23"/>
          <w:szCs w:val="23"/>
        </w:rPr>
        <w:t xml:space="preserve">A Mesa Diretora </w:t>
      </w:r>
      <w:r w:rsidR="002D35B8" w:rsidRPr="00766CA6">
        <w:rPr>
          <w:bCs/>
          <w:sz w:val="23"/>
          <w:szCs w:val="23"/>
        </w:rPr>
        <w:t>da Câmara Municipal de Sorriso, Estado de Mato Grosso, no uso das atribuições que lhe são conferidas por Lei e,</w:t>
      </w:r>
    </w:p>
    <w:p w14:paraId="3F162796" w14:textId="77777777" w:rsidR="002D35B8" w:rsidRPr="00766CA6" w:rsidRDefault="002D35B8" w:rsidP="00043832">
      <w:pPr>
        <w:ind w:firstLine="1418"/>
        <w:jc w:val="both"/>
        <w:rPr>
          <w:bCs/>
          <w:sz w:val="23"/>
          <w:szCs w:val="23"/>
        </w:rPr>
      </w:pPr>
    </w:p>
    <w:p w14:paraId="4FF98AB8" w14:textId="77777777" w:rsidR="002D35B8" w:rsidRPr="00766CA6" w:rsidRDefault="002D35B8" w:rsidP="00043832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766CA6">
        <w:rPr>
          <w:bCs/>
          <w:sz w:val="23"/>
          <w:szCs w:val="23"/>
        </w:rPr>
        <w:t>Considerando a Resolução nº 01/2025;</w:t>
      </w:r>
    </w:p>
    <w:p w14:paraId="334B9DE5" w14:textId="77777777" w:rsidR="002D35B8" w:rsidRPr="00766CA6" w:rsidRDefault="002D35B8" w:rsidP="00043832">
      <w:pPr>
        <w:ind w:left="1418"/>
        <w:jc w:val="both"/>
        <w:rPr>
          <w:bCs/>
          <w:sz w:val="23"/>
          <w:szCs w:val="23"/>
        </w:rPr>
      </w:pPr>
    </w:p>
    <w:p w14:paraId="76F526FD" w14:textId="021E36B5" w:rsidR="002D35B8" w:rsidRPr="00766CA6" w:rsidRDefault="002D35B8" w:rsidP="00043832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766CA6">
        <w:rPr>
          <w:bCs/>
          <w:sz w:val="23"/>
          <w:szCs w:val="23"/>
        </w:rPr>
        <w:t xml:space="preserve">Considerando </w:t>
      </w:r>
      <w:r w:rsidR="00A00177" w:rsidRPr="00766CA6">
        <w:rPr>
          <w:bCs/>
          <w:sz w:val="23"/>
          <w:szCs w:val="23"/>
        </w:rPr>
        <w:t xml:space="preserve">as </w:t>
      </w:r>
      <w:r w:rsidRPr="00766CA6">
        <w:rPr>
          <w:bCs/>
          <w:sz w:val="23"/>
          <w:szCs w:val="23"/>
        </w:rPr>
        <w:t xml:space="preserve">condições </w:t>
      </w:r>
      <w:r w:rsidR="00A00177" w:rsidRPr="00766CA6">
        <w:rPr>
          <w:bCs/>
          <w:sz w:val="23"/>
          <w:szCs w:val="23"/>
        </w:rPr>
        <w:t xml:space="preserve">de saúde do vereador Rodrigo </w:t>
      </w:r>
      <w:proofErr w:type="spellStart"/>
      <w:r w:rsidR="00A00177" w:rsidRPr="00766CA6">
        <w:rPr>
          <w:bCs/>
          <w:sz w:val="23"/>
          <w:szCs w:val="23"/>
        </w:rPr>
        <w:t>Matterazzi</w:t>
      </w:r>
      <w:proofErr w:type="spellEnd"/>
      <w:r w:rsidR="00A00177" w:rsidRPr="00766CA6">
        <w:rPr>
          <w:bCs/>
          <w:sz w:val="23"/>
          <w:szCs w:val="23"/>
        </w:rPr>
        <w:t>, presidente da Casa, que está hospitalizado</w:t>
      </w:r>
      <w:r w:rsidR="000E3329" w:rsidRPr="00766CA6">
        <w:rPr>
          <w:bCs/>
          <w:sz w:val="23"/>
          <w:szCs w:val="23"/>
        </w:rPr>
        <w:t xml:space="preserve"> e</w:t>
      </w:r>
      <w:r w:rsidR="001809DF" w:rsidRPr="00766CA6">
        <w:rPr>
          <w:bCs/>
          <w:sz w:val="23"/>
          <w:szCs w:val="23"/>
        </w:rPr>
        <w:t xml:space="preserve"> sem previsão de alta;</w:t>
      </w:r>
    </w:p>
    <w:p w14:paraId="35E5BF15" w14:textId="77777777" w:rsidR="002D35B8" w:rsidRPr="00766CA6" w:rsidRDefault="002D35B8" w:rsidP="00043832">
      <w:pPr>
        <w:pStyle w:val="PargrafodaLista"/>
        <w:rPr>
          <w:bCs/>
          <w:sz w:val="23"/>
          <w:szCs w:val="23"/>
        </w:rPr>
      </w:pPr>
    </w:p>
    <w:p w14:paraId="46496D5C" w14:textId="77777777" w:rsidR="002D35B8" w:rsidRPr="00766CA6" w:rsidRDefault="002D35B8" w:rsidP="00043832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766CA6">
        <w:rPr>
          <w:bCs/>
          <w:sz w:val="23"/>
          <w:szCs w:val="23"/>
        </w:rPr>
        <w:t xml:space="preserve">Considerando </w:t>
      </w:r>
      <w:r w:rsidRPr="00766CA6">
        <w:rPr>
          <w:bCs/>
          <w:sz w:val="23"/>
          <w:szCs w:val="23"/>
        </w:rPr>
        <w:t>a impossibilidade de comparecimento de alguns parlamentares, devido à compromissos assumidos anteriormente;</w:t>
      </w:r>
    </w:p>
    <w:p w14:paraId="09F54B2D" w14:textId="77777777" w:rsidR="002D35B8" w:rsidRPr="00766CA6" w:rsidRDefault="002D35B8" w:rsidP="00043832">
      <w:pPr>
        <w:pStyle w:val="PargrafodaLista"/>
        <w:rPr>
          <w:bCs/>
          <w:sz w:val="23"/>
          <w:szCs w:val="23"/>
        </w:rPr>
      </w:pPr>
    </w:p>
    <w:p w14:paraId="49E0562E" w14:textId="58BD90F5" w:rsidR="002D35B8" w:rsidRPr="00766CA6" w:rsidRDefault="00043832" w:rsidP="00043832">
      <w:pPr>
        <w:numPr>
          <w:ilvl w:val="0"/>
          <w:numId w:val="43"/>
        </w:numPr>
        <w:ind w:left="0" w:firstLine="1418"/>
        <w:jc w:val="both"/>
        <w:rPr>
          <w:bCs/>
          <w:sz w:val="23"/>
          <w:szCs w:val="23"/>
        </w:rPr>
      </w:pPr>
      <w:r w:rsidRPr="00766CA6">
        <w:rPr>
          <w:bCs/>
          <w:sz w:val="23"/>
          <w:szCs w:val="23"/>
        </w:rPr>
        <w:t>Considerando que a participação de todos os vereadores, é fundamental para fortalecer a democracia local e garantir uma representação mais justa e inclusiva.</w:t>
      </w:r>
    </w:p>
    <w:p w14:paraId="3E56FC7A" w14:textId="77777777" w:rsidR="002D35B8" w:rsidRPr="00766CA6" w:rsidRDefault="002D35B8" w:rsidP="00043832">
      <w:pPr>
        <w:pStyle w:val="PargrafodaLista"/>
        <w:rPr>
          <w:bCs/>
          <w:sz w:val="23"/>
          <w:szCs w:val="23"/>
        </w:rPr>
      </w:pPr>
    </w:p>
    <w:p w14:paraId="408186B1" w14:textId="77777777" w:rsidR="002D35B8" w:rsidRPr="00766CA6" w:rsidRDefault="002D35B8" w:rsidP="00043832">
      <w:pPr>
        <w:ind w:firstLine="1418"/>
        <w:jc w:val="both"/>
        <w:rPr>
          <w:bCs/>
          <w:sz w:val="23"/>
          <w:szCs w:val="23"/>
        </w:rPr>
      </w:pPr>
    </w:p>
    <w:p w14:paraId="44190227" w14:textId="7FB0919A" w:rsidR="002D35B8" w:rsidRPr="00766CA6" w:rsidRDefault="002D35B8" w:rsidP="00043832">
      <w:pPr>
        <w:ind w:firstLine="1418"/>
        <w:jc w:val="both"/>
        <w:rPr>
          <w:b/>
          <w:sz w:val="23"/>
          <w:szCs w:val="23"/>
        </w:rPr>
      </w:pPr>
      <w:r w:rsidRPr="00766CA6">
        <w:rPr>
          <w:b/>
          <w:sz w:val="23"/>
          <w:szCs w:val="23"/>
        </w:rPr>
        <w:t>RESOLVE:</w:t>
      </w:r>
    </w:p>
    <w:p w14:paraId="33CECCFD" w14:textId="77777777" w:rsidR="00043832" w:rsidRPr="00766CA6" w:rsidRDefault="00043832" w:rsidP="00043832">
      <w:pPr>
        <w:ind w:firstLine="1418"/>
        <w:jc w:val="both"/>
        <w:rPr>
          <w:b/>
          <w:sz w:val="23"/>
          <w:szCs w:val="23"/>
        </w:rPr>
      </w:pPr>
    </w:p>
    <w:p w14:paraId="0E746172" w14:textId="77777777" w:rsidR="002D35B8" w:rsidRPr="00766CA6" w:rsidRDefault="002D35B8" w:rsidP="00043832">
      <w:pPr>
        <w:ind w:firstLine="1418"/>
        <w:jc w:val="both"/>
        <w:rPr>
          <w:bCs/>
          <w:sz w:val="23"/>
          <w:szCs w:val="23"/>
        </w:rPr>
      </w:pPr>
    </w:p>
    <w:p w14:paraId="21CB0CA3" w14:textId="10957C4F" w:rsidR="002D35B8" w:rsidRPr="00766CA6" w:rsidRDefault="002D35B8" w:rsidP="00043832">
      <w:pPr>
        <w:pStyle w:val="Recuodecorpodetexto"/>
        <w:ind w:firstLine="1418"/>
        <w:rPr>
          <w:rFonts w:ascii="Times New Roman" w:hAnsi="Times New Roman"/>
          <w:sz w:val="23"/>
          <w:szCs w:val="23"/>
        </w:rPr>
      </w:pPr>
      <w:r w:rsidRPr="00766CA6">
        <w:rPr>
          <w:rFonts w:ascii="Times New Roman" w:hAnsi="Times New Roman"/>
          <w:bCs/>
          <w:sz w:val="23"/>
          <w:szCs w:val="23"/>
        </w:rPr>
        <w:t>Art. 1º</w:t>
      </w:r>
      <w:r w:rsidRPr="00766CA6">
        <w:rPr>
          <w:rFonts w:ascii="Times New Roman" w:hAnsi="Times New Roman"/>
          <w:sz w:val="23"/>
          <w:szCs w:val="23"/>
        </w:rPr>
        <w:t xml:space="preserve"> Alterar o horário de realização da 1</w:t>
      </w:r>
      <w:r w:rsidR="00043832" w:rsidRPr="00766CA6">
        <w:rPr>
          <w:rFonts w:ascii="Times New Roman" w:hAnsi="Times New Roman"/>
          <w:sz w:val="23"/>
          <w:szCs w:val="23"/>
        </w:rPr>
        <w:t>8</w:t>
      </w:r>
      <w:r w:rsidRPr="00766CA6">
        <w:rPr>
          <w:rFonts w:ascii="Times New Roman" w:hAnsi="Times New Roman"/>
          <w:sz w:val="23"/>
          <w:szCs w:val="23"/>
        </w:rPr>
        <w:t xml:space="preserve">ª Sessão Ordinária de 2025, transferindo-a para o dia </w:t>
      </w:r>
      <w:r w:rsidRPr="00766CA6">
        <w:rPr>
          <w:rFonts w:ascii="Times New Roman" w:hAnsi="Times New Roman"/>
          <w:b/>
          <w:sz w:val="23"/>
          <w:szCs w:val="23"/>
        </w:rPr>
        <w:t>2</w:t>
      </w:r>
      <w:r w:rsidR="00043832" w:rsidRPr="00766CA6">
        <w:rPr>
          <w:rFonts w:ascii="Times New Roman" w:hAnsi="Times New Roman"/>
          <w:b/>
          <w:sz w:val="23"/>
          <w:szCs w:val="23"/>
        </w:rPr>
        <w:t xml:space="preserve"> de junho</w:t>
      </w:r>
      <w:r w:rsidRPr="00766CA6">
        <w:rPr>
          <w:rFonts w:ascii="Times New Roman" w:hAnsi="Times New Roman"/>
          <w:sz w:val="23"/>
          <w:szCs w:val="23"/>
        </w:rPr>
        <w:t xml:space="preserve">, as </w:t>
      </w:r>
      <w:r w:rsidRPr="00766CA6">
        <w:rPr>
          <w:rFonts w:ascii="Times New Roman" w:hAnsi="Times New Roman"/>
          <w:b/>
          <w:sz w:val="23"/>
          <w:szCs w:val="23"/>
        </w:rPr>
        <w:t>19:</w:t>
      </w:r>
      <w:r w:rsidR="00043832" w:rsidRPr="00766CA6">
        <w:rPr>
          <w:rFonts w:ascii="Times New Roman" w:hAnsi="Times New Roman"/>
          <w:b/>
          <w:sz w:val="23"/>
          <w:szCs w:val="23"/>
        </w:rPr>
        <w:t>3</w:t>
      </w:r>
      <w:r w:rsidRPr="00766CA6">
        <w:rPr>
          <w:rFonts w:ascii="Times New Roman" w:hAnsi="Times New Roman"/>
          <w:b/>
          <w:sz w:val="23"/>
          <w:szCs w:val="23"/>
        </w:rPr>
        <w:t>0h</w:t>
      </w:r>
      <w:r w:rsidRPr="00766CA6">
        <w:rPr>
          <w:rFonts w:ascii="Times New Roman" w:hAnsi="Times New Roman"/>
          <w:sz w:val="23"/>
          <w:szCs w:val="23"/>
        </w:rPr>
        <w:t>, a ser realizada de forma Itinerante, no Distrito de Primavera.</w:t>
      </w:r>
    </w:p>
    <w:p w14:paraId="2B7CECF8" w14:textId="729BBFDB" w:rsidR="00043832" w:rsidRPr="00766CA6" w:rsidRDefault="00043832" w:rsidP="00043832">
      <w:pPr>
        <w:pStyle w:val="Recuodecorpodetexto"/>
        <w:ind w:firstLine="1418"/>
        <w:rPr>
          <w:rFonts w:ascii="Times New Roman" w:hAnsi="Times New Roman"/>
          <w:sz w:val="23"/>
          <w:szCs w:val="23"/>
        </w:rPr>
      </w:pPr>
    </w:p>
    <w:p w14:paraId="5C1C25A0" w14:textId="51F2D45F" w:rsidR="00043832" w:rsidRPr="00766CA6" w:rsidRDefault="00043832" w:rsidP="00043832">
      <w:pPr>
        <w:pStyle w:val="Recuodecorpodetexto"/>
        <w:ind w:firstLine="1418"/>
        <w:rPr>
          <w:rFonts w:ascii="Times New Roman" w:hAnsi="Times New Roman"/>
          <w:sz w:val="23"/>
          <w:szCs w:val="23"/>
        </w:rPr>
      </w:pPr>
      <w:r w:rsidRPr="00766CA6">
        <w:rPr>
          <w:rFonts w:ascii="Times New Roman" w:hAnsi="Times New Roman"/>
          <w:sz w:val="23"/>
          <w:szCs w:val="23"/>
        </w:rPr>
        <w:t>Art. 2º Fica revogada a Portaria nº 181, de 15 de maio de 2025.</w:t>
      </w:r>
    </w:p>
    <w:p w14:paraId="05B081DD" w14:textId="77777777" w:rsidR="002D35B8" w:rsidRPr="00766CA6" w:rsidRDefault="002D35B8" w:rsidP="00043832">
      <w:pPr>
        <w:pStyle w:val="Recuodecorpodetexto"/>
        <w:ind w:firstLine="1418"/>
        <w:rPr>
          <w:rFonts w:ascii="Times New Roman" w:hAnsi="Times New Roman"/>
          <w:sz w:val="23"/>
          <w:szCs w:val="23"/>
        </w:rPr>
      </w:pPr>
    </w:p>
    <w:p w14:paraId="5F72BB0C" w14:textId="62555BD3" w:rsidR="002D35B8" w:rsidRPr="00766CA6" w:rsidRDefault="002D35B8" w:rsidP="00043832">
      <w:pPr>
        <w:pStyle w:val="Recuodecorpodetexto"/>
        <w:ind w:firstLine="1418"/>
        <w:rPr>
          <w:rFonts w:ascii="Times New Roman" w:hAnsi="Times New Roman"/>
          <w:sz w:val="23"/>
          <w:szCs w:val="23"/>
        </w:rPr>
      </w:pPr>
      <w:r w:rsidRPr="00766CA6">
        <w:rPr>
          <w:rFonts w:ascii="Times New Roman" w:hAnsi="Times New Roman"/>
          <w:bCs/>
          <w:sz w:val="23"/>
          <w:szCs w:val="23"/>
        </w:rPr>
        <w:t xml:space="preserve">Art. </w:t>
      </w:r>
      <w:r w:rsidR="00043832" w:rsidRPr="00766CA6">
        <w:rPr>
          <w:rFonts w:ascii="Times New Roman" w:hAnsi="Times New Roman"/>
          <w:bCs/>
          <w:sz w:val="23"/>
          <w:szCs w:val="23"/>
        </w:rPr>
        <w:t>3</w:t>
      </w:r>
      <w:r w:rsidRPr="00766CA6">
        <w:rPr>
          <w:rFonts w:ascii="Times New Roman" w:hAnsi="Times New Roman"/>
          <w:bCs/>
          <w:sz w:val="23"/>
          <w:szCs w:val="23"/>
        </w:rPr>
        <w:t>º</w:t>
      </w:r>
      <w:r w:rsidRPr="00766CA6">
        <w:rPr>
          <w:rFonts w:ascii="Times New Roman" w:hAnsi="Times New Roman"/>
          <w:sz w:val="23"/>
          <w:szCs w:val="23"/>
        </w:rPr>
        <w:t xml:space="preserve"> Esta Portaria entra em vigor nesta data.</w:t>
      </w:r>
    </w:p>
    <w:p w14:paraId="4F7EAB4D" w14:textId="77777777" w:rsidR="002D35B8" w:rsidRPr="00766CA6" w:rsidRDefault="002D35B8" w:rsidP="00043832">
      <w:pPr>
        <w:ind w:firstLine="1440"/>
        <w:jc w:val="both"/>
        <w:rPr>
          <w:sz w:val="23"/>
          <w:szCs w:val="23"/>
        </w:rPr>
      </w:pPr>
    </w:p>
    <w:p w14:paraId="497E910C" w14:textId="77777777" w:rsidR="002D35B8" w:rsidRPr="00766CA6" w:rsidRDefault="002D35B8" w:rsidP="00043832">
      <w:pPr>
        <w:ind w:firstLine="1440"/>
        <w:jc w:val="both"/>
        <w:rPr>
          <w:sz w:val="23"/>
          <w:szCs w:val="23"/>
        </w:rPr>
      </w:pPr>
    </w:p>
    <w:p w14:paraId="178F5EAA" w14:textId="17E5A058" w:rsidR="002D35B8" w:rsidRPr="00766CA6" w:rsidRDefault="002D35B8" w:rsidP="00043832">
      <w:pPr>
        <w:ind w:firstLine="1418"/>
        <w:jc w:val="both"/>
        <w:rPr>
          <w:rFonts w:eastAsia="Calibri"/>
          <w:sz w:val="23"/>
          <w:szCs w:val="23"/>
        </w:rPr>
      </w:pPr>
      <w:r w:rsidRPr="00766CA6">
        <w:rPr>
          <w:sz w:val="23"/>
          <w:szCs w:val="23"/>
        </w:rPr>
        <w:t xml:space="preserve">Câmara Municipal de Sorriso, Estado de Mato Grosso, em </w:t>
      </w:r>
      <w:r w:rsidR="00043832" w:rsidRPr="00766CA6">
        <w:rPr>
          <w:sz w:val="23"/>
          <w:szCs w:val="23"/>
        </w:rPr>
        <w:t>20</w:t>
      </w:r>
      <w:r w:rsidRPr="00766CA6">
        <w:rPr>
          <w:sz w:val="23"/>
          <w:szCs w:val="23"/>
        </w:rPr>
        <w:t xml:space="preserve"> de maio de 2025.</w:t>
      </w:r>
    </w:p>
    <w:p w14:paraId="722F6969" w14:textId="00371B11" w:rsidR="002D35B8" w:rsidRPr="00766CA6" w:rsidRDefault="002D35B8" w:rsidP="00043832">
      <w:pPr>
        <w:jc w:val="center"/>
        <w:rPr>
          <w:rFonts w:eastAsia="Calibri"/>
          <w:sz w:val="23"/>
          <w:szCs w:val="23"/>
        </w:rPr>
      </w:pPr>
    </w:p>
    <w:p w14:paraId="5D15FCF8" w14:textId="2F968CDD" w:rsidR="00766CA6" w:rsidRPr="00766CA6" w:rsidRDefault="00766CA6" w:rsidP="00043832">
      <w:pPr>
        <w:jc w:val="center"/>
        <w:rPr>
          <w:rFonts w:eastAsia="Calibri"/>
          <w:sz w:val="23"/>
          <w:szCs w:val="23"/>
        </w:rPr>
      </w:pPr>
    </w:p>
    <w:p w14:paraId="3DA6C92F" w14:textId="77777777" w:rsidR="00766CA6" w:rsidRPr="00766CA6" w:rsidRDefault="00766CA6" w:rsidP="00043832">
      <w:pPr>
        <w:jc w:val="center"/>
        <w:rPr>
          <w:rFonts w:eastAsia="Calibri"/>
          <w:sz w:val="23"/>
          <w:szCs w:val="23"/>
        </w:rPr>
      </w:pPr>
    </w:p>
    <w:p w14:paraId="1FEBD031" w14:textId="74C9BD3D" w:rsidR="002D35B8" w:rsidRPr="00766CA6" w:rsidRDefault="002D35B8" w:rsidP="00043832">
      <w:pPr>
        <w:jc w:val="center"/>
        <w:rPr>
          <w:rFonts w:eastAsia="Calibri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6CA6" w:rsidRPr="00766CA6" w14:paraId="0AAE1D0D" w14:textId="77777777" w:rsidTr="00766CA6">
        <w:tc>
          <w:tcPr>
            <w:tcW w:w="3020" w:type="dxa"/>
          </w:tcPr>
          <w:p w14:paraId="2B72C072" w14:textId="77777777" w:rsidR="00766CA6" w:rsidRPr="00766CA6" w:rsidRDefault="00766CA6" w:rsidP="00766C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766CA6">
              <w:rPr>
                <w:rFonts w:eastAsia="Calibri"/>
                <w:b/>
                <w:sz w:val="23"/>
                <w:szCs w:val="23"/>
              </w:rPr>
              <w:t>EMERSON FARIAS</w:t>
            </w:r>
          </w:p>
          <w:p w14:paraId="1952C5D3" w14:textId="6C4DA61C" w:rsidR="00766CA6" w:rsidRPr="00766CA6" w:rsidRDefault="00766CA6" w:rsidP="00766CA6">
            <w:pPr>
              <w:jc w:val="center"/>
              <w:rPr>
                <w:rFonts w:eastAsia="Calibri"/>
                <w:sz w:val="23"/>
                <w:szCs w:val="23"/>
              </w:rPr>
            </w:pPr>
            <w:r w:rsidRPr="00766CA6">
              <w:rPr>
                <w:rFonts w:eastAsia="Calibri"/>
                <w:b/>
                <w:sz w:val="23"/>
                <w:szCs w:val="23"/>
              </w:rPr>
              <w:t>Vice-presidente</w:t>
            </w:r>
          </w:p>
        </w:tc>
        <w:tc>
          <w:tcPr>
            <w:tcW w:w="3021" w:type="dxa"/>
          </w:tcPr>
          <w:p w14:paraId="453FC69E" w14:textId="77777777" w:rsidR="00766CA6" w:rsidRPr="00766CA6" w:rsidRDefault="00766CA6" w:rsidP="00766C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766CA6">
              <w:rPr>
                <w:rFonts w:eastAsia="Calibri"/>
                <w:b/>
                <w:sz w:val="23"/>
                <w:szCs w:val="23"/>
              </w:rPr>
              <w:t>DIOGO KRIGUER</w:t>
            </w:r>
          </w:p>
          <w:p w14:paraId="177BE035" w14:textId="3AB3777C" w:rsidR="00766CA6" w:rsidRPr="00766CA6" w:rsidRDefault="00766CA6" w:rsidP="00766CA6">
            <w:pPr>
              <w:jc w:val="center"/>
              <w:rPr>
                <w:rFonts w:eastAsia="Calibri"/>
                <w:sz w:val="23"/>
                <w:szCs w:val="23"/>
              </w:rPr>
            </w:pPr>
            <w:r w:rsidRPr="00766CA6">
              <w:rPr>
                <w:rFonts w:eastAsia="Calibri"/>
                <w:b/>
                <w:sz w:val="23"/>
                <w:szCs w:val="23"/>
              </w:rPr>
              <w:t>1º Secretário</w:t>
            </w:r>
          </w:p>
        </w:tc>
        <w:tc>
          <w:tcPr>
            <w:tcW w:w="3021" w:type="dxa"/>
          </w:tcPr>
          <w:p w14:paraId="05FBCD93" w14:textId="77777777" w:rsidR="00766CA6" w:rsidRPr="00766CA6" w:rsidRDefault="00766CA6" w:rsidP="00766CA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766CA6">
              <w:rPr>
                <w:rFonts w:eastAsia="Calibri"/>
                <w:b/>
                <w:sz w:val="23"/>
                <w:szCs w:val="23"/>
              </w:rPr>
              <w:t>ADIR CUNICO</w:t>
            </w:r>
          </w:p>
          <w:p w14:paraId="06551FB5" w14:textId="280A2F54" w:rsidR="00766CA6" w:rsidRPr="00766CA6" w:rsidRDefault="00766CA6" w:rsidP="00766CA6">
            <w:pPr>
              <w:jc w:val="center"/>
              <w:rPr>
                <w:rFonts w:eastAsia="Calibri"/>
                <w:sz w:val="23"/>
                <w:szCs w:val="23"/>
              </w:rPr>
            </w:pPr>
            <w:r w:rsidRPr="00766CA6">
              <w:rPr>
                <w:rFonts w:eastAsia="Calibri"/>
                <w:b/>
                <w:sz w:val="23"/>
                <w:szCs w:val="23"/>
              </w:rPr>
              <w:t>2º Secretário</w:t>
            </w:r>
          </w:p>
        </w:tc>
      </w:tr>
    </w:tbl>
    <w:p w14:paraId="7A6DD5C0" w14:textId="77777777" w:rsidR="00766CA6" w:rsidRPr="00766CA6" w:rsidRDefault="00766CA6" w:rsidP="00043832">
      <w:pPr>
        <w:jc w:val="center"/>
        <w:rPr>
          <w:rFonts w:eastAsia="Calibri"/>
          <w:sz w:val="23"/>
          <w:szCs w:val="23"/>
        </w:rPr>
      </w:pPr>
    </w:p>
    <w:p w14:paraId="717D5F8A" w14:textId="7803AE49" w:rsidR="002D35B8" w:rsidRDefault="002D35B8" w:rsidP="00043832">
      <w:pPr>
        <w:jc w:val="center"/>
        <w:rPr>
          <w:rFonts w:eastAsia="Calibri"/>
          <w:b/>
          <w:bCs/>
          <w:sz w:val="23"/>
          <w:szCs w:val="23"/>
        </w:rPr>
      </w:pPr>
    </w:p>
    <w:p w14:paraId="404228D2" w14:textId="77777777" w:rsidR="00766CA6" w:rsidRPr="00766CA6" w:rsidRDefault="00766CA6" w:rsidP="00043832">
      <w:pPr>
        <w:jc w:val="center"/>
        <w:rPr>
          <w:rFonts w:eastAsia="Calibri"/>
          <w:b/>
          <w:bCs/>
          <w:sz w:val="23"/>
          <w:szCs w:val="23"/>
        </w:rPr>
      </w:pPr>
      <w:bookmarkStart w:id="0" w:name="_GoBack"/>
      <w:bookmarkEnd w:id="0"/>
    </w:p>
    <w:p w14:paraId="71C717DC" w14:textId="77777777" w:rsidR="002D35B8" w:rsidRPr="00766CA6" w:rsidRDefault="002D35B8" w:rsidP="00043832">
      <w:pPr>
        <w:jc w:val="center"/>
        <w:rPr>
          <w:rFonts w:eastAsia="Calibri"/>
          <w:b/>
          <w:bCs/>
          <w:sz w:val="23"/>
          <w:szCs w:val="23"/>
        </w:rPr>
      </w:pPr>
    </w:p>
    <w:p w14:paraId="7DEB397F" w14:textId="77777777" w:rsidR="002D35B8" w:rsidRPr="00766CA6" w:rsidRDefault="002D35B8" w:rsidP="00043832">
      <w:pPr>
        <w:jc w:val="center"/>
        <w:rPr>
          <w:rFonts w:eastAsia="Calibri"/>
          <w:b/>
          <w:bCs/>
          <w:sz w:val="23"/>
          <w:szCs w:val="23"/>
        </w:rPr>
      </w:pPr>
    </w:p>
    <w:p w14:paraId="75524804" w14:textId="1D7CD55A" w:rsidR="00B474E9" w:rsidRPr="00766CA6" w:rsidRDefault="002D35B8" w:rsidP="00043832">
      <w:pPr>
        <w:rPr>
          <w:sz w:val="23"/>
          <w:szCs w:val="23"/>
        </w:rPr>
      </w:pPr>
      <w:r w:rsidRPr="00766CA6">
        <w:rPr>
          <w:b/>
          <w:sz w:val="23"/>
          <w:szCs w:val="23"/>
        </w:rPr>
        <w:t>Registre-se. Publique-se. Cumpra-se.</w:t>
      </w:r>
    </w:p>
    <w:sectPr w:rsidR="00B474E9" w:rsidRPr="00766CA6" w:rsidSect="00043832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709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6CFE" w14:textId="77777777" w:rsidR="00BD0388" w:rsidRDefault="00BD0388">
      <w:r>
        <w:separator/>
      </w:r>
    </w:p>
  </w:endnote>
  <w:endnote w:type="continuationSeparator" w:id="0">
    <w:p w14:paraId="4D7D4C1F" w14:textId="77777777" w:rsidR="00BD0388" w:rsidRDefault="00BD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D038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D038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D038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D038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AD50" w14:textId="77777777" w:rsidR="00BD0388" w:rsidRDefault="00BD0388">
      <w:r>
        <w:separator/>
      </w:r>
    </w:p>
  </w:footnote>
  <w:footnote w:type="continuationSeparator" w:id="0">
    <w:p w14:paraId="32B323A4" w14:textId="77777777" w:rsidR="00BD0388" w:rsidRDefault="00BD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D038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320A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24083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D038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D038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D038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D038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C36764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F8462F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C7CE7B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BD6583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132BCF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60F9D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16EF2C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47054D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CAC91C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840B4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D6E4C8" w:tentative="1">
      <w:start w:val="1"/>
      <w:numFmt w:val="lowerLetter"/>
      <w:lvlText w:val="%2."/>
      <w:lvlJc w:val="left"/>
      <w:pPr>
        <w:ind w:left="1440" w:hanging="360"/>
      </w:pPr>
    </w:lvl>
    <w:lvl w:ilvl="2" w:tplc="67CEE106" w:tentative="1">
      <w:start w:val="1"/>
      <w:numFmt w:val="lowerRoman"/>
      <w:lvlText w:val="%3."/>
      <w:lvlJc w:val="right"/>
      <w:pPr>
        <w:ind w:left="2160" w:hanging="180"/>
      </w:pPr>
    </w:lvl>
    <w:lvl w:ilvl="3" w:tplc="584CBCCE" w:tentative="1">
      <w:start w:val="1"/>
      <w:numFmt w:val="decimal"/>
      <w:lvlText w:val="%4."/>
      <w:lvlJc w:val="left"/>
      <w:pPr>
        <w:ind w:left="2880" w:hanging="360"/>
      </w:pPr>
    </w:lvl>
    <w:lvl w:ilvl="4" w:tplc="9D4615EE" w:tentative="1">
      <w:start w:val="1"/>
      <w:numFmt w:val="lowerLetter"/>
      <w:lvlText w:val="%5."/>
      <w:lvlJc w:val="left"/>
      <w:pPr>
        <w:ind w:left="3600" w:hanging="360"/>
      </w:pPr>
    </w:lvl>
    <w:lvl w:ilvl="5" w:tplc="C3EA5BEC" w:tentative="1">
      <w:start w:val="1"/>
      <w:numFmt w:val="lowerRoman"/>
      <w:lvlText w:val="%6."/>
      <w:lvlJc w:val="right"/>
      <w:pPr>
        <w:ind w:left="4320" w:hanging="180"/>
      </w:pPr>
    </w:lvl>
    <w:lvl w:ilvl="6" w:tplc="005C20D2" w:tentative="1">
      <w:start w:val="1"/>
      <w:numFmt w:val="decimal"/>
      <w:lvlText w:val="%7."/>
      <w:lvlJc w:val="left"/>
      <w:pPr>
        <w:ind w:left="5040" w:hanging="360"/>
      </w:pPr>
    </w:lvl>
    <w:lvl w:ilvl="7" w:tplc="7C542FE0" w:tentative="1">
      <w:start w:val="1"/>
      <w:numFmt w:val="lowerLetter"/>
      <w:lvlText w:val="%8."/>
      <w:lvlJc w:val="left"/>
      <w:pPr>
        <w:ind w:left="5760" w:hanging="360"/>
      </w:pPr>
    </w:lvl>
    <w:lvl w:ilvl="8" w:tplc="EC02A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3AE42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6B8A208" w:tentative="1">
      <w:start w:val="1"/>
      <w:numFmt w:val="lowerLetter"/>
      <w:lvlText w:val="%2."/>
      <w:lvlJc w:val="left"/>
      <w:pPr>
        <w:ind w:left="1440" w:hanging="360"/>
      </w:pPr>
    </w:lvl>
    <w:lvl w:ilvl="2" w:tplc="9CCCDC10" w:tentative="1">
      <w:start w:val="1"/>
      <w:numFmt w:val="lowerRoman"/>
      <w:lvlText w:val="%3."/>
      <w:lvlJc w:val="right"/>
      <w:pPr>
        <w:ind w:left="2160" w:hanging="180"/>
      </w:pPr>
    </w:lvl>
    <w:lvl w:ilvl="3" w:tplc="E116A4D2" w:tentative="1">
      <w:start w:val="1"/>
      <w:numFmt w:val="decimal"/>
      <w:lvlText w:val="%4."/>
      <w:lvlJc w:val="left"/>
      <w:pPr>
        <w:ind w:left="2880" w:hanging="360"/>
      </w:pPr>
    </w:lvl>
    <w:lvl w:ilvl="4" w:tplc="A7340500" w:tentative="1">
      <w:start w:val="1"/>
      <w:numFmt w:val="lowerLetter"/>
      <w:lvlText w:val="%5."/>
      <w:lvlJc w:val="left"/>
      <w:pPr>
        <w:ind w:left="3600" w:hanging="360"/>
      </w:pPr>
    </w:lvl>
    <w:lvl w:ilvl="5" w:tplc="499C66BA" w:tentative="1">
      <w:start w:val="1"/>
      <w:numFmt w:val="lowerRoman"/>
      <w:lvlText w:val="%6."/>
      <w:lvlJc w:val="right"/>
      <w:pPr>
        <w:ind w:left="4320" w:hanging="180"/>
      </w:pPr>
    </w:lvl>
    <w:lvl w:ilvl="6" w:tplc="5F66518E" w:tentative="1">
      <w:start w:val="1"/>
      <w:numFmt w:val="decimal"/>
      <w:lvlText w:val="%7."/>
      <w:lvlJc w:val="left"/>
      <w:pPr>
        <w:ind w:left="5040" w:hanging="360"/>
      </w:pPr>
    </w:lvl>
    <w:lvl w:ilvl="7" w:tplc="4816F49C" w:tentative="1">
      <w:start w:val="1"/>
      <w:numFmt w:val="lowerLetter"/>
      <w:lvlText w:val="%8."/>
      <w:lvlJc w:val="left"/>
      <w:pPr>
        <w:ind w:left="5760" w:hanging="360"/>
      </w:pPr>
    </w:lvl>
    <w:lvl w:ilvl="8" w:tplc="8A5EA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948A2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86C5A4" w:tentative="1">
      <w:start w:val="1"/>
      <w:numFmt w:val="lowerLetter"/>
      <w:lvlText w:val="%2."/>
      <w:lvlJc w:val="left"/>
      <w:pPr>
        <w:ind w:left="1440" w:hanging="360"/>
      </w:pPr>
    </w:lvl>
    <w:lvl w:ilvl="2" w:tplc="AB9CF6E2" w:tentative="1">
      <w:start w:val="1"/>
      <w:numFmt w:val="lowerRoman"/>
      <w:lvlText w:val="%3."/>
      <w:lvlJc w:val="right"/>
      <w:pPr>
        <w:ind w:left="2160" w:hanging="180"/>
      </w:pPr>
    </w:lvl>
    <w:lvl w:ilvl="3" w:tplc="C3B80FE2" w:tentative="1">
      <w:start w:val="1"/>
      <w:numFmt w:val="decimal"/>
      <w:lvlText w:val="%4."/>
      <w:lvlJc w:val="left"/>
      <w:pPr>
        <w:ind w:left="2880" w:hanging="360"/>
      </w:pPr>
    </w:lvl>
    <w:lvl w:ilvl="4" w:tplc="9EFA4DC6" w:tentative="1">
      <w:start w:val="1"/>
      <w:numFmt w:val="lowerLetter"/>
      <w:lvlText w:val="%5."/>
      <w:lvlJc w:val="left"/>
      <w:pPr>
        <w:ind w:left="3600" w:hanging="360"/>
      </w:pPr>
    </w:lvl>
    <w:lvl w:ilvl="5" w:tplc="FE547DB6" w:tentative="1">
      <w:start w:val="1"/>
      <w:numFmt w:val="lowerRoman"/>
      <w:lvlText w:val="%6."/>
      <w:lvlJc w:val="right"/>
      <w:pPr>
        <w:ind w:left="4320" w:hanging="180"/>
      </w:pPr>
    </w:lvl>
    <w:lvl w:ilvl="6" w:tplc="478E7EF0" w:tentative="1">
      <w:start w:val="1"/>
      <w:numFmt w:val="decimal"/>
      <w:lvlText w:val="%7."/>
      <w:lvlJc w:val="left"/>
      <w:pPr>
        <w:ind w:left="5040" w:hanging="360"/>
      </w:pPr>
    </w:lvl>
    <w:lvl w:ilvl="7" w:tplc="4306B6FE" w:tentative="1">
      <w:start w:val="1"/>
      <w:numFmt w:val="lowerLetter"/>
      <w:lvlText w:val="%8."/>
      <w:lvlJc w:val="left"/>
      <w:pPr>
        <w:ind w:left="5760" w:hanging="360"/>
      </w:pPr>
    </w:lvl>
    <w:lvl w:ilvl="8" w:tplc="B754C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A4216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C40EB4" w:tentative="1">
      <w:start w:val="1"/>
      <w:numFmt w:val="lowerLetter"/>
      <w:lvlText w:val="%2."/>
      <w:lvlJc w:val="left"/>
      <w:pPr>
        <w:ind w:left="1440" w:hanging="360"/>
      </w:pPr>
    </w:lvl>
    <w:lvl w:ilvl="2" w:tplc="87C28D86" w:tentative="1">
      <w:start w:val="1"/>
      <w:numFmt w:val="lowerRoman"/>
      <w:lvlText w:val="%3."/>
      <w:lvlJc w:val="right"/>
      <w:pPr>
        <w:ind w:left="2160" w:hanging="180"/>
      </w:pPr>
    </w:lvl>
    <w:lvl w:ilvl="3" w:tplc="B6F21508" w:tentative="1">
      <w:start w:val="1"/>
      <w:numFmt w:val="decimal"/>
      <w:lvlText w:val="%4."/>
      <w:lvlJc w:val="left"/>
      <w:pPr>
        <w:ind w:left="2880" w:hanging="360"/>
      </w:pPr>
    </w:lvl>
    <w:lvl w:ilvl="4" w:tplc="1DBE581A" w:tentative="1">
      <w:start w:val="1"/>
      <w:numFmt w:val="lowerLetter"/>
      <w:lvlText w:val="%5."/>
      <w:lvlJc w:val="left"/>
      <w:pPr>
        <w:ind w:left="3600" w:hanging="360"/>
      </w:pPr>
    </w:lvl>
    <w:lvl w:ilvl="5" w:tplc="4F54D762" w:tentative="1">
      <w:start w:val="1"/>
      <w:numFmt w:val="lowerRoman"/>
      <w:lvlText w:val="%6."/>
      <w:lvlJc w:val="right"/>
      <w:pPr>
        <w:ind w:left="4320" w:hanging="180"/>
      </w:pPr>
    </w:lvl>
    <w:lvl w:ilvl="6" w:tplc="8C807B08" w:tentative="1">
      <w:start w:val="1"/>
      <w:numFmt w:val="decimal"/>
      <w:lvlText w:val="%7."/>
      <w:lvlJc w:val="left"/>
      <w:pPr>
        <w:ind w:left="5040" w:hanging="360"/>
      </w:pPr>
    </w:lvl>
    <w:lvl w:ilvl="7" w:tplc="452875D2" w:tentative="1">
      <w:start w:val="1"/>
      <w:numFmt w:val="lowerLetter"/>
      <w:lvlText w:val="%8."/>
      <w:lvlJc w:val="left"/>
      <w:pPr>
        <w:ind w:left="5760" w:hanging="360"/>
      </w:pPr>
    </w:lvl>
    <w:lvl w:ilvl="8" w:tplc="9904A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EDE0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A90C4" w:tentative="1">
      <w:start w:val="1"/>
      <w:numFmt w:val="lowerLetter"/>
      <w:lvlText w:val="%2."/>
      <w:lvlJc w:val="left"/>
      <w:pPr>
        <w:ind w:left="1440" w:hanging="360"/>
      </w:pPr>
    </w:lvl>
    <w:lvl w:ilvl="2" w:tplc="4EC677F0" w:tentative="1">
      <w:start w:val="1"/>
      <w:numFmt w:val="lowerRoman"/>
      <w:lvlText w:val="%3."/>
      <w:lvlJc w:val="right"/>
      <w:pPr>
        <w:ind w:left="2160" w:hanging="180"/>
      </w:pPr>
    </w:lvl>
    <w:lvl w:ilvl="3" w:tplc="A0F08C54" w:tentative="1">
      <w:start w:val="1"/>
      <w:numFmt w:val="decimal"/>
      <w:lvlText w:val="%4."/>
      <w:lvlJc w:val="left"/>
      <w:pPr>
        <w:ind w:left="2880" w:hanging="360"/>
      </w:pPr>
    </w:lvl>
    <w:lvl w:ilvl="4" w:tplc="08B8C5A2" w:tentative="1">
      <w:start w:val="1"/>
      <w:numFmt w:val="lowerLetter"/>
      <w:lvlText w:val="%5."/>
      <w:lvlJc w:val="left"/>
      <w:pPr>
        <w:ind w:left="3600" w:hanging="360"/>
      </w:pPr>
    </w:lvl>
    <w:lvl w:ilvl="5" w:tplc="8EC223FC" w:tentative="1">
      <w:start w:val="1"/>
      <w:numFmt w:val="lowerRoman"/>
      <w:lvlText w:val="%6."/>
      <w:lvlJc w:val="right"/>
      <w:pPr>
        <w:ind w:left="4320" w:hanging="180"/>
      </w:pPr>
    </w:lvl>
    <w:lvl w:ilvl="6" w:tplc="C8F057A0" w:tentative="1">
      <w:start w:val="1"/>
      <w:numFmt w:val="decimal"/>
      <w:lvlText w:val="%7."/>
      <w:lvlJc w:val="left"/>
      <w:pPr>
        <w:ind w:left="5040" w:hanging="360"/>
      </w:pPr>
    </w:lvl>
    <w:lvl w:ilvl="7" w:tplc="1CA898CE" w:tentative="1">
      <w:start w:val="1"/>
      <w:numFmt w:val="lowerLetter"/>
      <w:lvlText w:val="%8."/>
      <w:lvlJc w:val="left"/>
      <w:pPr>
        <w:ind w:left="5760" w:hanging="360"/>
      </w:pPr>
    </w:lvl>
    <w:lvl w:ilvl="8" w:tplc="C7602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9807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0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EA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62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84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67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E2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01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AB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18E2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EC036" w:tentative="1">
      <w:start w:val="1"/>
      <w:numFmt w:val="lowerLetter"/>
      <w:lvlText w:val="%2."/>
      <w:lvlJc w:val="left"/>
      <w:pPr>
        <w:ind w:left="1440" w:hanging="360"/>
      </w:pPr>
    </w:lvl>
    <w:lvl w:ilvl="2" w:tplc="8862C076" w:tentative="1">
      <w:start w:val="1"/>
      <w:numFmt w:val="lowerRoman"/>
      <w:lvlText w:val="%3."/>
      <w:lvlJc w:val="right"/>
      <w:pPr>
        <w:ind w:left="2160" w:hanging="180"/>
      </w:pPr>
    </w:lvl>
    <w:lvl w:ilvl="3" w:tplc="12943124" w:tentative="1">
      <w:start w:val="1"/>
      <w:numFmt w:val="decimal"/>
      <w:lvlText w:val="%4."/>
      <w:lvlJc w:val="left"/>
      <w:pPr>
        <w:ind w:left="2880" w:hanging="360"/>
      </w:pPr>
    </w:lvl>
    <w:lvl w:ilvl="4" w:tplc="85BAB57E" w:tentative="1">
      <w:start w:val="1"/>
      <w:numFmt w:val="lowerLetter"/>
      <w:lvlText w:val="%5."/>
      <w:lvlJc w:val="left"/>
      <w:pPr>
        <w:ind w:left="3600" w:hanging="360"/>
      </w:pPr>
    </w:lvl>
    <w:lvl w:ilvl="5" w:tplc="1C08DAD8" w:tentative="1">
      <w:start w:val="1"/>
      <w:numFmt w:val="lowerRoman"/>
      <w:lvlText w:val="%6."/>
      <w:lvlJc w:val="right"/>
      <w:pPr>
        <w:ind w:left="4320" w:hanging="180"/>
      </w:pPr>
    </w:lvl>
    <w:lvl w:ilvl="6" w:tplc="0A8CFC1E" w:tentative="1">
      <w:start w:val="1"/>
      <w:numFmt w:val="decimal"/>
      <w:lvlText w:val="%7."/>
      <w:lvlJc w:val="left"/>
      <w:pPr>
        <w:ind w:left="5040" w:hanging="360"/>
      </w:pPr>
    </w:lvl>
    <w:lvl w:ilvl="7" w:tplc="91B42984" w:tentative="1">
      <w:start w:val="1"/>
      <w:numFmt w:val="lowerLetter"/>
      <w:lvlText w:val="%8."/>
      <w:lvlJc w:val="left"/>
      <w:pPr>
        <w:ind w:left="5760" w:hanging="360"/>
      </w:pPr>
    </w:lvl>
    <w:lvl w:ilvl="8" w:tplc="1A90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33EC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AC17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2D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CE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0C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EF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1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A7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3E8D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67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08AD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E5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8EE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30D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EA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265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D4D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534AB9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716D4D8">
      <w:start w:val="1"/>
      <w:numFmt w:val="lowerLetter"/>
      <w:lvlText w:val="%2."/>
      <w:lvlJc w:val="left"/>
      <w:pPr>
        <w:ind w:left="1364" w:hanging="360"/>
      </w:pPr>
    </w:lvl>
    <w:lvl w:ilvl="2" w:tplc="EF2AD3BC">
      <w:start w:val="1"/>
      <w:numFmt w:val="lowerRoman"/>
      <w:lvlText w:val="%3."/>
      <w:lvlJc w:val="right"/>
      <w:pPr>
        <w:ind w:left="2084" w:hanging="180"/>
      </w:pPr>
    </w:lvl>
    <w:lvl w:ilvl="3" w:tplc="6E4E1CF2">
      <w:start w:val="1"/>
      <w:numFmt w:val="decimal"/>
      <w:lvlText w:val="%4."/>
      <w:lvlJc w:val="left"/>
      <w:pPr>
        <w:ind w:left="2804" w:hanging="360"/>
      </w:pPr>
    </w:lvl>
    <w:lvl w:ilvl="4" w:tplc="B5D422D2">
      <w:start w:val="1"/>
      <w:numFmt w:val="lowerLetter"/>
      <w:lvlText w:val="%5."/>
      <w:lvlJc w:val="left"/>
      <w:pPr>
        <w:ind w:left="3524" w:hanging="360"/>
      </w:pPr>
    </w:lvl>
    <w:lvl w:ilvl="5" w:tplc="3954CAB0">
      <w:start w:val="1"/>
      <w:numFmt w:val="lowerRoman"/>
      <w:lvlText w:val="%6."/>
      <w:lvlJc w:val="right"/>
      <w:pPr>
        <w:ind w:left="4244" w:hanging="180"/>
      </w:pPr>
    </w:lvl>
    <w:lvl w:ilvl="6" w:tplc="380CAC10">
      <w:start w:val="1"/>
      <w:numFmt w:val="decimal"/>
      <w:lvlText w:val="%7."/>
      <w:lvlJc w:val="left"/>
      <w:pPr>
        <w:ind w:left="4964" w:hanging="360"/>
      </w:pPr>
    </w:lvl>
    <w:lvl w:ilvl="7" w:tplc="609A69D8">
      <w:start w:val="1"/>
      <w:numFmt w:val="lowerLetter"/>
      <w:lvlText w:val="%8."/>
      <w:lvlJc w:val="left"/>
      <w:pPr>
        <w:ind w:left="5684" w:hanging="360"/>
      </w:pPr>
    </w:lvl>
    <w:lvl w:ilvl="8" w:tplc="E13ECCE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77E8C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1622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CC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E1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4E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04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A7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6D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8D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9A28E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9E821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C8FA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52C2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2C0B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F6D0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9ECF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107A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A0D5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A2A001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76678E" w:tentative="1">
      <w:start w:val="1"/>
      <w:numFmt w:val="lowerLetter"/>
      <w:lvlText w:val="%2."/>
      <w:lvlJc w:val="left"/>
      <w:pPr>
        <w:ind w:left="1440" w:hanging="360"/>
      </w:pPr>
    </w:lvl>
    <w:lvl w:ilvl="2" w:tplc="0BE6B09E" w:tentative="1">
      <w:start w:val="1"/>
      <w:numFmt w:val="lowerRoman"/>
      <w:lvlText w:val="%3."/>
      <w:lvlJc w:val="right"/>
      <w:pPr>
        <w:ind w:left="2160" w:hanging="180"/>
      </w:pPr>
    </w:lvl>
    <w:lvl w:ilvl="3" w:tplc="43B85090" w:tentative="1">
      <w:start w:val="1"/>
      <w:numFmt w:val="decimal"/>
      <w:lvlText w:val="%4."/>
      <w:lvlJc w:val="left"/>
      <w:pPr>
        <w:ind w:left="2880" w:hanging="360"/>
      </w:pPr>
    </w:lvl>
    <w:lvl w:ilvl="4" w:tplc="2CB0A69C" w:tentative="1">
      <w:start w:val="1"/>
      <w:numFmt w:val="lowerLetter"/>
      <w:lvlText w:val="%5."/>
      <w:lvlJc w:val="left"/>
      <w:pPr>
        <w:ind w:left="3600" w:hanging="360"/>
      </w:pPr>
    </w:lvl>
    <w:lvl w:ilvl="5" w:tplc="405216CA" w:tentative="1">
      <w:start w:val="1"/>
      <w:numFmt w:val="lowerRoman"/>
      <w:lvlText w:val="%6."/>
      <w:lvlJc w:val="right"/>
      <w:pPr>
        <w:ind w:left="4320" w:hanging="180"/>
      </w:pPr>
    </w:lvl>
    <w:lvl w:ilvl="6" w:tplc="AECA017C" w:tentative="1">
      <w:start w:val="1"/>
      <w:numFmt w:val="decimal"/>
      <w:lvlText w:val="%7."/>
      <w:lvlJc w:val="left"/>
      <w:pPr>
        <w:ind w:left="5040" w:hanging="360"/>
      </w:pPr>
    </w:lvl>
    <w:lvl w:ilvl="7" w:tplc="42C84B06" w:tentative="1">
      <w:start w:val="1"/>
      <w:numFmt w:val="lowerLetter"/>
      <w:lvlText w:val="%8."/>
      <w:lvlJc w:val="left"/>
      <w:pPr>
        <w:ind w:left="5760" w:hanging="360"/>
      </w:pPr>
    </w:lvl>
    <w:lvl w:ilvl="8" w:tplc="8EFCC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EFABC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E0D792" w:tentative="1">
      <w:start w:val="1"/>
      <w:numFmt w:val="lowerLetter"/>
      <w:lvlText w:val="%2."/>
      <w:lvlJc w:val="left"/>
      <w:pPr>
        <w:ind w:left="1440" w:hanging="360"/>
      </w:pPr>
    </w:lvl>
    <w:lvl w:ilvl="2" w:tplc="BEA40FF8" w:tentative="1">
      <w:start w:val="1"/>
      <w:numFmt w:val="lowerRoman"/>
      <w:lvlText w:val="%3."/>
      <w:lvlJc w:val="right"/>
      <w:pPr>
        <w:ind w:left="2160" w:hanging="180"/>
      </w:pPr>
    </w:lvl>
    <w:lvl w:ilvl="3" w:tplc="0C1CCD40" w:tentative="1">
      <w:start w:val="1"/>
      <w:numFmt w:val="decimal"/>
      <w:lvlText w:val="%4."/>
      <w:lvlJc w:val="left"/>
      <w:pPr>
        <w:ind w:left="2880" w:hanging="360"/>
      </w:pPr>
    </w:lvl>
    <w:lvl w:ilvl="4" w:tplc="9F5637D2" w:tentative="1">
      <w:start w:val="1"/>
      <w:numFmt w:val="lowerLetter"/>
      <w:lvlText w:val="%5."/>
      <w:lvlJc w:val="left"/>
      <w:pPr>
        <w:ind w:left="3600" w:hanging="360"/>
      </w:pPr>
    </w:lvl>
    <w:lvl w:ilvl="5" w:tplc="EA16CF24" w:tentative="1">
      <w:start w:val="1"/>
      <w:numFmt w:val="lowerRoman"/>
      <w:lvlText w:val="%6."/>
      <w:lvlJc w:val="right"/>
      <w:pPr>
        <w:ind w:left="4320" w:hanging="180"/>
      </w:pPr>
    </w:lvl>
    <w:lvl w:ilvl="6" w:tplc="21369DE4" w:tentative="1">
      <w:start w:val="1"/>
      <w:numFmt w:val="decimal"/>
      <w:lvlText w:val="%7."/>
      <w:lvlJc w:val="left"/>
      <w:pPr>
        <w:ind w:left="5040" w:hanging="360"/>
      </w:pPr>
    </w:lvl>
    <w:lvl w:ilvl="7" w:tplc="E5B60DAA" w:tentative="1">
      <w:start w:val="1"/>
      <w:numFmt w:val="lowerLetter"/>
      <w:lvlText w:val="%8."/>
      <w:lvlJc w:val="left"/>
      <w:pPr>
        <w:ind w:left="5760" w:hanging="360"/>
      </w:pPr>
    </w:lvl>
    <w:lvl w:ilvl="8" w:tplc="7DD6F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C481C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125F1E" w:tentative="1">
      <w:start w:val="1"/>
      <w:numFmt w:val="lowerLetter"/>
      <w:lvlText w:val="%2."/>
      <w:lvlJc w:val="left"/>
      <w:pPr>
        <w:ind w:left="1440" w:hanging="360"/>
      </w:pPr>
    </w:lvl>
    <w:lvl w:ilvl="2" w:tplc="8A94F2C0" w:tentative="1">
      <w:start w:val="1"/>
      <w:numFmt w:val="lowerRoman"/>
      <w:lvlText w:val="%3."/>
      <w:lvlJc w:val="right"/>
      <w:pPr>
        <w:ind w:left="2160" w:hanging="180"/>
      </w:pPr>
    </w:lvl>
    <w:lvl w:ilvl="3" w:tplc="50B6BD1A" w:tentative="1">
      <w:start w:val="1"/>
      <w:numFmt w:val="decimal"/>
      <w:lvlText w:val="%4."/>
      <w:lvlJc w:val="left"/>
      <w:pPr>
        <w:ind w:left="2880" w:hanging="360"/>
      </w:pPr>
    </w:lvl>
    <w:lvl w:ilvl="4" w:tplc="18E6854E" w:tentative="1">
      <w:start w:val="1"/>
      <w:numFmt w:val="lowerLetter"/>
      <w:lvlText w:val="%5."/>
      <w:lvlJc w:val="left"/>
      <w:pPr>
        <w:ind w:left="3600" w:hanging="360"/>
      </w:pPr>
    </w:lvl>
    <w:lvl w:ilvl="5" w:tplc="93D4D74A" w:tentative="1">
      <w:start w:val="1"/>
      <w:numFmt w:val="lowerRoman"/>
      <w:lvlText w:val="%6."/>
      <w:lvlJc w:val="right"/>
      <w:pPr>
        <w:ind w:left="4320" w:hanging="180"/>
      </w:pPr>
    </w:lvl>
    <w:lvl w:ilvl="6" w:tplc="B344C936" w:tentative="1">
      <w:start w:val="1"/>
      <w:numFmt w:val="decimal"/>
      <w:lvlText w:val="%7."/>
      <w:lvlJc w:val="left"/>
      <w:pPr>
        <w:ind w:left="5040" w:hanging="360"/>
      </w:pPr>
    </w:lvl>
    <w:lvl w:ilvl="7" w:tplc="B1E63A10" w:tentative="1">
      <w:start w:val="1"/>
      <w:numFmt w:val="lowerLetter"/>
      <w:lvlText w:val="%8."/>
      <w:lvlJc w:val="left"/>
      <w:pPr>
        <w:ind w:left="5760" w:hanging="360"/>
      </w:pPr>
    </w:lvl>
    <w:lvl w:ilvl="8" w:tplc="D512D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9C619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04C7024" w:tentative="1">
      <w:start w:val="1"/>
      <w:numFmt w:val="lowerLetter"/>
      <w:lvlText w:val="%2."/>
      <w:lvlJc w:val="left"/>
      <w:pPr>
        <w:ind w:left="1364" w:hanging="360"/>
      </w:pPr>
    </w:lvl>
    <w:lvl w:ilvl="2" w:tplc="A8288774" w:tentative="1">
      <w:start w:val="1"/>
      <w:numFmt w:val="lowerRoman"/>
      <w:lvlText w:val="%3."/>
      <w:lvlJc w:val="right"/>
      <w:pPr>
        <w:ind w:left="2084" w:hanging="180"/>
      </w:pPr>
    </w:lvl>
    <w:lvl w:ilvl="3" w:tplc="D1FE8626" w:tentative="1">
      <w:start w:val="1"/>
      <w:numFmt w:val="decimal"/>
      <w:lvlText w:val="%4."/>
      <w:lvlJc w:val="left"/>
      <w:pPr>
        <w:ind w:left="2804" w:hanging="360"/>
      </w:pPr>
    </w:lvl>
    <w:lvl w:ilvl="4" w:tplc="DA8CC4A4" w:tentative="1">
      <w:start w:val="1"/>
      <w:numFmt w:val="lowerLetter"/>
      <w:lvlText w:val="%5."/>
      <w:lvlJc w:val="left"/>
      <w:pPr>
        <w:ind w:left="3524" w:hanging="360"/>
      </w:pPr>
    </w:lvl>
    <w:lvl w:ilvl="5" w:tplc="4FD03C9E" w:tentative="1">
      <w:start w:val="1"/>
      <w:numFmt w:val="lowerRoman"/>
      <w:lvlText w:val="%6."/>
      <w:lvlJc w:val="right"/>
      <w:pPr>
        <w:ind w:left="4244" w:hanging="180"/>
      </w:pPr>
    </w:lvl>
    <w:lvl w:ilvl="6" w:tplc="C8748814" w:tentative="1">
      <w:start w:val="1"/>
      <w:numFmt w:val="decimal"/>
      <w:lvlText w:val="%7."/>
      <w:lvlJc w:val="left"/>
      <w:pPr>
        <w:ind w:left="4964" w:hanging="360"/>
      </w:pPr>
    </w:lvl>
    <w:lvl w:ilvl="7" w:tplc="E3C49C50" w:tentative="1">
      <w:start w:val="1"/>
      <w:numFmt w:val="lowerLetter"/>
      <w:lvlText w:val="%8."/>
      <w:lvlJc w:val="left"/>
      <w:pPr>
        <w:ind w:left="5684" w:hanging="360"/>
      </w:pPr>
    </w:lvl>
    <w:lvl w:ilvl="8" w:tplc="267841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A06F4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9483C0" w:tentative="1">
      <w:start w:val="1"/>
      <w:numFmt w:val="lowerLetter"/>
      <w:lvlText w:val="%2."/>
      <w:lvlJc w:val="left"/>
      <w:pPr>
        <w:ind w:left="1440" w:hanging="360"/>
      </w:pPr>
    </w:lvl>
    <w:lvl w:ilvl="2" w:tplc="C4C44F0E" w:tentative="1">
      <w:start w:val="1"/>
      <w:numFmt w:val="lowerRoman"/>
      <w:lvlText w:val="%3."/>
      <w:lvlJc w:val="right"/>
      <w:pPr>
        <w:ind w:left="2160" w:hanging="180"/>
      </w:pPr>
    </w:lvl>
    <w:lvl w:ilvl="3" w:tplc="2FD45E62" w:tentative="1">
      <w:start w:val="1"/>
      <w:numFmt w:val="decimal"/>
      <w:lvlText w:val="%4."/>
      <w:lvlJc w:val="left"/>
      <w:pPr>
        <w:ind w:left="2880" w:hanging="360"/>
      </w:pPr>
    </w:lvl>
    <w:lvl w:ilvl="4" w:tplc="3EEA0D2A" w:tentative="1">
      <w:start w:val="1"/>
      <w:numFmt w:val="lowerLetter"/>
      <w:lvlText w:val="%5."/>
      <w:lvlJc w:val="left"/>
      <w:pPr>
        <w:ind w:left="3600" w:hanging="360"/>
      </w:pPr>
    </w:lvl>
    <w:lvl w:ilvl="5" w:tplc="45AEA116" w:tentative="1">
      <w:start w:val="1"/>
      <w:numFmt w:val="lowerRoman"/>
      <w:lvlText w:val="%6."/>
      <w:lvlJc w:val="right"/>
      <w:pPr>
        <w:ind w:left="4320" w:hanging="180"/>
      </w:pPr>
    </w:lvl>
    <w:lvl w:ilvl="6" w:tplc="33268D9C" w:tentative="1">
      <w:start w:val="1"/>
      <w:numFmt w:val="decimal"/>
      <w:lvlText w:val="%7."/>
      <w:lvlJc w:val="left"/>
      <w:pPr>
        <w:ind w:left="5040" w:hanging="360"/>
      </w:pPr>
    </w:lvl>
    <w:lvl w:ilvl="7" w:tplc="1BC0DD6C" w:tentative="1">
      <w:start w:val="1"/>
      <w:numFmt w:val="lowerLetter"/>
      <w:lvlText w:val="%8."/>
      <w:lvlJc w:val="left"/>
      <w:pPr>
        <w:ind w:left="5760" w:hanging="360"/>
      </w:pPr>
    </w:lvl>
    <w:lvl w:ilvl="8" w:tplc="FC3E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832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E3329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09DF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D35B8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4D42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0F8F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CA6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659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0177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0388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4D0C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6EDE6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936C-B857-490F-8DBE-4480FA39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20</cp:revision>
  <cp:lastPrinted>2025-05-20T14:05:00Z</cp:lastPrinted>
  <dcterms:created xsi:type="dcterms:W3CDTF">2024-02-22T12:08:00Z</dcterms:created>
  <dcterms:modified xsi:type="dcterms:W3CDTF">2025-05-20T14:06:00Z</dcterms:modified>
</cp:coreProperties>
</file>