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3CEAA" w14:textId="2F600C11" w:rsidR="002A1377" w:rsidRDefault="00000000" w:rsidP="002A1377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Ofício nº </w:t>
      </w:r>
      <w:r w:rsidR="009B2AD2">
        <w:rPr>
          <w:rFonts w:ascii="Times New Roman" w:hAnsi="Times New Roman"/>
          <w:szCs w:val="24"/>
        </w:rPr>
        <w:t>2</w:t>
      </w:r>
      <w:r w:rsidR="00CB1BF0">
        <w:rPr>
          <w:rFonts w:ascii="Times New Roman" w:hAnsi="Times New Roman"/>
          <w:szCs w:val="24"/>
        </w:rPr>
        <w:t>2</w:t>
      </w:r>
      <w:r w:rsidR="00397782">
        <w:rPr>
          <w:rFonts w:ascii="Times New Roman" w:hAnsi="Times New Roman"/>
          <w:szCs w:val="24"/>
        </w:rPr>
        <w:t>9</w:t>
      </w:r>
      <w:r>
        <w:rPr>
          <w:rFonts w:ascii="Times New Roman" w:hAnsi="Times New Roman"/>
          <w:szCs w:val="24"/>
        </w:rPr>
        <w:t>/202</w:t>
      </w:r>
      <w:r w:rsidR="002A0F5A">
        <w:rPr>
          <w:rFonts w:ascii="Times New Roman" w:hAnsi="Times New Roman"/>
          <w:szCs w:val="24"/>
        </w:rPr>
        <w:t>5</w:t>
      </w:r>
      <w:r>
        <w:rPr>
          <w:rFonts w:ascii="Times New Roman" w:hAnsi="Times New Roman"/>
          <w:szCs w:val="24"/>
        </w:rPr>
        <w:t xml:space="preserve"> – GP/SEC </w:t>
      </w:r>
    </w:p>
    <w:p w14:paraId="6CBC0E8C" w14:textId="77777777" w:rsidR="002A1377" w:rsidRDefault="002A1377" w:rsidP="002A1377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0586F2F2" w14:textId="77777777" w:rsidR="002A1377" w:rsidRDefault="002A1377" w:rsidP="002A1377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522D88D" w14:textId="77777777" w:rsidR="002A1377" w:rsidRDefault="00000000" w:rsidP="002A1377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</w:t>
      </w:r>
    </w:p>
    <w:p w14:paraId="44DA5A43" w14:textId="50E216AE" w:rsidR="002A1377" w:rsidRDefault="00000000" w:rsidP="002A1377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Sorriso, em </w:t>
      </w:r>
      <w:r w:rsidR="00CB1BF0">
        <w:rPr>
          <w:rFonts w:ascii="Times New Roman" w:hAnsi="Times New Roman"/>
          <w:szCs w:val="24"/>
        </w:rPr>
        <w:t>2</w:t>
      </w:r>
      <w:r w:rsidR="00397782">
        <w:rPr>
          <w:rFonts w:ascii="Times New Roman" w:hAnsi="Times New Roman"/>
          <w:szCs w:val="24"/>
        </w:rPr>
        <w:t>1</w:t>
      </w:r>
      <w:r>
        <w:rPr>
          <w:rFonts w:ascii="Times New Roman" w:hAnsi="Times New Roman"/>
          <w:szCs w:val="24"/>
        </w:rPr>
        <w:t xml:space="preserve"> de </w:t>
      </w:r>
      <w:r w:rsidR="00855215">
        <w:rPr>
          <w:rFonts w:ascii="Times New Roman" w:hAnsi="Times New Roman"/>
          <w:szCs w:val="24"/>
        </w:rPr>
        <w:t>maio</w:t>
      </w:r>
      <w:r w:rsidR="00BD3CDD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de 202</w:t>
      </w:r>
      <w:r w:rsidR="002A0F5A">
        <w:rPr>
          <w:rFonts w:ascii="Times New Roman" w:hAnsi="Times New Roman"/>
          <w:szCs w:val="24"/>
        </w:rPr>
        <w:t>5</w:t>
      </w:r>
      <w:r>
        <w:rPr>
          <w:rFonts w:ascii="Times New Roman" w:hAnsi="Times New Roman"/>
          <w:szCs w:val="24"/>
        </w:rPr>
        <w:t>.</w:t>
      </w:r>
    </w:p>
    <w:p w14:paraId="07C5894C" w14:textId="77777777" w:rsidR="002A1377" w:rsidRDefault="002A1377" w:rsidP="002A1377">
      <w:pPr>
        <w:tabs>
          <w:tab w:val="left" w:pos="4820"/>
        </w:tabs>
        <w:rPr>
          <w:iCs/>
        </w:rPr>
      </w:pPr>
    </w:p>
    <w:p w14:paraId="78AE828A" w14:textId="77777777" w:rsidR="00CE675E" w:rsidRDefault="00000000" w:rsidP="00CE675E">
      <w:pPr>
        <w:tabs>
          <w:tab w:val="left" w:pos="3858"/>
        </w:tabs>
        <w:jc w:val="both"/>
        <w:rPr>
          <w:iCs/>
        </w:rPr>
      </w:pPr>
      <w:r>
        <w:rPr>
          <w:iCs/>
        </w:rPr>
        <w:t>A Sua Excelência o Senhor</w:t>
      </w:r>
      <w:r>
        <w:rPr>
          <w:iCs/>
        </w:rPr>
        <w:tab/>
      </w:r>
    </w:p>
    <w:p w14:paraId="59D2EFC0" w14:textId="34691337" w:rsidR="00CE675E" w:rsidRDefault="00000000" w:rsidP="00CE675E">
      <w:pPr>
        <w:tabs>
          <w:tab w:val="left" w:pos="4820"/>
        </w:tabs>
        <w:jc w:val="both"/>
        <w:rPr>
          <w:b/>
          <w:iCs/>
        </w:rPr>
      </w:pPr>
      <w:r>
        <w:rPr>
          <w:b/>
          <w:iCs/>
        </w:rPr>
        <w:t>ALEI FERNANDES</w:t>
      </w:r>
    </w:p>
    <w:p w14:paraId="0C449044" w14:textId="77777777" w:rsidR="00CE675E" w:rsidRDefault="00000000" w:rsidP="00CE675E">
      <w:pPr>
        <w:tabs>
          <w:tab w:val="left" w:pos="4820"/>
        </w:tabs>
        <w:jc w:val="both"/>
        <w:rPr>
          <w:iCs/>
        </w:rPr>
      </w:pPr>
      <w:r>
        <w:rPr>
          <w:iCs/>
        </w:rPr>
        <w:t>Prefeito Municipal</w:t>
      </w:r>
    </w:p>
    <w:p w14:paraId="3D5F2951" w14:textId="77777777" w:rsidR="00CE675E" w:rsidRDefault="00000000" w:rsidP="00CE675E">
      <w:pPr>
        <w:tabs>
          <w:tab w:val="left" w:pos="4820"/>
        </w:tabs>
        <w:jc w:val="both"/>
        <w:rPr>
          <w:iCs/>
        </w:rPr>
      </w:pPr>
      <w:r>
        <w:rPr>
          <w:iCs/>
        </w:rPr>
        <w:t>Nesta.</w:t>
      </w:r>
    </w:p>
    <w:p w14:paraId="06C0CD24" w14:textId="77777777" w:rsidR="00CE675E" w:rsidRDefault="00CE675E" w:rsidP="00CE675E">
      <w:pPr>
        <w:tabs>
          <w:tab w:val="left" w:pos="4820"/>
        </w:tabs>
        <w:jc w:val="both"/>
        <w:rPr>
          <w:iCs/>
        </w:rPr>
      </w:pPr>
    </w:p>
    <w:p w14:paraId="2D8A80D9" w14:textId="77777777" w:rsidR="00CE675E" w:rsidRDefault="00CE675E" w:rsidP="00CE675E">
      <w:pPr>
        <w:tabs>
          <w:tab w:val="left" w:pos="4820"/>
        </w:tabs>
        <w:jc w:val="both"/>
        <w:rPr>
          <w:iCs/>
        </w:rPr>
      </w:pPr>
    </w:p>
    <w:p w14:paraId="357DC319" w14:textId="77777777" w:rsidR="00CE675E" w:rsidRDefault="00CE675E" w:rsidP="00CE675E">
      <w:pPr>
        <w:tabs>
          <w:tab w:val="left" w:pos="4820"/>
        </w:tabs>
        <w:jc w:val="both"/>
        <w:rPr>
          <w:iCs/>
        </w:rPr>
      </w:pPr>
    </w:p>
    <w:p w14:paraId="34B26DC0" w14:textId="4C7C8107" w:rsidR="00CE675E" w:rsidRDefault="00000000" w:rsidP="00CE675E">
      <w:pPr>
        <w:tabs>
          <w:tab w:val="left" w:pos="4820"/>
        </w:tabs>
        <w:jc w:val="both"/>
        <w:rPr>
          <w:b/>
          <w:bCs/>
          <w:iCs/>
        </w:rPr>
      </w:pPr>
      <w:r>
        <w:rPr>
          <w:b/>
          <w:bCs/>
          <w:iCs/>
        </w:rPr>
        <w:t xml:space="preserve">Assunto: Encaminha </w:t>
      </w:r>
      <w:r w:rsidR="002A0F5A">
        <w:rPr>
          <w:b/>
          <w:bCs/>
          <w:iCs/>
        </w:rPr>
        <w:t xml:space="preserve">Requerimentos e </w:t>
      </w:r>
      <w:r>
        <w:rPr>
          <w:b/>
          <w:bCs/>
          <w:iCs/>
        </w:rPr>
        <w:t>Indicações.</w:t>
      </w:r>
    </w:p>
    <w:p w14:paraId="3C292628" w14:textId="77777777" w:rsidR="00CE675E" w:rsidRDefault="00CE675E" w:rsidP="00CE675E">
      <w:pPr>
        <w:tabs>
          <w:tab w:val="left" w:pos="4820"/>
        </w:tabs>
        <w:rPr>
          <w:iCs/>
        </w:rPr>
      </w:pPr>
    </w:p>
    <w:p w14:paraId="11A9AA58" w14:textId="77777777" w:rsidR="00CE675E" w:rsidRDefault="00CE675E" w:rsidP="00CE675E">
      <w:pPr>
        <w:tabs>
          <w:tab w:val="left" w:pos="4820"/>
        </w:tabs>
        <w:rPr>
          <w:iCs/>
        </w:rPr>
      </w:pPr>
    </w:p>
    <w:p w14:paraId="34F8B555" w14:textId="77777777" w:rsidR="00CE675E" w:rsidRDefault="00CE675E" w:rsidP="00CE675E">
      <w:pPr>
        <w:tabs>
          <w:tab w:val="left" w:pos="4820"/>
        </w:tabs>
        <w:rPr>
          <w:iCs/>
        </w:rPr>
      </w:pPr>
    </w:p>
    <w:p w14:paraId="44513CAB" w14:textId="77777777" w:rsidR="00CE675E" w:rsidRDefault="00000000" w:rsidP="00CE675E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Senhor Prefeito,</w:t>
      </w:r>
    </w:p>
    <w:p w14:paraId="7B914E33" w14:textId="77777777" w:rsidR="00CE675E" w:rsidRDefault="00CE675E" w:rsidP="00CE675E">
      <w:pPr>
        <w:tabs>
          <w:tab w:val="left" w:pos="4820"/>
        </w:tabs>
        <w:ind w:firstLine="1418"/>
        <w:jc w:val="both"/>
        <w:rPr>
          <w:iCs/>
        </w:rPr>
      </w:pPr>
    </w:p>
    <w:p w14:paraId="1071F1D1" w14:textId="77777777" w:rsidR="00CE675E" w:rsidRDefault="00CE675E" w:rsidP="00CE675E">
      <w:pPr>
        <w:tabs>
          <w:tab w:val="left" w:pos="4820"/>
        </w:tabs>
        <w:ind w:firstLine="1418"/>
        <w:jc w:val="both"/>
        <w:rPr>
          <w:iCs/>
        </w:rPr>
      </w:pPr>
    </w:p>
    <w:p w14:paraId="7E5698FE" w14:textId="77777777" w:rsidR="00CE675E" w:rsidRDefault="00CE675E" w:rsidP="00CE675E">
      <w:pPr>
        <w:tabs>
          <w:tab w:val="left" w:pos="4820"/>
        </w:tabs>
        <w:ind w:firstLine="1418"/>
        <w:jc w:val="both"/>
        <w:rPr>
          <w:iCs/>
        </w:rPr>
      </w:pPr>
    </w:p>
    <w:p w14:paraId="5B383FB5" w14:textId="71762E32" w:rsidR="00CE675E" w:rsidRDefault="00000000" w:rsidP="00CE675E">
      <w:pPr>
        <w:tabs>
          <w:tab w:val="left" w:pos="4820"/>
        </w:tabs>
        <w:ind w:firstLine="1418"/>
        <w:jc w:val="both"/>
        <w:rPr>
          <w:iCs/>
          <w:color w:val="000000"/>
        </w:rPr>
      </w:pPr>
      <w:r>
        <w:rPr>
          <w:iCs/>
          <w:color w:val="000000"/>
        </w:rPr>
        <w:t>Ao cumprimentá-lo cordialmente, encaminhamos a Vossa Excelênci</w:t>
      </w:r>
      <w:r w:rsidR="004A4E59">
        <w:rPr>
          <w:iCs/>
          <w:color w:val="000000"/>
        </w:rPr>
        <w:t>a</w:t>
      </w:r>
      <w:r w:rsidR="002A0F5A">
        <w:rPr>
          <w:iCs/>
          <w:color w:val="000000"/>
        </w:rPr>
        <w:t xml:space="preserve"> o</w:t>
      </w:r>
      <w:r w:rsidR="0088196D">
        <w:rPr>
          <w:iCs/>
          <w:color w:val="000000"/>
        </w:rPr>
        <w:t>s</w:t>
      </w:r>
      <w:r w:rsidR="002A0F5A">
        <w:rPr>
          <w:iCs/>
          <w:color w:val="000000"/>
        </w:rPr>
        <w:t xml:space="preserve"> Requerimento</w:t>
      </w:r>
      <w:r w:rsidR="0088196D">
        <w:rPr>
          <w:iCs/>
          <w:color w:val="000000"/>
        </w:rPr>
        <w:t>s</w:t>
      </w:r>
      <w:r w:rsidR="002A0F5A">
        <w:rPr>
          <w:iCs/>
          <w:color w:val="000000"/>
        </w:rPr>
        <w:t xml:space="preserve"> n</w:t>
      </w:r>
      <w:r w:rsidR="0088196D" w:rsidRPr="0088196D">
        <w:rPr>
          <w:iCs/>
          <w:color w:val="000000"/>
          <w:vertAlign w:val="superscript"/>
        </w:rPr>
        <w:t>os</w:t>
      </w:r>
      <w:r w:rsidR="002A0F5A">
        <w:rPr>
          <w:iCs/>
          <w:color w:val="000000"/>
        </w:rPr>
        <w:t xml:space="preserve"> </w:t>
      </w:r>
      <w:r w:rsidR="00CB1BF0">
        <w:rPr>
          <w:iCs/>
          <w:color w:val="000000"/>
        </w:rPr>
        <w:t>115</w:t>
      </w:r>
      <w:r w:rsidR="002A0F5A">
        <w:rPr>
          <w:iCs/>
          <w:color w:val="000000"/>
        </w:rPr>
        <w:t>/2025</w:t>
      </w:r>
      <w:r w:rsidR="00380E48">
        <w:rPr>
          <w:iCs/>
          <w:color w:val="000000"/>
        </w:rPr>
        <w:t xml:space="preserve">, </w:t>
      </w:r>
      <w:r w:rsidR="00397782">
        <w:rPr>
          <w:iCs/>
          <w:color w:val="000000"/>
        </w:rPr>
        <w:t>11</w:t>
      </w:r>
      <w:r w:rsidR="00CB1BF0">
        <w:rPr>
          <w:iCs/>
          <w:color w:val="000000"/>
        </w:rPr>
        <w:t>6</w:t>
      </w:r>
      <w:r w:rsidR="00380E48">
        <w:rPr>
          <w:iCs/>
          <w:color w:val="000000"/>
        </w:rPr>
        <w:t xml:space="preserve">/2025, </w:t>
      </w:r>
      <w:r w:rsidR="009B2AD2">
        <w:rPr>
          <w:iCs/>
          <w:color w:val="000000"/>
        </w:rPr>
        <w:t>1</w:t>
      </w:r>
      <w:r w:rsidR="00397782">
        <w:rPr>
          <w:iCs/>
          <w:color w:val="000000"/>
        </w:rPr>
        <w:t>1</w:t>
      </w:r>
      <w:r w:rsidR="00CB1BF0">
        <w:rPr>
          <w:iCs/>
          <w:color w:val="000000"/>
        </w:rPr>
        <w:t>8</w:t>
      </w:r>
      <w:r w:rsidR="00380E48">
        <w:rPr>
          <w:iCs/>
          <w:color w:val="000000"/>
        </w:rPr>
        <w:t>/2025</w:t>
      </w:r>
      <w:r w:rsidR="00855215">
        <w:rPr>
          <w:iCs/>
          <w:color w:val="000000"/>
        </w:rPr>
        <w:t xml:space="preserve"> e</w:t>
      </w:r>
      <w:r w:rsidR="0088196D">
        <w:rPr>
          <w:iCs/>
          <w:color w:val="000000"/>
        </w:rPr>
        <w:t xml:space="preserve"> </w:t>
      </w:r>
      <w:r w:rsidR="009B2AD2">
        <w:rPr>
          <w:iCs/>
          <w:color w:val="000000"/>
        </w:rPr>
        <w:t>1</w:t>
      </w:r>
      <w:r w:rsidR="00397782">
        <w:rPr>
          <w:iCs/>
          <w:color w:val="000000"/>
        </w:rPr>
        <w:t>1</w:t>
      </w:r>
      <w:r w:rsidR="00CB1BF0">
        <w:rPr>
          <w:iCs/>
          <w:color w:val="000000"/>
        </w:rPr>
        <w:t>9</w:t>
      </w:r>
      <w:r w:rsidR="0088196D">
        <w:rPr>
          <w:iCs/>
          <w:color w:val="000000"/>
        </w:rPr>
        <w:t>/2025</w:t>
      </w:r>
      <w:r w:rsidR="004E03AE">
        <w:rPr>
          <w:iCs/>
          <w:color w:val="000000"/>
        </w:rPr>
        <w:t xml:space="preserve"> e</w:t>
      </w:r>
      <w:r>
        <w:rPr>
          <w:iCs/>
          <w:color w:val="000000"/>
        </w:rPr>
        <w:t xml:space="preserve"> as Indicações n</w:t>
      </w:r>
      <w:r>
        <w:rPr>
          <w:iCs/>
          <w:color w:val="000000"/>
          <w:vertAlign w:val="superscript"/>
        </w:rPr>
        <w:t>os</w:t>
      </w:r>
      <w:r>
        <w:rPr>
          <w:iCs/>
          <w:color w:val="000000"/>
        </w:rPr>
        <w:t xml:space="preserve"> </w:t>
      </w:r>
      <w:r w:rsidR="00CB1BF0">
        <w:rPr>
          <w:iCs/>
          <w:color w:val="000000"/>
        </w:rPr>
        <w:t>539</w:t>
      </w:r>
      <w:r w:rsidR="00ED30AC">
        <w:rPr>
          <w:iCs/>
          <w:color w:val="000000"/>
        </w:rPr>
        <w:t xml:space="preserve"> a </w:t>
      </w:r>
      <w:r w:rsidR="00CB1BF0">
        <w:rPr>
          <w:iCs/>
          <w:color w:val="000000"/>
        </w:rPr>
        <w:t>541/</w:t>
      </w:r>
      <w:r w:rsidR="00ED30AC">
        <w:rPr>
          <w:iCs/>
          <w:color w:val="000000"/>
        </w:rPr>
        <w:t>2025</w:t>
      </w:r>
      <w:r w:rsidR="00CB1BF0">
        <w:rPr>
          <w:iCs/>
          <w:color w:val="000000"/>
        </w:rPr>
        <w:t xml:space="preserve"> e 543/2025 a 577/2025</w:t>
      </w:r>
      <w:r w:rsidR="00ED30AC">
        <w:rPr>
          <w:iCs/>
          <w:color w:val="000000"/>
        </w:rPr>
        <w:t>,</w:t>
      </w:r>
      <w:r>
        <w:rPr>
          <w:iCs/>
          <w:color w:val="000000"/>
        </w:rPr>
        <w:t xml:space="preserve"> que tramitaram</w:t>
      </w:r>
      <w:r>
        <w:rPr>
          <w:iCs/>
        </w:rPr>
        <w:t xml:space="preserve"> na </w:t>
      </w:r>
      <w:r w:rsidR="00CA5A55">
        <w:rPr>
          <w:iCs/>
        </w:rPr>
        <w:t>1</w:t>
      </w:r>
      <w:r w:rsidR="00CB1BF0">
        <w:rPr>
          <w:iCs/>
        </w:rPr>
        <w:t>6</w:t>
      </w:r>
      <w:r>
        <w:rPr>
          <w:iCs/>
        </w:rPr>
        <w:t>ª Sessão Ordinária do ano de 202</w:t>
      </w:r>
      <w:r w:rsidR="002A0F5A">
        <w:rPr>
          <w:iCs/>
        </w:rPr>
        <w:t>5</w:t>
      </w:r>
      <w:r>
        <w:rPr>
          <w:iCs/>
        </w:rPr>
        <w:t xml:space="preserve"> da Câmara Municipal de Sorriso, realizada em </w:t>
      </w:r>
      <w:r w:rsidR="00CB1BF0">
        <w:rPr>
          <w:iCs/>
        </w:rPr>
        <w:t>19</w:t>
      </w:r>
      <w:r>
        <w:rPr>
          <w:iCs/>
        </w:rPr>
        <w:t xml:space="preserve"> de </w:t>
      </w:r>
      <w:r w:rsidR="009B2AD2">
        <w:rPr>
          <w:iCs/>
        </w:rPr>
        <w:t>maio</w:t>
      </w:r>
      <w:r>
        <w:rPr>
          <w:iCs/>
        </w:rPr>
        <w:t xml:space="preserve"> de 202</w:t>
      </w:r>
      <w:r w:rsidR="002A0F5A">
        <w:rPr>
          <w:iCs/>
        </w:rPr>
        <w:t>5</w:t>
      </w:r>
      <w:r>
        <w:rPr>
          <w:iCs/>
        </w:rPr>
        <w:t>.</w:t>
      </w:r>
    </w:p>
    <w:p w14:paraId="17F0F147" w14:textId="77777777" w:rsidR="00CE675E" w:rsidRDefault="00CE675E" w:rsidP="00CE675E">
      <w:pPr>
        <w:tabs>
          <w:tab w:val="left" w:pos="4820"/>
        </w:tabs>
        <w:rPr>
          <w:iCs/>
        </w:rPr>
      </w:pPr>
    </w:p>
    <w:p w14:paraId="1164E133" w14:textId="77777777" w:rsidR="00CE675E" w:rsidRDefault="00CE675E" w:rsidP="00CE675E">
      <w:pPr>
        <w:tabs>
          <w:tab w:val="left" w:pos="1418"/>
        </w:tabs>
        <w:jc w:val="both"/>
        <w:rPr>
          <w:iCs/>
        </w:rPr>
      </w:pPr>
    </w:p>
    <w:p w14:paraId="6620220A" w14:textId="77777777" w:rsidR="00CE675E" w:rsidRDefault="00CE675E" w:rsidP="00CE675E">
      <w:pPr>
        <w:tabs>
          <w:tab w:val="left" w:pos="1418"/>
        </w:tabs>
        <w:jc w:val="both"/>
        <w:rPr>
          <w:iCs/>
        </w:rPr>
      </w:pPr>
    </w:p>
    <w:p w14:paraId="79C6C287" w14:textId="77777777" w:rsidR="00CE675E" w:rsidRDefault="00000000" w:rsidP="00CE675E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5921C0A2" w14:textId="77777777" w:rsidR="00CE675E" w:rsidRDefault="00CE675E" w:rsidP="00CE675E">
      <w:pPr>
        <w:tabs>
          <w:tab w:val="left" w:pos="4820"/>
        </w:tabs>
        <w:jc w:val="both"/>
        <w:rPr>
          <w:iCs/>
        </w:rPr>
      </w:pPr>
    </w:p>
    <w:p w14:paraId="47324FDA" w14:textId="77777777" w:rsidR="002A1377" w:rsidRDefault="002A1377" w:rsidP="002A1377">
      <w:pPr>
        <w:tabs>
          <w:tab w:val="left" w:pos="1701"/>
          <w:tab w:val="left" w:pos="4820"/>
        </w:tabs>
        <w:jc w:val="center"/>
        <w:rPr>
          <w:iCs/>
        </w:rPr>
      </w:pPr>
    </w:p>
    <w:p w14:paraId="702E48AA" w14:textId="77777777" w:rsidR="002A1377" w:rsidRDefault="002A1377" w:rsidP="002A1377">
      <w:pPr>
        <w:tabs>
          <w:tab w:val="left" w:pos="1701"/>
          <w:tab w:val="left" w:pos="4820"/>
        </w:tabs>
        <w:jc w:val="center"/>
        <w:rPr>
          <w:iCs/>
        </w:rPr>
      </w:pPr>
    </w:p>
    <w:p w14:paraId="3AA6A63B" w14:textId="77777777" w:rsidR="002A1377" w:rsidRDefault="002A1377" w:rsidP="002A1377">
      <w:pPr>
        <w:tabs>
          <w:tab w:val="left" w:pos="1701"/>
          <w:tab w:val="left" w:pos="4820"/>
        </w:tabs>
        <w:jc w:val="center"/>
        <w:rPr>
          <w:iCs/>
        </w:rPr>
      </w:pPr>
    </w:p>
    <w:p w14:paraId="264404AB" w14:textId="77777777" w:rsidR="002A1377" w:rsidRDefault="002A1377" w:rsidP="002A1377">
      <w:pPr>
        <w:tabs>
          <w:tab w:val="left" w:pos="1701"/>
          <w:tab w:val="left" w:pos="4820"/>
        </w:tabs>
        <w:jc w:val="center"/>
        <w:rPr>
          <w:iCs/>
        </w:rPr>
      </w:pPr>
    </w:p>
    <w:p w14:paraId="1A73E8CB" w14:textId="77777777" w:rsidR="002A1377" w:rsidRDefault="002A1377" w:rsidP="002A1377">
      <w:pPr>
        <w:tabs>
          <w:tab w:val="left" w:pos="1701"/>
          <w:tab w:val="left" w:pos="4820"/>
        </w:tabs>
        <w:jc w:val="center"/>
        <w:rPr>
          <w:iCs/>
        </w:rPr>
      </w:pPr>
    </w:p>
    <w:p w14:paraId="6BB670F6" w14:textId="60F4E8D4" w:rsidR="002A1377" w:rsidRDefault="00000000" w:rsidP="002A1377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RODRIGO DESORDI FERN</w:t>
      </w:r>
      <w:r w:rsidR="00E030DD">
        <w:rPr>
          <w:b/>
          <w:bCs/>
          <w:iCs/>
        </w:rPr>
        <w:t>AN</w:t>
      </w:r>
      <w:r>
        <w:rPr>
          <w:b/>
          <w:bCs/>
          <w:iCs/>
        </w:rPr>
        <w:t>DES</w:t>
      </w:r>
    </w:p>
    <w:p w14:paraId="51187691" w14:textId="11E057A3" w:rsidR="002A1377" w:rsidRDefault="00000000" w:rsidP="002A1377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3289736A" w14:textId="77777777" w:rsidR="002A1377" w:rsidRDefault="002A1377" w:rsidP="002A1377"/>
    <w:p w14:paraId="5E1D8212" w14:textId="77777777" w:rsidR="002A1377" w:rsidRDefault="002A1377" w:rsidP="002A1377">
      <w:pPr>
        <w:tabs>
          <w:tab w:val="left" w:pos="4820"/>
        </w:tabs>
        <w:jc w:val="both"/>
      </w:pPr>
    </w:p>
    <w:p w14:paraId="493E3FD0" w14:textId="77777777" w:rsidR="00213356" w:rsidRPr="002A1377" w:rsidRDefault="00213356" w:rsidP="002A1377"/>
    <w:sectPr w:rsidR="00213356" w:rsidRPr="002A1377" w:rsidSect="001F6066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C9B640" w14:textId="77777777" w:rsidR="004A05B0" w:rsidRDefault="004A05B0">
      <w:r>
        <w:separator/>
      </w:r>
    </w:p>
  </w:endnote>
  <w:endnote w:type="continuationSeparator" w:id="0">
    <w:p w14:paraId="5EEF4BB8" w14:textId="77777777" w:rsidR="004A05B0" w:rsidRDefault="004A0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E29A0E" w14:textId="77777777" w:rsidR="004A05B0" w:rsidRDefault="004A05B0">
      <w:r>
        <w:separator/>
      </w:r>
    </w:p>
  </w:footnote>
  <w:footnote w:type="continuationSeparator" w:id="0">
    <w:p w14:paraId="0FD34B11" w14:textId="77777777" w:rsidR="004A05B0" w:rsidRDefault="004A05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207A8B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09324677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A0C8B01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EDE06702" w:tentative="1">
      <w:start w:val="1"/>
      <w:numFmt w:val="lowerLetter"/>
      <w:lvlText w:val="%2."/>
      <w:lvlJc w:val="left"/>
      <w:pPr>
        <w:ind w:left="1440" w:hanging="360"/>
      </w:pPr>
    </w:lvl>
    <w:lvl w:ilvl="2" w:tplc="0DCC9E5A" w:tentative="1">
      <w:start w:val="1"/>
      <w:numFmt w:val="lowerRoman"/>
      <w:lvlText w:val="%3."/>
      <w:lvlJc w:val="right"/>
      <w:pPr>
        <w:ind w:left="2160" w:hanging="180"/>
      </w:pPr>
    </w:lvl>
    <w:lvl w:ilvl="3" w:tplc="73A88898" w:tentative="1">
      <w:start w:val="1"/>
      <w:numFmt w:val="decimal"/>
      <w:lvlText w:val="%4."/>
      <w:lvlJc w:val="left"/>
      <w:pPr>
        <w:ind w:left="2880" w:hanging="360"/>
      </w:pPr>
    </w:lvl>
    <w:lvl w:ilvl="4" w:tplc="AB4E7126" w:tentative="1">
      <w:start w:val="1"/>
      <w:numFmt w:val="lowerLetter"/>
      <w:lvlText w:val="%5."/>
      <w:lvlJc w:val="left"/>
      <w:pPr>
        <w:ind w:left="3600" w:hanging="360"/>
      </w:pPr>
    </w:lvl>
    <w:lvl w:ilvl="5" w:tplc="52CA5EAE" w:tentative="1">
      <w:start w:val="1"/>
      <w:numFmt w:val="lowerRoman"/>
      <w:lvlText w:val="%6."/>
      <w:lvlJc w:val="right"/>
      <w:pPr>
        <w:ind w:left="4320" w:hanging="180"/>
      </w:pPr>
    </w:lvl>
    <w:lvl w:ilvl="6" w:tplc="BCD019CC" w:tentative="1">
      <w:start w:val="1"/>
      <w:numFmt w:val="decimal"/>
      <w:lvlText w:val="%7."/>
      <w:lvlJc w:val="left"/>
      <w:pPr>
        <w:ind w:left="5040" w:hanging="360"/>
      </w:pPr>
    </w:lvl>
    <w:lvl w:ilvl="7" w:tplc="F4BEAFBC" w:tentative="1">
      <w:start w:val="1"/>
      <w:numFmt w:val="lowerLetter"/>
      <w:lvlText w:val="%8."/>
      <w:lvlJc w:val="left"/>
      <w:pPr>
        <w:ind w:left="5760" w:hanging="360"/>
      </w:pPr>
    </w:lvl>
    <w:lvl w:ilvl="8" w:tplc="6EBA70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5FB627C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483ED0BE" w:tentative="1">
      <w:start w:val="1"/>
      <w:numFmt w:val="lowerLetter"/>
      <w:lvlText w:val="%2."/>
      <w:lvlJc w:val="left"/>
      <w:pPr>
        <w:ind w:left="1440" w:hanging="360"/>
      </w:pPr>
    </w:lvl>
    <w:lvl w:ilvl="2" w:tplc="902A0570" w:tentative="1">
      <w:start w:val="1"/>
      <w:numFmt w:val="lowerRoman"/>
      <w:lvlText w:val="%3."/>
      <w:lvlJc w:val="right"/>
      <w:pPr>
        <w:ind w:left="2160" w:hanging="180"/>
      </w:pPr>
    </w:lvl>
    <w:lvl w:ilvl="3" w:tplc="04DE19A2" w:tentative="1">
      <w:start w:val="1"/>
      <w:numFmt w:val="decimal"/>
      <w:lvlText w:val="%4."/>
      <w:lvlJc w:val="left"/>
      <w:pPr>
        <w:ind w:left="2880" w:hanging="360"/>
      </w:pPr>
    </w:lvl>
    <w:lvl w:ilvl="4" w:tplc="DD966412" w:tentative="1">
      <w:start w:val="1"/>
      <w:numFmt w:val="lowerLetter"/>
      <w:lvlText w:val="%5."/>
      <w:lvlJc w:val="left"/>
      <w:pPr>
        <w:ind w:left="3600" w:hanging="360"/>
      </w:pPr>
    </w:lvl>
    <w:lvl w:ilvl="5" w:tplc="7A2ED4F4" w:tentative="1">
      <w:start w:val="1"/>
      <w:numFmt w:val="lowerRoman"/>
      <w:lvlText w:val="%6."/>
      <w:lvlJc w:val="right"/>
      <w:pPr>
        <w:ind w:left="4320" w:hanging="180"/>
      </w:pPr>
    </w:lvl>
    <w:lvl w:ilvl="6" w:tplc="1F845916" w:tentative="1">
      <w:start w:val="1"/>
      <w:numFmt w:val="decimal"/>
      <w:lvlText w:val="%7."/>
      <w:lvlJc w:val="left"/>
      <w:pPr>
        <w:ind w:left="5040" w:hanging="360"/>
      </w:pPr>
    </w:lvl>
    <w:lvl w:ilvl="7" w:tplc="0110163A" w:tentative="1">
      <w:start w:val="1"/>
      <w:numFmt w:val="lowerLetter"/>
      <w:lvlText w:val="%8."/>
      <w:lvlJc w:val="left"/>
      <w:pPr>
        <w:ind w:left="5760" w:hanging="360"/>
      </w:pPr>
    </w:lvl>
    <w:lvl w:ilvl="8" w:tplc="2AB843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6BA054A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E4C1F4" w:tentative="1">
      <w:start w:val="1"/>
      <w:numFmt w:val="lowerLetter"/>
      <w:lvlText w:val="%2."/>
      <w:lvlJc w:val="left"/>
      <w:pPr>
        <w:ind w:left="1440" w:hanging="360"/>
      </w:pPr>
    </w:lvl>
    <w:lvl w:ilvl="2" w:tplc="23164474" w:tentative="1">
      <w:start w:val="1"/>
      <w:numFmt w:val="lowerRoman"/>
      <w:lvlText w:val="%3."/>
      <w:lvlJc w:val="right"/>
      <w:pPr>
        <w:ind w:left="2160" w:hanging="180"/>
      </w:pPr>
    </w:lvl>
    <w:lvl w:ilvl="3" w:tplc="7B36331C" w:tentative="1">
      <w:start w:val="1"/>
      <w:numFmt w:val="decimal"/>
      <w:lvlText w:val="%4."/>
      <w:lvlJc w:val="left"/>
      <w:pPr>
        <w:ind w:left="2880" w:hanging="360"/>
      </w:pPr>
    </w:lvl>
    <w:lvl w:ilvl="4" w:tplc="4228714A" w:tentative="1">
      <w:start w:val="1"/>
      <w:numFmt w:val="lowerLetter"/>
      <w:lvlText w:val="%5."/>
      <w:lvlJc w:val="left"/>
      <w:pPr>
        <w:ind w:left="3600" w:hanging="360"/>
      </w:pPr>
    </w:lvl>
    <w:lvl w:ilvl="5" w:tplc="B282DC28" w:tentative="1">
      <w:start w:val="1"/>
      <w:numFmt w:val="lowerRoman"/>
      <w:lvlText w:val="%6."/>
      <w:lvlJc w:val="right"/>
      <w:pPr>
        <w:ind w:left="4320" w:hanging="180"/>
      </w:pPr>
    </w:lvl>
    <w:lvl w:ilvl="6" w:tplc="8730A3DE" w:tentative="1">
      <w:start w:val="1"/>
      <w:numFmt w:val="decimal"/>
      <w:lvlText w:val="%7."/>
      <w:lvlJc w:val="left"/>
      <w:pPr>
        <w:ind w:left="5040" w:hanging="360"/>
      </w:pPr>
    </w:lvl>
    <w:lvl w:ilvl="7" w:tplc="FD8ED7B2" w:tentative="1">
      <w:start w:val="1"/>
      <w:numFmt w:val="lowerLetter"/>
      <w:lvlText w:val="%8."/>
      <w:lvlJc w:val="left"/>
      <w:pPr>
        <w:ind w:left="5760" w:hanging="360"/>
      </w:pPr>
    </w:lvl>
    <w:lvl w:ilvl="8" w:tplc="3FFAD1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370424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75A2526" w:tentative="1">
      <w:start w:val="1"/>
      <w:numFmt w:val="lowerLetter"/>
      <w:lvlText w:val="%2."/>
      <w:lvlJc w:val="left"/>
      <w:pPr>
        <w:ind w:left="1440" w:hanging="360"/>
      </w:pPr>
    </w:lvl>
    <w:lvl w:ilvl="2" w:tplc="A524FD06" w:tentative="1">
      <w:start w:val="1"/>
      <w:numFmt w:val="lowerRoman"/>
      <w:lvlText w:val="%3."/>
      <w:lvlJc w:val="right"/>
      <w:pPr>
        <w:ind w:left="2160" w:hanging="180"/>
      </w:pPr>
    </w:lvl>
    <w:lvl w:ilvl="3" w:tplc="86B2FE18" w:tentative="1">
      <w:start w:val="1"/>
      <w:numFmt w:val="decimal"/>
      <w:lvlText w:val="%4."/>
      <w:lvlJc w:val="left"/>
      <w:pPr>
        <w:ind w:left="2880" w:hanging="360"/>
      </w:pPr>
    </w:lvl>
    <w:lvl w:ilvl="4" w:tplc="94ACF314" w:tentative="1">
      <w:start w:val="1"/>
      <w:numFmt w:val="lowerLetter"/>
      <w:lvlText w:val="%5."/>
      <w:lvlJc w:val="left"/>
      <w:pPr>
        <w:ind w:left="3600" w:hanging="360"/>
      </w:pPr>
    </w:lvl>
    <w:lvl w:ilvl="5" w:tplc="FDF2DD00" w:tentative="1">
      <w:start w:val="1"/>
      <w:numFmt w:val="lowerRoman"/>
      <w:lvlText w:val="%6."/>
      <w:lvlJc w:val="right"/>
      <w:pPr>
        <w:ind w:left="4320" w:hanging="180"/>
      </w:pPr>
    </w:lvl>
    <w:lvl w:ilvl="6" w:tplc="D63EAEC6" w:tentative="1">
      <w:start w:val="1"/>
      <w:numFmt w:val="decimal"/>
      <w:lvlText w:val="%7."/>
      <w:lvlJc w:val="left"/>
      <w:pPr>
        <w:ind w:left="5040" w:hanging="360"/>
      </w:pPr>
    </w:lvl>
    <w:lvl w:ilvl="7" w:tplc="7EB699B6" w:tentative="1">
      <w:start w:val="1"/>
      <w:numFmt w:val="lowerLetter"/>
      <w:lvlText w:val="%8."/>
      <w:lvlJc w:val="left"/>
      <w:pPr>
        <w:ind w:left="5760" w:hanging="360"/>
      </w:pPr>
    </w:lvl>
    <w:lvl w:ilvl="8" w:tplc="555AF6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9C806D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9F0A4F0" w:tentative="1">
      <w:start w:val="1"/>
      <w:numFmt w:val="lowerLetter"/>
      <w:lvlText w:val="%2."/>
      <w:lvlJc w:val="left"/>
      <w:pPr>
        <w:ind w:left="1440" w:hanging="360"/>
      </w:pPr>
    </w:lvl>
    <w:lvl w:ilvl="2" w:tplc="29DC3064" w:tentative="1">
      <w:start w:val="1"/>
      <w:numFmt w:val="lowerRoman"/>
      <w:lvlText w:val="%3."/>
      <w:lvlJc w:val="right"/>
      <w:pPr>
        <w:ind w:left="2160" w:hanging="180"/>
      </w:pPr>
    </w:lvl>
    <w:lvl w:ilvl="3" w:tplc="E5EC3DE6" w:tentative="1">
      <w:start w:val="1"/>
      <w:numFmt w:val="decimal"/>
      <w:lvlText w:val="%4."/>
      <w:lvlJc w:val="left"/>
      <w:pPr>
        <w:ind w:left="2880" w:hanging="360"/>
      </w:pPr>
    </w:lvl>
    <w:lvl w:ilvl="4" w:tplc="2E2E139E" w:tentative="1">
      <w:start w:val="1"/>
      <w:numFmt w:val="lowerLetter"/>
      <w:lvlText w:val="%5."/>
      <w:lvlJc w:val="left"/>
      <w:pPr>
        <w:ind w:left="3600" w:hanging="360"/>
      </w:pPr>
    </w:lvl>
    <w:lvl w:ilvl="5" w:tplc="F380FE6A" w:tentative="1">
      <w:start w:val="1"/>
      <w:numFmt w:val="lowerRoman"/>
      <w:lvlText w:val="%6."/>
      <w:lvlJc w:val="right"/>
      <w:pPr>
        <w:ind w:left="4320" w:hanging="180"/>
      </w:pPr>
    </w:lvl>
    <w:lvl w:ilvl="6" w:tplc="BCB280F8" w:tentative="1">
      <w:start w:val="1"/>
      <w:numFmt w:val="decimal"/>
      <w:lvlText w:val="%7."/>
      <w:lvlJc w:val="left"/>
      <w:pPr>
        <w:ind w:left="5040" w:hanging="360"/>
      </w:pPr>
    </w:lvl>
    <w:lvl w:ilvl="7" w:tplc="0E68ED6E" w:tentative="1">
      <w:start w:val="1"/>
      <w:numFmt w:val="lowerLetter"/>
      <w:lvlText w:val="%8."/>
      <w:lvlJc w:val="left"/>
      <w:pPr>
        <w:ind w:left="5760" w:hanging="360"/>
      </w:pPr>
    </w:lvl>
    <w:lvl w:ilvl="8" w:tplc="28548D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D422CA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18D8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9CB3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E38D2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AC1A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4C2AF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BE474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56AB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F100A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A5E617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7F0BC26" w:tentative="1">
      <w:start w:val="1"/>
      <w:numFmt w:val="lowerLetter"/>
      <w:lvlText w:val="%2."/>
      <w:lvlJc w:val="left"/>
      <w:pPr>
        <w:ind w:left="1440" w:hanging="360"/>
      </w:pPr>
    </w:lvl>
    <w:lvl w:ilvl="2" w:tplc="78B06B52" w:tentative="1">
      <w:start w:val="1"/>
      <w:numFmt w:val="lowerRoman"/>
      <w:lvlText w:val="%3."/>
      <w:lvlJc w:val="right"/>
      <w:pPr>
        <w:ind w:left="2160" w:hanging="180"/>
      </w:pPr>
    </w:lvl>
    <w:lvl w:ilvl="3" w:tplc="B11629BC" w:tentative="1">
      <w:start w:val="1"/>
      <w:numFmt w:val="decimal"/>
      <w:lvlText w:val="%4."/>
      <w:lvlJc w:val="left"/>
      <w:pPr>
        <w:ind w:left="2880" w:hanging="360"/>
      </w:pPr>
    </w:lvl>
    <w:lvl w:ilvl="4" w:tplc="77800BA0" w:tentative="1">
      <w:start w:val="1"/>
      <w:numFmt w:val="lowerLetter"/>
      <w:lvlText w:val="%5."/>
      <w:lvlJc w:val="left"/>
      <w:pPr>
        <w:ind w:left="3600" w:hanging="360"/>
      </w:pPr>
    </w:lvl>
    <w:lvl w:ilvl="5" w:tplc="40D8FB40" w:tentative="1">
      <w:start w:val="1"/>
      <w:numFmt w:val="lowerRoman"/>
      <w:lvlText w:val="%6."/>
      <w:lvlJc w:val="right"/>
      <w:pPr>
        <w:ind w:left="4320" w:hanging="180"/>
      </w:pPr>
    </w:lvl>
    <w:lvl w:ilvl="6" w:tplc="65B2F0FC" w:tentative="1">
      <w:start w:val="1"/>
      <w:numFmt w:val="decimal"/>
      <w:lvlText w:val="%7."/>
      <w:lvlJc w:val="left"/>
      <w:pPr>
        <w:ind w:left="5040" w:hanging="360"/>
      </w:pPr>
    </w:lvl>
    <w:lvl w:ilvl="7" w:tplc="ABB25704" w:tentative="1">
      <w:start w:val="1"/>
      <w:numFmt w:val="lowerLetter"/>
      <w:lvlText w:val="%8."/>
      <w:lvlJc w:val="left"/>
      <w:pPr>
        <w:ind w:left="5760" w:hanging="360"/>
      </w:pPr>
    </w:lvl>
    <w:lvl w:ilvl="8" w:tplc="89702B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AAF873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312A97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9EA0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0C43F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E43C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82A4E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1E69A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849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E8875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47AC0B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D877F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6C6CDB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D0C8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4CB5E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C008A6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FECC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EA790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F2ABA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2FF8C226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CFDCB5D8">
      <w:start w:val="1"/>
      <w:numFmt w:val="lowerLetter"/>
      <w:lvlText w:val="%2."/>
      <w:lvlJc w:val="left"/>
      <w:pPr>
        <w:ind w:left="1364" w:hanging="360"/>
      </w:pPr>
    </w:lvl>
    <w:lvl w:ilvl="2" w:tplc="A5DC82CA">
      <w:start w:val="1"/>
      <w:numFmt w:val="lowerRoman"/>
      <w:lvlText w:val="%3."/>
      <w:lvlJc w:val="right"/>
      <w:pPr>
        <w:ind w:left="2084" w:hanging="180"/>
      </w:pPr>
    </w:lvl>
    <w:lvl w:ilvl="3" w:tplc="072A1AF4">
      <w:start w:val="1"/>
      <w:numFmt w:val="decimal"/>
      <w:lvlText w:val="%4."/>
      <w:lvlJc w:val="left"/>
      <w:pPr>
        <w:ind w:left="2804" w:hanging="360"/>
      </w:pPr>
    </w:lvl>
    <w:lvl w:ilvl="4" w:tplc="5F5E05B2">
      <w:start w:val="1"/>
      <w:numFmt w:val="lowerLetter"/>
      <w:lvlText w:val="%5."/>
      <w:lvlJc w:val="left"/>
      <w:pPr>
        <w:ind w:left="3524" w:hanging="360"/>
      </w:pPr>
    </w:lvl>
    <w:lvl w:ilvl="5" w:tplc="CC185C4A">
      <w:start w:val="1"/>
      <w:numFmt w:val="lowerRoman"/>
      <w:lvlText w:val="%6."/>
      <w:lvlJc w:val="right"/>
      <w:pPr>
        <w:ind w:left="4244" w:hanging="180"/>
      </w:pPr>
    </w:lvl>
    <w:lvl w:ilvl="6" w:tplc="1D8CF062">
      <w:start w:val="1"/>
      <w:numFmt w:val="decimal"/>
      <w:lvlText w:val="%7."/>
      <w:lvlJc w:val="left"/>
      <w:pPr>
        <w:ind w:left="4964" w:hanging="360"/>
      </w:pPr>
    </w:lvl>
    <w:lvl w:ilvl="7" w:tplc="9C18B8AC">
      <w:start w:val="1"/>
      <w:numFmt w:val="lowerLetter"/>
      <w:lvlText w:val="%8."/>
      <w:lvlJc w:val="left"/>
      <w:pPr>
        <w:ind w:left="5684" w:hanging="360"/>
      </w:pPr>
    </w:lvl>
    <w:lvl w:ilvl="8" w:tplc="10167DC6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194A7B84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FE3E2E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ECCAA6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5220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8E93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9B8954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DD05D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588AE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F2B3D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CA966CF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E29041B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A78878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21A91E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BCE0A7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3F8EB1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A9AB54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AD0D12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AB0ED79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465E1ABA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C1100FA6" w:tentative="1">
      <w:start w:val="1"/>
      <w:numFmt w:val="lowerLetter"/>
      <w:lvlText w:val="%2."/>
      <w:lvlJc w:val="left"/>
      <w:pPr>
        <w:ind w:left="1440" w:hanging="360"/>
      </w:pPr>
    </w:lvl>
    <w:lvl w:ilvl="2" w:tplc="C2F24F92" w:tentative="1">
      <w:start w:val="1"/>
      <w:numFmt w:val="lowerRoman"/>
      <w:lvlText w:val="%3."/>
      <w:lvlJc w:val="right"/>
      <w:pPr>
        <w:ind w:left="2160" w:hanging="180"/>
      </w:pPr>
    </w:lvl>
    <w:lvl w:ilvl="3" w:tplc="F7FE6296" w:tentative="1">
      <w:start w:val="1"/>
      <w:numFmt w:val="decimal"/>
      <w:lvlText w:val="%4."/>
      <w:lvlJc w:val="left"/>
      <w:pPr>
        <w:ind w:left="2880" w:hanging="360"/>
      </w:pPr>
    </w:lvl>
    <w:lvl w:ilvl="4" w:tplc="AF0CEF16" w:tentative="1">
      <w:start w:val="1"/>
      <w:numFmt w:val="lowerLetter"/>
      <w:lvlText w:val="%5."/>
      <w:lvlJc w:val="left"/>
      <w:pPr>
        <w:ind w:left="3600" w:hanging="360"/>
      </w:pPr>
    </w:lvl>
    <w:lvl w:ilvl="5" w:tplc="B4E65BA2" w:tentative="1">
      <w:start w:val="1"/>
      <w:numFmt w:val="lowerRoman"/>
      <w:lvlText w:val="%6."/>
      <w:lvlJc w:val="right"/>
      <w:pPr>
        <w:ind w:left="4320" w:hanging="180"/>
      </w:pPr>
    </w:lvl>
    <w:lvl w:ilvl="6" w:tplc="F1168CC2" w:tentative="1">
      <w:start w:val="1"/>
      <w:numFmt w:val="decimal"/>
      <w:lvlText w:val="%7."/>
      <w:lvlJc w:val="left"/>
      <w:pPr>
        <w:ind w:left="5040" w:hanging="360"/>
      </w:pPr>
    </w:lvl>
    <w:lvl w:ilvl="7" w:tplc="7CECC582" w:tentative="1">
      <w:start w:val="1"/>
      <w:numFmt w:val="lowerLetter"/>
      <w:lvlText w:val="%8."/>
      <w:lvlJc w:val="left"/>
      <w:pPr>
        <w:ind w:left="5760" w:hanging="360"/>
      </w:pPr>
    </w:lvl>
    <w:lvl w:ilvl="8" w:tplc="9F2CFC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AC501BA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D7F0A71A" w:tentative="1">
      <w:start w:val="1"/>
      <w:numFmt w:val="lowerLetter"/>
      <w:lvlText w:val="%2."/>
      <w:lvlJc w:val="left"/>
      <w:pPr>
        <w:ind w:left="1440" w:hanging="360"/>
      </w:pPr>
    </w:lvl>
    <w:lvl w:ilvl="2" w:tplc="3DF2B60A" w:tentative="1">
      <w:start w:val="1"/>
      <w:numFmt w:val="lowerRoman"/>
      <w:lvlText w:val="%3."/>
      <w:lvlJc w:val="right"/>
      <w:pPr>
        <w:ind w:left="2160" w:hanging="180"/>
      </w:pPr>
    </w:lvl>
    <w:lvl w:ilvl="3" w:tplc="375896A6" w:tentative="1">
      <w:start w:val="1"/>
      <w:numFmt w:val="decimal"/>
      <w:lvlText w:val="%4."/>
      <w:lvlJc w:val="left"/>
      <w:pPr>
        <w:ind w:left="2880" w:hanging="360"/>
      </w:pPr>
    </w:lvl>
    <w:lvl w:ilvl="4" w:tplc="F1C82FB4" w:tentative="1">
      <w:start w:val="1"/>
      <w:numFmt w:val="lowerLetter"/>
      <w:lvlText w:val="%5."/>
      <w:lvlJc w:val="left"/>
      <w:pPr>
        <w:ind w:left="3600" w:hanging="360"/>
      </w:pPr>
    </w:lvl>
    <w:lvl w:ilvl="5" w:tplc="8830299C" w:tentative="1">
      <w:start w:val="1"/>
      <w:numFmt w:val="lowerRoman"/>
      <w:lvlText w:val="%6."/>
      <w:lvlJc w:val="right"/>
      <w:pPr>
        <w:ind w:left="4320" w:hanging="180"/>
      </w:pPr>
    </w:lvl>
    <w:lvl w:ilvl="6" w:tplc="A0C89434" w:tentative="1">
      <w:start w:val="1"/>
      <w:numFmt w:val="decimal"/>
      <w:lvlText w:val="%7."/>
      <w:lvlJc w:val="left"/>
      <w:pPr>
        <w:ind w:left="5040" w:hanging="360"/>
      </w:pPr>
    </w:lvl>
    <w:lvl w:ilvl="7" w:tplc="25B6354E" w:tentative="1">
      <w:start w:val="1"/>
      <w:numFmt w:val="lowerLetter"/>
      <w:lvlText w:val="%8."/>
      <w:lvlJc w:val="left"/>
      <w:pPr>
        <w:ind w:left="5760" w:hanging="360"/>
      </w:pPr>
    </w:lvl>
    <w:lvl w:ilvl="8" w:tplc="81204E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D0668F9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5A24A3B8" w:tentative="1">
      <w:start w:val="1"/>
      <w:numFmt w:val="lowerLetter"/>
      <w:lvlText w:val="%2."/>
      <w:lvlJc w:val="left"/>
      <w:pPr>
        <w:ind w:left="1440" w:hanging="360"/>
      </w:pPr>
    </w:lvl>
    <w:lvl w:ilvl="2" w:tplc="7A9C48EC" w:tentative="1">
      <w:start w:val="1"/>
      <w:numFmt w:val="lowerRoman"/>
      <w:lvlText w:val="%3."/>
      <w:lvlJc w:val="right"/>
      <w:pPr>
        <w:ind w:left="2160" w:hanging="180"/>
      </w:pPr>
    </w:lvl>
    <w:lvl w:ilvl="3" w:tplc="E014E004" w:tentative="1">
      <w:start w:val="1"/>
      <w:numFmt w:val="decimal"/>
      <w:lvlText w:val="%4."/>
      <w:lvlJc w:val="left"/>
      <w:pPr>
        <w:ind w:left="2880" w:hanging="360"/>
      </w:pPr>
    </w:lvl>
    <w:lvl w:ilvl="4" w:tplc="AF60A6E8" w:tentative="1">
      <w:start w:val="1"/>
      <w:numFmt w:val="lowerLetter"/>
      <w:lvlText w:val="%5."/>
      <w:lvlJc w:val="left"/>
      <w:pPr>
        <w:ind w:left="3600" w:hanging="360"/>
      </w:pPr>
    </w:lvl>
    <w:lvl w:ilvl="5" w:tplc="9BE05F3A" w:tentative="1">
      <w:start w:val="1"/>
      <w:numFmt w:val="lowerRoman"/>
      <w:lvlText w:val="%6."/>
      <w:lvlJc w:val="right"/>
      <w:pPr>
        <w:ind w:left="4320" w:hanging="180"/>
      </w:pPr>
    </w:lvl>
    <w:lvl w:ilvl="6" w:tplc="9B3612F4" w:tentative="1">
      <w:start w:val="1"/>
      <w:numFmt w:val="decimal"/>
      <w:lvlText w:val="%7."/>
      <w:lvlJc w:val="left"/>
      <w:pPr>
        <w:ind w:left="5040" w:hanging="360"/>
      </w:pPr>
    </w:lvl>
    <w:lvl w:ilvl="7" w:tplc="9DE016A4" w:tentative="1">
      <w:start w:val="1"/>
      <w:numFmt w:val="lowerLetter"/>
      <w:lvlText w:val="%8."/>
      <w:lvlJc w:val="left"/>
      <w:pPr>
        <w:ind w:left="5760" w:hanging="360"/>
      </w:pPr>
    </w:lvl>
    <w:lvl w:ilvl="8" w:tplc="D3C6E3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98160882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E2C08A8C" w:tentative="1">
      <w:start w:val="1"/>
      <w:numFmt w:val="lowerLetter"/>
      <w:lvlText w:val="%2."/>
      <w:lvlJc w:val="left"/>
      <w:pPr>
        <w:ind w:left="1364" w:hanging="360"/>
      </w:pPr>
    </w:lvl>
    <w:lvl w:ilvl="2" w:tplc="7FBEFB78" w:tentative="1">
      <w:start w:val="1"/>
      <w:numFmt w:val="lowerRoman"/>
      <w:lvlText w:val="%3."/>
      <w:lvlJc w:val="right"/>
      <w:pPr>
        <w:ind w:left="2084" w:hanging="180"/>
      </w:pPr>
    </w:lvl>
    <w:lvl w:ilvl="3" w:tplc="C2B4FB40" w:tentative="1">
      <w:start w:val="1"/>
      <w:numFmt w:val="decimal"/>
      <w:lvlText w:val="%4."/>
      <w:lvlJc w:val="left"/>
      <w:pPr>
        <w:ind w:left="2804" w:hanging="360"/>
      </w:pPr>
    </w:lvl>
    <w:lvl w:ilvl="4" w:tplc="8F1476B4" w:tentative="1">
      <w:start w:val="1"/>
      <w:numFmt w:val="lowerLetter"/>
      <w:lvlText w:val="%5."/>
      <w:lvlJc w:val="left"/>
      <w:pPr>
        <w:ind w:left="3524" w:hanging="360"/>
      </w:pPr>
    </w:lvl>
    <w:lvl w:ilvl="5" w:tplc="4B72BD76" w:tentative="1">
      <w:start w:val="1"/>
      <w:numFmt w:val="lowerRoman"/>
      <w:lvlText w:val="%6."/>
      <w:lvlJc w:val="right"/>
      <w:pPr>
        <w:ind w:left="4244" w:hanging="180"/>
      </w:pPr>
    </w:lvl>
    <w:lvl w:ilvl="6" w:tplc="D6C27A68" w:tentative="1">
      <w:start w:val="1"/>
      <w:numFmt w:val="decimal"/>
      <w:lvlText w:val="%7."/>
      <w:lvlJc w:val="left"/>
      <w:pPr>
        <w:ind w:left="4964" w:hanging="360"/>
      </w:pPr>
    </w:lvl>
    <w:lvl w:ilvl="7" w:tplc="805E2F4C" w:tentative="1">
      <w:start w:val="1"/>
      <w:numFmt w:val="lowerLetter"/>
      <w:lvlText w:val="%8."/>
      <w:lvlJc w:val="left"/>
      <w:pPr>
        <w:ind w:left="5684" w:hanging="360"/>
      </w:pPr>
    </w:lvl>
    <w:lvl w:ilvl="8" w:tplc="D220A9E4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0DF835A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C4B03A4C" w:tentative="1">
      <w:start w:val="1"/>
      <w:numFmt w:val="lowerLetter"/>
      <w:lvlText w:val="%2."/>
      <w:lvlJc w:val="left"/>
      <w:pPr>
        <w:ind w:left="1440" w:hanging="360"/>
      </w:pPr>
    </w:lvl>
    <w:lvl w:ilvl="2" w:tplc="FAB0D23E" w:tentative="1">
      <w:start w:val="1"/>
      <w:numFmt w:val="lowerRoman"/>
      <w:lvlText w:val="%3."/>
      <w:lvlJc w:val="right"/>
      <w:pPr>
        <w:ind w:left="2160" w:hanging="180"/>
      </w:pPr>
    </w:lvl>
    <w:lvl w:ilvl="3" w:tplc="4836ADF2" w:tentative="1">
      <w:start w:val="1"/>
      <w:numFmt w:val="decimal"/>
      <w:lvlText w:val="%4."/>
      <w:lvlJc w:val="left"/>
      <w:pPr>
        <w:ind w:left="2880" w:hanging="360"/>
      </w:pPr>
    </w:lvl>
    <w:lvl w:ilvl="4" w:tplc="9DAC7E08" w:tentative="1">
      <w:start w:val="1"/>
      <w:numFmt w:val="lowerLetter"/>
      <w:lvlText w:val="%5."/>
      <w:lvlJc w:val="left"/>
      <w:pPr>
        <w:ind w:left="3600" w:hanging="360"/>
      </w:pPr>
    </w:lvl>
    <w:lvl w:ilvl="5" w:tplc="7EF4B49A" w:tentative="1">
      <w:start w:val="1"/>
      <w:numFmt w:val="lowerRoman"/>
      <w:lvlText w:val="%6."/>
      <w:lvlJc w:val="right"/>
      <w:pPr>
        <w:ind w:left="4320" w:hanging="180"/>
      </w:pPr>
    </w:lvl>
    <w:lvl w:ilvl="6" w:tplc="02E6A518" w:tentative="1">
      <w:start w:val="1"/>
      <w:numFmt w:val="decimal"/>
      <w:lvlText w:val="%7."/>
      <w:lvlJc w:val="left"/>
      <w:pPr>
        <w:ind w:left="5040" w:hanging="360"/>
      </w:pPr>
    </w:lvl>
    <w:lvl w:ilvl="7" w:tplc="2EB8B9B4" w:tentative="1">
      <w:start w:val="1"/>
      <w:numFmt w:val="lowerLetter"/>
      <w:lvlText w:val="%8."/>
      <w:lvlJc w:val="left"/>
      <w:pPr>
        <w:ind w:left="5760" w:hanging="360"/>
      </w:pPr>
    </w:lvl>
    <w:lvl w:ilvl="8" w:tplc="A4561D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531310428">
    <w:abstractNumId w:val="19"/>
  </w:num>
  <w:num w:numId="2" w16cid:durableId="343441271">
    <w:abstractNumId w:val="6"/>
  </w:num>
  <w:num w:numId="3" w16cid:durableId="491213181">
    <w:abstractNumId w:val="10"/>
  </w:num>
  <w:num w:numId="4" w16cid:durableId="1762798817">
    <w:abstractNumId w:val="27"/>
  </w:num>
  <w:num w:numId="5" w16cid:durableId="1235775763">
    <w:abstractNumId w:val="0"/>
  </w:num>
  <w:num w:numId="6" w16cid:durableId="274604055">
    <w:abstractNumId w:val="11"/>
  </w:num>
  <w:num w:numId="7" w16cid:durableId="1117795702">
    <w:abstractNumId w:val="28"/>
  </w:num>
  <w:num w:numId="8" w16cid:durableId="28038484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0426920">
    <w:abstractNumId w:val="1"/>
  </w:num>
  <w:num w:numId="10" w16cid:durableId="1624920523">
    <w:abstractNumId w:val="0"/>
    <w:lvlOverride w:ilvl="0">
      <w:startOverride w:val="1"/>
    </w:lvlOverride>
  </w:num>
  <w:num w:numId="11" w16cid:durableId="48262028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44310861">
    <w:abstractNumId w:val="6"/>
  </w:num>
  <w:num w:numId="13" w16cid:durableId="1838184792">
    <w:abstractNumId w:val="27"/>
  </w:num>
  <w:num w:numId="14" w16cid:durableId="209512498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03918586">
    <w:abstractNumId w:val="20"/>
  </w:num>
  <w:num w:numId="16" w16cid:durableId="181286266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5245921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908115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0660118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4497087">
    <w:abstractNumId w:val="24"/>
  </w:num>
  <w:num w:numId="21" w16cid:durableId="228619567">
    <w:abstractNumId w:val="8"/>
  </w:num>
  <w:num w:numId="22" w16cid:durableId="914779158">
    <w:abstractNumId w:val="31"/>
  </w:num>
  <w:num w:numId="23" w16cid:durableId="503738910">
    <w:abstractNumId w:val="34"/>
  </w:num>
  <w:num w:numId="24" w16cid:durableId="796220739">
    <w:abstractNumId w:val="32"/>
  </w:num>
  <w:num w:numId="25" w16cid:durableId="2064131860">
    <w:abstractNumId w:val="12"/>
  </w:num>
  <w:num w:numId="26" w16cid:durableId="218715512">
    <w:abstractNumId w:val="33"/>
  </w:num>
  <w:num w:numId="27" w16cid:durableId="798649253">
    <w:abstractNumId w:val="7"/>
  </w:num>
  <w:num w:numId="28" w16cid:durableId="59210295">
    <w:abstractNumId w:val="30"/>
  </w:num>
  <w:num w:numId="29" w16cid:durableId="1045368791">
    <w:abstractNumId w:val="16"/>
  </w:num>
  <w:num w:numId="30" w16cid:durableId="1747143221">
    <w:abstractNumId w:val="2"/>
  </w:num>
  <w:num w:numId="31" w16cid:durableId="598486947">
    <w:abstractNumId w:val="25"/>
  </w:num>
  <w:num w:numId="32" w16cid:durableId="607084016">
    <w:abstractNumId w:val="17"/>
  </w:num>
  <w:num w:numId="33" w16cid:durableId="1103377544">
    <w:abstractNumId w:val="15"/>
  </w:num>
  <w:num w:numId="34" w16cid:durableId="467162162">
    <w:abstractNumId w:val="3"/>
  </w:num>
  <w:num w:numId="35" w16cid:durableId="550456647">
    <w:abstractNumId w:val="4"/>
  </w:num>
  <w:num w:numId="36" w16cid:durableId="1455633663">
    <w:abstractNumId w:val="14"/>
  </w:num>
  <w:num w:numId="37" w16cid:durableId="1359038413">
    <w:abstractNumId w:val="9"/>
  </w:num>
  <w:num w:numId="38" w16cid:durableId="1602303406">
    <w:abstractNumId w:val="13"/>
  </w:num>
  <w:num w:numId="39" w16cid:durableId="1498306186">
    <w:abstractNumId w:val="22"/>
  </w:num>
  <w:num w:numId="40" w16cid:durableId="138571754">
    <w:abstractNumId w:val="29"/>
  </w:num>
  <w:num w:numId="41" w16cid:durableId="1525707806">
    <w:abstractNumId w:val="18"/>
  </w:num>
  <w:num w:numId="42" w16cid:durableId="487938710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04E28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0B3"/>
    <w:rsid w:val="00046528"/>
    <w:rsid w:val="00046B0A"/>
    <w:rsid w:val="00055370"/>
    <w:rsid w:val="00057C8A"/>
    <w:rsid w:val="000632E5"/>
    <w:rsid w:val="00065DE8"/>
    <w:rsid w:val="000713F6"/>
    <w:rsid w:val="00077483"/>
    <w:rsid w:val="00081A75"/>
    <w:rsid w:val="00082733"/>
    <w:rsid w:val="000853DD"/>
    <w:rsid w:val="00087BCD"/>
    <w:rsid w:val="00093C61"/>
    <w:rsid w:val="000A0F4C"/>
    <w:rsid w:val="000A4113"/>
    <w:rsid w:val="000A41A3"/>
    <w:rsid w:val="000A499D"/>
    <w:rsid w:val="000A50B4"/>
    <w:rsid w:val="000B0C4B"/>
    <w:rsid w:val="000B6F54"/>
    <w:rsid w:val="000D2ACE"/>
    <w:rsid w:val="000D48C7"/>
    <w:rsid w:val="000D505F"/>
    <w:rsid w:val="000F0ED6"/>
    <w:rsid w:val="000F67D1"/>
    <w:rsid w:val="00110A36"/>
    <w:rsid w:val="0011165B"/>
    <w:rsid w:val="0011555E"/>
    <w:rsid w:val="00116321"/>
    <w:rsid w:val="00123A91"/>
    <w:rsid w:val="0012641E"/>
    <w:rsid w:val="001275B4"/>
    <w:rsid w:val="00136EFA"/>
    <w:rsid w:val="0014081C"/>
    <w:rsid w:val="00146F2A"/>
    <w:rsid w:val="00147BAC"/>
    <w:rsid w:val="00147C56"/>
    <w:rsid w:val="0015178D"/>
    <w:rsid w:val="00152113"/>
    <w:rsid w:val="001525E9"/>
    <w:rsid w:val="00157519"/>
    <w:rsid w:val="0015763A"/>
    <w:rsid w:val="00160DB3"/>
    <w:rsid w:val="00167EBD"/>
    <w:rsid w:val="00170495"/>
    <w:rsid w:val="0017073D"/>
    <w:rsid w:val="001715F5"/>
    <w:rsid w:val="00174F50"/>
    <w:rsid w:val="00182DFB"/>
    <w:rsid w:val="00183BB9"/>
    <w:rsid w:val="001A0D23"/>
    <w:rsid w:val="001A0F2C"/>
    <w:rsid w:val="001A2F4E"/>
    <w:rsid w:val="001A37C7"/>
    <w:rsid w:val="001B118B"/>
    <w:rsid w:val="001B3880"/>
    <w:rsid w:val="001B6E3E"/>
    <w:rsid w:val="001B6F62"/>
    <w:rsid w:val="001C001F"/>
    <w:rsid w:val="001C4704"/>
    <w:rsid w:val="001D5D2B"/>
    <w:rsid w:val="001D6822"/>
    <w:rsid w:val="001E4EEE"/>
    <w:rsid w:val="001E6404"/>
    <w:rsid w:val="001F0188"/>
    <w:rsid w:val="001F0C33"/>
    <w:rsid w:val="001F2AD6"/>
    <w:rsid w:val="001F6066"/>
    <w:rsid w:val="00200A31"/>
    <w:rsid w:val="00201FF5"/>
    <w:rsid w:val="002044A7"/>
    <w:rsid w:val="00204504"/>
    <w:rsid w:val="002063E8"/>
    <w:rsid w:val="0021104E"/>
    <w:rsid w:val="00213356"/>
    <w:rsid w:val="00220308"/>
    <w:rsid w:val="00220BB5"/>
    <w:rsid w:val="002220C6"/>
    <w:rsid w:val="00224C8B"/>
    <w:rsid w:val="00230642"/>
    <w:rsid w:val="0023288D"/>
    <w:rsid w:val="00247145"/>
    <w:rsid w:val="00252C47"/>
    <w:rsid w:val="002550B0"/>
    <w:rsid w:val="002552FB"/>
    <w:rsid w:val="002615A6"/>
    <w:rsid w:val="00263AC1"/>
    <w:rsid w:val="002731EE"/>
    <w:rsid w:val="00274199"/>
    <w:rsid w:val="00275B86"/>
    <w:rsid w:val="00275BFE"/>
    <w:rsid w:val="00276165"/>
    <w:rsid w:val="00276E49"/>
    <w:rsid w:val="0028051B"/>
    <w:rsid w:val="00280F64"/>
    <w:rsid w:val="00280FB3"/>
    <w:rsid w:val="002811F9"/>
    <w:rsid w:val="00282D90"/>
    <w:rsid w:val="0028316F"/>
    <w:rsid w:val="00285850"/>
    <w:rsid w:val="002930DC"/>
    <w:rsid w:val="002A0F5A"/>
    <w:rsid w:val="002A1377"/>
    <w:rsid w:val="002A1E6C"/>
    <w:rsid w:val="002A489A"/>
    <w:rsid w:val="002A6B61"/>
    <w:rsid w:val="002A6E2B"/>
    <w:rsid w:val="002A6E35"/>
    <w:rsid w:val="002C0F95"/>
    <w:rsid w:val="002C4D9F"/>
    <w:rsid w:val="002C5E42"/>
    <w:rsid w:val="002C639B"/>
    <w:rsid w:val="002D1A1D"/>
    <w:rsid w:val="002E19AE"/>
    <w:rsid w:val="002E7799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570C"/>
    <w:rsid w:val="00316124"/>
    <w:rsid w:val="00323C66"/>
    <w:rsid w:val="00324AB6"/>
    <w:rsid w:val="0032504F"/>
    <w:rsid w:val="003251EB"/>
    <w:rsid w:val="00326C9C"/>
    <w:rsid w:val="003303FC"/>
    <w:rsid w:val="003312F9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288E"/>
    <w:rsid w:val="0037444C"/>
    <w:rsid w:val="00375971"/>
    <w:rsid w:val="003773E0"/>
    <w:rsid w:val="00380E48"/>
    <w:rsid w:val="003866A8"/>
    <w:rsid w:val="0038735E"/>
    <w:rsid w:val="0039107F"/>
    <w:rsid w:val="00391B34"/>
    <w:rsid w:val="00393123"/>
    <w:rsid w:val="0039387C"/>
    <w:rsid w:val="00393A65"/>
    <w:rsid w:val="00393E8A"/>
    <w:rsid w:val="00394BF7"/>
    <w:rsid w:val="00397782"/>
    <w:rsid w:val="003A2536"/>
    <w:rsid w:val="003A4129"/>
    <w:rsid w:val="003A54F3"/>
    <w:rsid w:val="003A6CC4"/>
    <w:rsid w:val="003B1C2A"/>
    <w:rsid w:val="003B5034"/>
    <w:rsid w:val="003B6F62"/>
    <w:rsid w:val="003C0593"/>
    <w:rsid w:val="003C1146"/>
    <w:rsid w:val="003C5B8C"/>
    <w:rsid w:val="003D2263"/>
    <w:rsid w:val="003D34EC"/>
    <w:rsid w:val="003D3968"/>
    <w:rsid w:val="003D438E"/>
    <w:rsid w:val="003D7843"/>
    <w:rsid w:val="003D7884"/>
    <w:rsid w:val="003E1A8E"/>
    <w:rsid w:val="003E7CD5"/>
    <w:rsid w:val="003F1CCA"/>
    <w:rsid w:val="003F3037"/>
    <w:rsid w:val="003F3E55"/>
    <w:rsid w:val="003F5476"/>
    <w:rsid w:val="003F5C6D"/>
    <w:rsid w:val="003F5CB3"/>
    <w:rsid w:val="003F62F7"/>
    <w:rsid w:val="00401619"/>
    <w:rsid w:val="004046DA"/>
    <w:rsid w:val="00407E8B"/>
    <w:rsid w:val="00410F88"/>
    <w:rsid w:val="00412FA3"/>
    <w:rsid w:val="00420D51"/>
    <w:rsid w:val="00424E1E"/>
    <w:rsid w:val="004260C8"/>
    <w:rsid w:val="004274B3"/>
    <w:rsid w:val="00427B89"/>
    <w:rsid w:val="00430C54"/>
    <w:rsid w:val="0043122D"/>
    <w:rsid w:val="0043347D"/>
    <w:rsid w:val="0043420A"/>
    <w:rsid w:val="00434A60"/>
    <w:rsid w:val="0043631E"/>
    <w:rsid w:val="00440E56"/>
    <w:rsid w:val="00441834"/>
    <w:rsid w:val="00441B72"/>
    <w:rsid w:val="00441EC1"/>
    <w:rsid w:val="00455F5B"/>
    <w:rsid w:val="004629F7"/>
    <w:rsid w:val="00462F1D"/>
    <w:rsid w:val="00463414"/>
    <w:rsid w:val="004660B7"/>
    <w:rsid w:val="004744E4"/>
    <w:rsid w:val="00475C05"/>
    <w:rsid w:val="004828D3"/>
    <w:rsid w:val="00483E39"/>
    <w:rsid w:val="00493EE1"/>
    <w:rsid w:val="004A05B0"/>
    <w:rsid w:val="004A1BC0"/>
    <w:rsid w:val="004A4E59"/>
    <w:rsid w:val="004A7C78"/>
    <w:rsid w:val="004B0F5B"/>
    <w:rsid w:val="004B103F"/>
    <w:rsid w:val="004B1193"/>
    <w:rsid w:val="004B3DCA"/>
    <w:rsid w:val="004C0EF3"/>
    <w:rsid w:val="004C14FF"/>
    <w:rsid w:val="004C3986"/>
    <w:rsid w:val="004C4CDA"/>
    <w:rsid w:val="004D6D1B"/>
    <w:rsid w:val="004E03AE"/>
    <w:rsid w:val="004E3453"/>
    <w:rsid w:val="004E416C"/>
    <w:rsid w:val="004E53F5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303E"/>
    <w:rsid w:val="00513CA0"/>
    <w:rsid w:val="005144C5"/>
    <w:rsid w:val="00516453"/>
    <w:rsid w:val="005168A7"/>
    <w:rsid w:val="00521AC9"/>
    <w:rsid w:val="00524134"/>
    <w:rsid w:val="00533D3A"/>
    <w:rsid w:val="00534F25"/>
    <w:rsid w:val="00535EE8"/>
    <w:rsid w:val="00541249"/>
    <w:rsid w:val="00541FB2"/>
    <w:rsid w:val="00546623"/>
    <w:rsid w:val="00551A46"/>
    <w:rsid w:val="005532C7"/>
    <w:rsid w:val="005547BA"/>
    <w:rsid w:val="0056133F"/>
    <w:rsid w:val="00563AF2"/>
    <w:rsid w:val="00565B79"/>
    <w:rsid w:val="00584E48"/>
    <w:rsid w:val="00586D56"/>
    <w:rsid w:val="0059361C"/>
    <w:rsid w:val="00595C21"/>
    <w:rsid w:val="00596001"/>
    <w:rsid w:val="00596AFF"/>
    <w:rsid w:val="005A1C09"/>
    <w:rsid w:val="005A6FC4"/>
    <w:rsid w:val="005B5653"/>
    <w:rsid w:val="005C2F83"/>
    <w:rsid w:val="005C42F8"/>
    <w:rsid w:val="005C4965"/>
    <w:rsid w:val="005C6132"/>
    <w:rsid w:val="005D1A4A"/>
    <w:rsid w:val="005D5FF4"/>
    <w:rsid w:val="005E0BAF"/>
    <w:rsid w:val="005E162F"/>
    <w:rsid w:val="005E2146"/>
    <w:rsid w:val="005E2A05"/>
    <w:rsid w:val="005E2D03"/>
    <w:rsid w:val="005E6C0C"/>
    <w:rsid w:val="005E7CC2"/>
    <w:rsid w:val="005E7DCD"/>
    <w:rsid w:val="005F0CFA"/>
    <w:rsid w:val="005F0D32"/>
    <w:rsid w:val="005F0E47"/>
    <w:rsid w:val="005F23E8"/>
    <w:rsid w:val="005F2E98"/>
    <w:rsid w:val="005F47BD"/>
    <w:rsid w:val="005F5974"/>
    <w:rsid w:val="005F5ABC"/>
    <w:rsid w:val="00600956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384D"/>
    <w:rsid w:val="00644696"/>
    <w:rsid w:val="006722D8"/>
    <w:rsid w:val="006745F8"/>
    <w:rsid w:val="006758CC"/>
    <w:rsid w:val="006772B9"/>
    <w:rsid w:val="00687168"/>
    <w:rsid w:val="006930D6"/>
    <w:rsid w:val="006954FF"/>
    <w:rsid w:val="006B4070"/>
    <w:rsid w:val="006B48A5"/>
    <w:rsid w:val="006B4B61"/>
    <w:rsid w:val="006B556C"/>
    <w:rsid w:val="006B6F5A"/>
    <w:rsid w:val="006C57C1"/>
    <w:rsid w:val="006D109A"/>
    <w:rsid w:val="006D1A2E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0E1E"/>
    <w:rsid w:val="00726104"/>
    <w:rsid w:val="00730274"/>
    <w:rsid w:val="00731D06"/>
    <w:rsid w:val="00733222"/>
    <w:rsid w:val="0074179E"/>
    <w:rsid w:val="00742396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A7A"/>
    <w:rsid w:val="00766EFF"/>
    <w:rsid w:val="00773BD6"/>
    <w:rsid w:val="0078047F"/>
    <w:rsid w:val="0078482D"/>
    <w:rsid w:val="00785805"/>
    <w:rsid w:val="0079087B"/>
    <w:rsid w:val="00791925"/>
    <w:rsid w:val="00796087"/>
    <w:rsid w:val="00797573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1100"/>
    <w:rsid w:val="007F591A"/>
    <w:rsid w:val="00801003"/>
    <w:rsid w:val="0080270F"/>
    <w:rsid w:val="008051B4"/>
    <w:rsid w:val="00810139"/>
    <w:rsid w:val="00813A77"/>
    <w:rsid w:val="008201B7"/>
    <w:rsid w:val="0082282F"/>
    <w:rsid w:val="0082510F"/>
    <w:rsid w:val="00827DB7"/>
    <w:rsid w:val="00831D1E"/>
    <w:rsid w:val="008320F4"/>
    <w:rsid w:val="0083784B"/>
    <w:rsid w:val="00840FFE"/>
    <w:rsid w:val="00843723"/>
    <w:rsid w:val="00844729"/>
    <w:rsid w:val="0084514A"/>
    <w:rsid w:val="0085092F"/>
    <w:rsid w:val="00855215"/>
    <w:rsid w:val="0085662A"/>
    <w:rsid w:val="00857A3D"/>
    <w:rsid w:val="00860AC9"/>
    <w:rsid w:val="00860F63"/>
    <w:rsid w:val="0086389C"/>
    <w:rsid w:val="00863E33"/>
    <w:rsid w:val="0086447E"/>
    <w:rsid w:val="00864AD8"/>
    <w:rsid w:val="00867228"/>
    <w:rsid w:val="008714CF"/>
    <w:rsid w:val="008735F9"/>
    <w:rsid w:val="0088196D"/>
    <w:rsid w:val="00884BA1"/>
    <w:rsid w:val="008A1C92"/>
    <w:rsid w:val="008A6644"/>
    <w:rsid w:val="008B5ED8"/>
    <w:rsid w:val="008C1ADC"/>
    <w:rsid w:val="008D0999"/>
    <w:rsid w:val="008D24A1"/>
    <w:rsid w:val="008D4CDD"/>
    <w:rsid w:val="008D6C6D"/>
    <w:rsid w:val="008E0E30"/>
    <w:rsid w:val="008F0ECD"/>
    <w:rsid w:val="008F3A53"/>
    <w:rsid w:val="00900C71"/>
    <w:rsid w:val="009027DD"/>
    <w:rsid w:val="00915ACE"/>
    <w:rsid w:val="009205B3"/>
    <w:rsid w:val="009211AF"/>
    <w:rsid w:val="00927645"/>
    <w:rsid w:val="00930CB5"/>
    <w:rsid w:val="00931C3E"/>
    <w:rsid w:val="00937D53"/>
    <w:rsid w:val="0095682E"/>
    <w:rsid w:val="0095721D"/>
    <w:rsid w:val="00961CF2"/>
    <w:rsid w:val="00962839"/>
    <w:rsid w:val="00963AE4"/>
    <w:rsid w:val="009659DC"/>
    <w:rsid w:val="00972C37"/>
    <w:rsid w:val="00981E45"/>
    <w:rsid w:val="00983A74"/>
    <w:rsid w:val="00991FB7"/>
    <w:rsid w:val="00996C0D"/>
    <w:rsid w:val="00997850"/>
    <w:rsid w:val="009A09FF"/>
    <w:rsid w:val="009A0C8D"/>
    <w:rsid w:val="009A17B4"/>
    <w:rsid w:val="009A272B"/>
    <w:rsid w:val="009A2C04"/>
    <w:rsid w:val="009A6075"/>
    <w:rsid w:val="009B1ED5"/>
    <w:rsid w:val="009B22BD"/>
    <w:rsid w:val="009B2AD2"/>
    <w:rsid w:val="009C0591"/>
    <w:rsid w:val="009C3F91"/>
    <w:rsid w:val="009E3439"/>
    <w:rsid w:val="009E574C"/>
    <w:rsid w:val="009E5CDA"/>
    <w:rsid w:val="009F07FA"/>
    <w:rsid w:val="009F2F75"/>
    <w:rsid w:val="009F353F"/>
    <w:rsid w:val="009F4848"/>
    <w:rsid w:val="009F7A9E"/>
    <w:rsid w:val="00A02830"/>
    <w:rsid w:val="00A07F8D"/>
    <w:rsid w:val="00A118A4"/>
    <w:rsid w:val="00A11F6C"/>
    <w:rsid w:val="00A17FEC"/>
    <w:rsid w:val="00A21902"/>
    <w:rsid w:val="00A253A5"/>
    <w:rsid w:val="00A3429A"/>
    <w:rsid w:val="00A3453C"/>
    <w:rsid w:val="00A407B7"/>
    <w:rsid w:val="00A40E46"/>
    <w:rsid w:val="00A455F9"/>
    <w:rsid w:val="00A462EE"/>
    <w:rsid w:val="00A513B7"/>
    <w:rsid w:val="00A566E4"/>
    <w:rsid w:val="00A6165B"/>
    <w:rsid w:val="00A6366E"/>
    <w:rsid w:val="00A74B70"/>
    <w:rsid w:val="00A778CC"/>
    <w:rsid w:val="00A84D76"/>
    <w:rsid w:val="00A90BE2"/>
    <w:rsid w:val="00A95D3A"/>
    <w:rsid w:val="00A966BC"/>
    <w:rsid w:val="00A968BD"/>
    <w:rsid w:val="00A974C3"/>
    <w:rsid w:val="00A977DB"/>
    <w:rsid w:val="00A97956"/>
    <w:rsid w:val="00AA04D6"/>
    <w:rsid w:val="00AA06E3"/>
    <w:rsid w:val="00AA2040"/>
    <w:rsid w:val="00AA7654"/>
    <w:rsid w:val="00AB113D"/>
    <w:rsid w:val="00AB3CF0"/>
    <w:rsid w:val="00AB5F05"/>
    <w:rsid w:val="00AB7215"/>
    <w:rsid w:val="00AC0507"/>
    <w:rsid w:val="00AC3762"/>
    <w:rsid w:val="00AC6050"/>
    <w:rsid w:val="00AC7C1D"/>
    <w:rsid w:val="00AD0D6D"/>
    <w:rsid w:val="00AD23D2"/>
    <w:rsid w:val="00AE4CF7"/>
    <w:rsid w:val="00AE7F04"/>
    <w:rsid w:val="00AF00F6"/>
    <w:rsid w:val="00AF0711"/>
    <w:rsid w:val="00AF2670"/>
    <w:rsid w:val="00AF3E52"/>
    <w:rsid w:val="00AF4370"/>
    <w:rsid w:val="00B15175"/>
    <w:rsid w:val="00B15CEF"/>
    <w:rsid w:val="00B30EF2"/>
    <w:rsid w:val="00B32D10"/>
    <w:rsid w:val="00B35BB1"/>
    <w:rsid w:val="00B362B7"/>
    <w:rsid w:val="00B36F29"/>
    <w:rsid w:val="00B407EC"/>
    <w:rsid w:val="00B4460D"/>
    <w:rsid w:val="00B44C92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76D34"/>
    <w:rsid w:val="00B77DB5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3A5C"/>
    <w:rsid w:val="00BD3CDD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BF6C3C"/>
    <w:rsid w:val="00C01E73"/>
    <w:rsid w:val="00C02512"/>
    <w:rsid w:val="00C0261E"/>
    <w:rsid w:val="00C029F0"/>
    <w:rsid w:val="00C03280"/>
    <w:rsid w:val="00C05502"/>
    <w:rsid w:val="00C14217"/>
    <w:rsid w:val="00C22CA9"/>
    <w:rsid w:val="00C27BFB"/>
    <w:rsid w:val="00C32656"/>
    <w:rsid w:val="00C32DF9"/>
    <w:rsid w:val="00C3400A"/>
    <w:rsid w:val="00C41387"/>
    <w:rsid w:val="00C446C0"/>
    <w:rsid w:val="00C45BD1"/>
    <w:rsid w:val="00C45DB3"/>
    <w:rsid w:val="00C47ED5"/>
    <w:rsid w:val="00C50849"/>
    <w:rsid w:val="00C51B06"/>
    <w:rsid w:val="00C549B1"/>
    <w:rsid w:val="00C560F2"/>
    <w:rsid w:val="00C65E8B"/>
    <w:rsid w:val="00C6661E"/>
    <w:rsid w:val="00C72C82"/>
    <w:rsid w:val="00C72C95"/>
    <w:rsid w:val="00C83CCC"/>
    <w:rsid w:val="00C8481A"/>
    <w:rsid w:val="00C86942"/>
    <w:rsid w:val="00C91588"/>
    <w:rsid w:val="00C94CF8"/>
    <w:rsid w:val="00C9664C"/>
    <w:rsid w:val="00CA5A55"/>
    <w:rsid w:val="00CA7316"/>
    <w:rsid w:val="00CA7E92"/>
    <w:rsid w:val="00CB1BF0"/>
    <w:rsid w:val="00CB336A"/>
    <w:rsid w:val="00CB52CE"/>
    <w:rsid w:val="00CB54C5"/>
    <w:rsid w:val="00CC33CF"/>
    <w:rsid w:val="00CC7E20"/>
    <w:rsid w:val="00CD3105"/>
    <w:rsid w:val="00CD44B2"/>
    <w:rsid w:val="00CD6653"/>
    <w:rsid w:val="00CD6F82"/>
    <w:rsid w:val="00CD75AA"/>
    <w:rsid w:val="00CE09FA"/>
    <w:rsid w:val="00CE4F10"/>
    <w:rsid w:val="00CE675E"/>
    <w:rsid w:val="00D032DD"/>
    <w:rsid w:val="00D05A6D"/>
    <w:rsid w:val="00D12379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1DE9"/>
    <w:rsid w:val="00D748ED"/>
    <w:rsid w:val="00D76D3C"/>
    <w:rsid w:val="00D80F94"/>
    <w:rsid w:val="00D82F0F"/>
    <w:rsid w:val="00D85DAD"/>
    <w:rsid w:val="00D914B5"/>
    <w:rsid w:val="00D9593F"/>
    <w:rsid w:val="00D9649B"/>
    <w:rsid w:val="00DA137A"/>
    <w:rsid w:val="00DA63A3"/>
    <w:rsid w:val="00DB23C6"/>
    <w:rsid w:val="00DB355E"/>
    <w:rsid w:val="00DB487F"/>
    <w:rsid w:val="00DB624A"/>
    <w:rsid w:val="00DB68D6"/>
    <w:rsid w:val="00DB71B6"/>
    <w:rsid w:val="00DC2CCE"/>
    <w:rsid w:val="00DC3A70"/>
    <w:rsid w:val="00DC4AD5"/>
    <w:rsid w:val="00DC6DDB"/>
    <w:rsid w:val="00DD02A2"/>
    <w:rsid w:val="00DD607A"/>
    <w:rsid w:val="00DD7882"/>
    <w:rsid w:val="00DD7F97"/>
    <w:rsid w:val="00DD7F9D"/>
    <w:rsid w:val="00DE0DC3"/>
    <w:rsid w:val="00DE6772"/>
    <w:rsid w:val="00DF13D1"/>
    <w:rsid w:val="00DF1493"/>
    <w:rsid w:val="00DF1FFF"/>
    <w:rsid w:val="00DF4718"/>
    <w:rsid w:val="00DF4F40"/>
    <w:rsid w:val="00DF6526"/>
    <w:rsid w:val="00DF65F0"/>
    <w:rsid w:val="00E00574"/>
    <w:rsid w:val="00E024DA"/>
    <w:rsid w:val="00E030DD"/>
    <w:rsid w:val="00E0380B"/>
    <w:rsid w:val="00E04B02"/>
    <w:rsid w:val="00E05BEA"/>
    <w:rsid w:val="00E065D9"/>
    <w:rsid w:val="00E14FDA"/>
    <w:rsid w:val="00E207F1"/>
    <w:rsid w:val="00E23AB9"/>
    <w:rsid w:val="00E33A86"/>
    <w:rsid w:val="00E34A06"/>
    <w:rsid w:val="00E34A3C"/>
    <w:rsid w:val="00E35218"/>
    <w:rsid w:val="00E41491"/>
    <w:rsid w:val="00E42444"/>
    <w:rsid w:val="00E57084"/>
    <w:rsid w:val="00E601E0"/>
    <w:rsid w:val="00E601E2"/>
    <w:rsid w:val="00E6049C"/>
    <w:rsid w:val="00E63509"/>
    <w:rsid w:val="00E64627"/>
    <w:rsid w:val="00E64DAF"/>
    <w:rsid w:val="00E76F75"/>
    <w:rsid w:val="00E77E3D"/>
    <w:rsid w:val="00E804EB"/>
    <w:rsid w:val="00E80ECA"/>
    <w:rsid w:val="00E863F0"/>
    <w:rsid w:val="00E96C69"/>
    <w:rsid w:val="00EA2090"/>
    <w:rsid w:val="00EC2356"/>
    <w:rsid w:val="00EC36BE"/>
    <w:rsid w:val="00ED2160"/>
    <w:rsid w:val="00ED30AC"/>
    <w:rsid w:val="00ED5C38"/>
    <w:rsid w:val="00EE37FE"/>
    <w:rsid w:val="00EE5206"/>
    <w:rsid w:val="00EE5710"/>
    <w:rsid w:val="00EF1A9B"/>
    <w:rsid w:val="00EF28DC"/>
    <w:rsid w:val="00EF2FF1"/>
    <w:rsid w:val="00EF485F"/>
    <w:rsid w:val="00F000DD"/>
    <w:rsid w:val="00F03A79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19FA"/>
    <w:rsid w:val="00F8328E"/>
    <w:rsid w:val="00F8397E"/>
    <w:rsid w:val="00F84F4A"/>
    <w:rsid w:val="00F92C01"/>
    <w:rsid w:val="00F932D1"/>
    <w:rsid w:val="00F95106"/>
    <w:rsid w:val="00F95862"/>
    <w:rsid w:val="00F97FF3"/>
    <w:rsid w:val="00FA0E0D"/>
    <w:rsid w:val="00FA0E97"/>
    <w:rsid w:val="00FA2693"/>
    <w:rsid w:val="00FA35C8"/>
    <w:rsid w:val="00FA594D"/>
    <w:rsid w:val="00FB009F"/>
    <w:rsid w:val="00FB390E"/>
    <w:rsid w:val="00FB61FD"/>
    <w:rsid w:val="00FC2175"/>
    <w:rsid w:val="00FC3E92"/>
    <w:rsid w:val="00FD1CF3"/>
    <w:rsid w:val="00FD2635"/>
    <w:rsid w:val="00FD3F1E"/>
    <w:rsid w:val="00FD5393"/>
    <w:rsid w:val="00FD5A3D"/>
    <w:rsid w:val="00FD5AC9"/>
    <w:rsid w:val="00FE20CC"/>
    <w:rsid w:val="00FE551C"/>
    <w:rsid w:val="00FE672E"/>
    <w:rsid w:val="00FE7EF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376CA73E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92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 Streider</cp:lastModifiedBy>
  <cp:revision>69</cp:revision>
  <cp:lastPrinted>2024-09-10T12:27:00Z</cp:lastPrinted>
  <dcterms:created xsi:type="dcterms:W3CDTF">2024-02-15T14:56:00Z</dcterms:created>
  <dcterms:modified xsi:type="dcterms:W3CDTF">2025-05-21T13:25:00Z</dcterms:modified>
</cp:coreProperties>
</file>