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6C07C0A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B82BD9">
        <w:rPr>
          <w:rFonts w:ascii="Times New Roman" w:hAnsi="Times New Roman"/>
          <w:szCs w:val="24"/>
        </w:rPr>
        <w:t>3</w:t>
      </w:r>
      <w:r w:rsidR="00C168DD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>/202</w:t>
      </w:r>
      <w:r w:rsidR="00B82BD9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D8F659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2BD9">
        <w:rPr>
          <w:rFonts w:ascii="Times New Roman" w:hAnsi="Times New Roman"/>
          <w:szCs w:val="24"/>
        </w:rPr>
        <w:t>21</w:t>
      </w:r>
      <w:r w:rsidRPr="002A1E6C">
        <w:rPr>
          <w:rFonts w:ascii="Times New Roman" w:hAnsi="Times New Roman"/>
          <w:szCs w:val="24"/>
        </w:rPr>
        <w:t xml:space="preserve"> de </w:t>
      </w:r>
      <w:r w:rsidR="00B82BD9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</w:t>
      </w:r>
      <w:r w:rsidR="00B82BD9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32C1A64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6DFD397B" w14:textId="77777777" w:rsidR="00C168DD" w:rsidRDefault="00C168DD" w:rsidP="00C168D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FABIANO SILVA DOS SANTOS</w:t>
      </w:r>
    </w:p>
    <w:p w14:paraId="269304A5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  <w:r>
        <w:rPr>
          <w:iCs/>
        </w:rPr>
        <w:t>Presidente dos Correios</w:t>
      </w:r>
    </w:p>
    <w:p w14:paraId="7125E336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  <w:r>
        <w:rPr>
          <w:iCs/>
        </w:rPr>
        <w:t>Brasília – DF</w:t>
      </w:r>
    </w:p>
    <w:p w14:paraId="558A9470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</w:p>
    <w:p w14:paraId="406D7669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</w:p>
    <w:p w14:paraId="42647F4C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</w:p>
    <w:p w14:paraId="247468B1" w14:textId="77777777" w:rsidR="00C168DD" w:rsidRDefault="00C168DD" w:rsidP="00C168D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0E11F3A" w14:textId="77777777" w:rsidR="00C168DD" w:rsidRDefault="00C168DD" w:rsidP="00C168DD">
      <w:pPr>
        <w:tabs>
          <w:tab w:val="left" w:pos="4820"/>
        </w:tabs>
        <w:rPr>
          <w:iCs/>
        </w:rPr>
      </w:pPr>
    </w:p>
    <w:p w14:paraId="7777AE23" w14:textId="77777777" w:rsidR="00C168DD" w:rsidRDefault="00C168DD" w:rsidP="00C168DD">
      <w:pPr>
        <w:tabs>
          <w:tab w:val="left" w:pos="4820"/>
        </w:tabs>
        <w:rPr>
          <w:iCs/>
        </w:rPr>
      </w:pPr>
    </w:p>
    <w:p w14:paraId="45606C27" w14:textId="77777777" w:rsidR="00C168DD" w:rsidRDefault="00C168DD" w:rsidP="00C168DD">
      <w:pPr>
        <w:tabs>
          <w:tab w:val="left" w:pos="4820"/>
        </w:tabs>
        <w:rPr>
          <w:iCs/>
        </w:rPr>
      </w:pPr>
    </w:p>
    <w:p w14:paraId="1F21DC54" w14:textId="77777777" w:rsidR="00C168DD" w:rsidRDefault="00C168DD" w:rsidP="00C168D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Presidente,</w:t>
      </w:r>
    </w:p>
    <w:p w14:paraId="5A671C32" w14:textId="77777777" w:rsidR="0079248D" w:rsidRDefault="0079248D" w:rsidP="0079248D">
      <w:pPr>
        <w:tabs>
          <w:tab w:val="left" w:pos="4820"/>
        </w:tabs>
        <w:ind w:firstLine="1418"/>
        <w:jc w:val="both"/>
        <w:rPr>
          <w:iCs/>
        </w:rPr>
      </w:pPr>
    </w:p>
    <w:p w14:paraId="40B184F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75474A5A" w14:textId="77777777" w:rsidR="0079248D" w:rsidRDefault="0079248D" w:rsidP="0079248D">
      <w:pPr>
        <w:tabs>
          <w:tab w:val="left" w:pos="4820"/>
        </w:tabs>
        <w:ind w:firstLine="1418"/>
        <w:rPr>
          <w:iCs/>
        </w:rPr>
      </w:pPr>
    </w:p>
    <w:p w14:paraId="21BE17B9" w14:textId="00005DE2" w:rsidR="009C05C1" w:rsidRDefault="00000000" w:rsidP="0079248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B82BD9">
        <w:rPr>
          <w:iCs/>
          <w:color w:val="000000"/>
        </w:rPr>
        <w:t>1</w:t>
      </w:r>
      <w:r w:rsidR="00C168DD">
        <w:rPr>
          <w:iCs/>
          <w:color w:val="000000"/>
        </w:rPr>
        <w:t>7</w:t>
      </w:r>
      <w:r w:rsidR="00083E7D">
        <w:rPr>
          <w:iCs/>
          <w:color w:val="000000"/>
        </w:rPr>
        <w:t>/202</w:t>
      </w:r>
      <w:r w:rsidR="00B82BD9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B82BD9">
        <w:rPr>
          <w:iCs/>
        </w:rPr>
        <w:t>16</w:t>
      </w:r>
      <w:r>
        <w:rPr>
          <w:iCs/>
        </w:rPr>
        <w:t>ª Sessão Ordinária do ano de 202</w:t>
      </w:r>
      <w:r w:rsidR="00B82BD9">
        <w:rPr>
          <w:iCs/>
        </w:rPr>
        <w:t>5</w:t>
      </w:r>
      <w:r>
        <w:rPr>
          <w:iCs/>
        </w:rPr>
        <w:t xml:space="preserve"> da Câmara Municipal de Sorriso, realizada em </w:t>
      </w:r>
      <w:r w:rsidR="00B82BD9">
        <w:rPr>
          <w:iCs/>
        </w:rPr>
        <w:t>19</w:t>
      </w:r>
      <w:r w:rsidR="00B82BD9" w:rsidRPr="002A1E6C">
        <w:t xml:space="preserve"> de </w:t>
      </w:r>
      <w:r w:rsidR="00B82BD9">
        <w:t>maio</w:t>
      </w:r>
      <w:r w:rsidR="00B82BD9" w:rsidRPr="002A1E6C">
        <w:t xml:space="preserve"> de 202</w:t>
      </w:r>
      <w:r w:rsidR="00B82BD9">
        <w:t>5.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243EE3E8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RODRIGO DESORDI FERNANDES</w:t>
      </w:r>
    </w:p>
    <w:p w14:paraId="1BBA0B3B" w14:textId="77777777" w:rsidR="00B82BD9" w:rsidRDefault="00000000" w:rsidP="00B82BD9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FAE0" w14:textId="77777777" w:rsidR="002E0187" w:rsidRDefault="002E0187">
      <w:r>
        <w:separator/>
      </w:r>
    </w:p>
  </w:endnote>
  <w:endnote w:type="continuationSeparator" w:id="0">
    <w:p w14:paraId="3909642A" w14:textId="77777777" w:rsidR="002E0187" w:rsidRDefault="002E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903E" w14:textId="77777777" w:rsidR="002E0187" w:rsidRDefault="002E0187">
      <w:r>
        <w:separator/>
      </w:r>
    </w:p>
  </w:footnote>
  <w:footnote w:type="continuationSeparator" w:id="0">
    <w:p w14:paraId="786D949D" w14:textId="77777777" w:rsidR="002E0187" w:rsidRDefault="002E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E34D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932502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A94C3D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63645A2" w:tentative="1">
      <w:start w:val="1"/>
      <w:numFmt w:val="lowerLetter"/>
      <w:lvlText w:val="%2."/>
      <w:lvlJc w:val="left"/>
      <w:pPr>
        <w:ind w:left="1440" w:hanging="360"/>
      </w:pPr>
    </w:lvl>
    <w:lvl w:ilvl="2" w:tplc="DD0EF39A" w:tentative="1">
      <w:start w:val="1"/>
      <w:numFmt w:val="lowerRoman"/>
      <w:lvlText w:val="%3."/>
      <w:lvlJc w:val="right"/>
      <w:pPr>
        <w:ind w:left="2160" w:hanging="180"/>
      </w:pPr>
    </w:lvl>
    <w:lvl w:ilvl="3" w:tplc="027E19FA" w:tentative="1">
      <w:start w:val="1"/>
      <w:numFmt w:val="decimal"/>
      <w:lvlText w:val="%4."/>
      <w:lvlJc w:val="left"/>
      <w:pPr>
        <w:ind w:left="2880" w:hanging="360"/>
      </w:pPr>
    </w:lvl>
    <w:lvl w:ilvl="4" w:tplc="137CCA7C" w:tentative="1">
      <w:start w:val="1"/>
      <w:numFmt w:val="lowerLetter"/>
      <w:lvlText w:val="%5."/>
      <w:lvlJc w:val="left"/>
      <w:pPr>
        <w:ind w:left="3600" w:hanging="360"/>
      </w:pPr>
    </w:lvl>
    <w:lvl w:ilvl="5" w:tplc="8116B08A" w:tentative="1">
      <w:start w:val="1"/>
      <w:numFmt w:val="lowerRoman"/>
      <w:lvlText w:val="%6."/>
      <w:lvlJc w:val="right"/>
      <w:pPr>
        <w:ind w:left="4320" w:hanging="180"/>
      </w:pPr>
    </w:lvl>
    <w:lvl w:ilvl="6" w:tplc="17509FA0" w:tentative="1">
      <w:start w:val="1"/>
      <w:numFmt w:val="decimal"/>
      <w:lvlText w:val="%7."/>
      <w:lvlJc w:val="left"/>
      <w:pPr>
        <w:ind w:left="5040" w:hanging="360"/>
      </w:pPr>
    </w:lvl>
    <w:lvl w:ilvl="7" w:tplc="6BFE58E6" w:tentative="1">
      <w:start w:val="1"/>
      <w:numFmt w:val="lowerLetter"/>
      <w:lvlText w:val="%8."/>
      <w:lvlJc w:val="left"/>
      <w:pPr>
        <w:ind w:left="5760" w:hanging="360"/>
      </w:pPr>
    </w:lvl>
    <w:lvl w:ilvl="8" w:tplc="CD688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5A44E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360991C" w:tentative="1">
      <w:start w:val="1"/>
      <w:numFmt w:val="lowerLetter"/>
      <w:lvlText w:val="%2."/>
      <w:lvlJc w:val="left"/>
      <w:pPr>
        <w:ind w:left="1440" w:hanging="360"/>
      </w:pPr>
    </w:lvl>
    <w:lvl w:ilvl="2" w:tplc="31A27CF2" w:tentative="1">
      <w:start w:val="1"/>
      <w:numFmt w:val="lowerRoman"/>
      <w:lvlText w:val="%3."/>
      <w:lvlJc w:val="right"/>
      <w:pPr>
        <w:ind w:left="2160" w:hanging="180"/>
      </w:pPr>
    </w:lvl>
    <w:lvl w:ilvl="3" w:tplc="ED325AD4" w:tentative="1">
      <w:start w:val="1"/>
      <w:numFmt w:val="decimal"/>
      <w:lvlText w:val="%4."/>
      <w:lvlJc w:val="left"/>
      <w:pPr>
        <w:ind w:left="2880" w:hanging="360"/>
      </w:pPr>
    </w:lvl>
    <w:lvl w:ilvl="4" w:tplc="D0422998" w:tentative="1">
      <w:start w:val="1"/>
      <w:numFmt w:val="lowerLetter"/>
      <w:lvlText w:val="%5."/>
      <w:lvlJc w:val="left"/>
      <w:pPr>
        <w:ind w:left="3600" w:hanging="360"/>
      </w:pPr>
    </w:lvl>
    <w:lvl w:ilvl="5" w:tplc="F2FE89EA" w:tentative="1">
      <w:start w:val="1"/>
      <w:numFmt w:val="lowerRoman"/>
      <w:lvlText w:val="%6."/>
      <w:lvlJc w:val="right"/>
      <w:pPr>
        <w:ind w:left="4320" w:hanging="180"/>
      </w:pPr>
    </w:lvl>
    <w:lvl w:ilvl="6" w:tplc="5E8C7D66" w:tentative="1">
      <w:start w:val="1"/>
      <w:numFmt w:val="decimal"/>
      <w:lvlText w:val="%7."/>
      <w:lvlJc w:val="left"/>
      <w:pPr>
        <w:ind w:left="5040" w:hanging="360"/>
      </w:pPr>
    </w:lvl>
    <w:lvl w:ilvl="7" w:tplc="120251D2" w:tentative="1">
      <w:start w:val="1"/>
      <w:numFmt w:val="lowerLetter"/>
      <w:lvlText w:val="%8."/>
      <w:lvlJc w:val="left"/>
      <w:pPr>
        <w:ind w:left="5760" w:hanging="360"/>
      </w:pPr>
    </w:lvl>
    <w:lvl w:ilvl="8" w:tplc="73E81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C1EC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58E8E8" w:tentative="1">
      <w:start w:val="1"/>
      <w:numFmt w:val="lowerLetter"/>
      <w:lvlText w:val="%2."/>
      <w:lvlJc w:val="left"/>
      <w:pPr>
        <w:ind w:left="1440" w:hanging="360"/>
      </w:pPr>
    </w:lvl>
    <w:lvl w:ilvl="2" w:tplc="94B0B3CA" w:tentative="1">
      <w:start w:val="1"/>
      <w:numFmt w:val="lowerRoman"/>
      <w:lvlText w:val="%3."/>
      <w:lvlJc w:val="right"/>
      <w:pPr>
        <w:ind w:left="2160" w:hanging="180"/>
      </w:pPr>
    </w:lvl>
    <w:lvl w:ilvl="3" w:tplc="EAB81A42" w:tentative="1">
      <w:start w:val="1"/>
      <w:numFmt w:val="decimal"/>
      <w:lvlText w:val="%4."/>
      <w:lvlJc w:val="left"/>
      <w:pPr>
        <w:ind w:left="2880" w:hanging="360"/>
      </w:pPr>
    </w:lvl>
    <w:lvl w:ilvl="4" w:tplc="9D46F010" w:tentative="1">
      <w:start w:val="1"/>
      <w:numFmt w:val="lowerLetter"/>
      <w:lvlText w:val="%5."/>
      <w:lvlJc w:val="left"/>
      <w:pPr>
        <w:ind w:left="3600" w:hanging="360"/>
      </w:pPr>
    </w:lvl>
    <w:lvl w:ilvl="5" w:tplc="55120234" w:tentative="1">
      <w:start w:val="1"/>
      <w:numFmt w:val="lowerRoman"/>
      <w:lvlText w:val="%6."/>
      <w:lvlJc w:val="right"/>
      <w:pPr>
        <w:ind w:left="4320" w:hanging="180"/>
      </w:pPr>
    </w:lvl>
    <w:lvl w:ilvl="6" w:tplc="F5D228DC" w:tentative="1">
      <w:start w:val="1"/>
      <w:numFmt w:val="decimal"/>
      <w:lvlText w:val="%7."/>
      <w:lvlJc w:val="left"/>
      <w:pPr>
        <w:ind w:left="5040" w:hanging="360"/>
      </w:pPr>
    </w:lvl>
    <w:lvl w:ilvl="7" w:tplc="CA0265F8" w:tentative="1">
      <w:start w:val="1"/>
      <w:numFmt w:val="lowerLetter"/>
      <w:lvlText w:val="%8."/>
      <w:lvlJc w:val="left"/>
      <w:pPr>
        <w:ind w:left="5760" w:hanging="360"/>
      </w:pPr>
    </w:lvl>
    <w:lvl w:ilvl="8" w:tplc="667AE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0567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B2F4C4" w:tentative="1">
      <w:start w:val="1"/>
      <w:numFmt w:val="lowerLetter"/>
      <w:lvlText w:val="%2."/>
      <w:lvlJc w:val="left"/>
      <w:pPr>
        <w:ind w:left="1440" w:hanging="360"/>
      </w:pPr>
    </w:lvl>
    <w:lvl w:ilvl="2" w:tplc="A1B642C0" w:tentative="1">
      <w:start w:val="1"/>
      <w:numFmt w:val="lowerRoman"/>
      <w:lvlText w:val="%3."/>
      <w:lvlJc w:val="right"/>
      <w:pPr>
        <w:ind w:left="2160" w:hanging="180"/>
      </w:pPr>
    </w:lvl>
    <w:lvl w:ilvl="3" w:tplc="39946738" w:tentative="1">
      <w:start w:val="1"/>
      <w:numFmt w:val="decimal"/>
      <w:lvlText w:val="%4."/>
      <w:lvlJc w:val="left"/>
      <w:pPr>
        <w:ind w:left="2880" w:hanging="360"/>
      </w:pPr>
    </w:lvl>
    <w:lvl w:ilvl="4" w:tplc="447E13CC" w:tentative="1">
      <w:start w:val="1"/>
      <w:numFmt w:val="lowerLetter"/>
      <w:lvlText w:val="%5."/>
      <w:lvlJc w:val="left"/>
      <w:pPr>
        <w:ind w:left="3600" w:hanging="360"/>
      </w:pPr>
    </w:lvl>
    <w:lvl w:ilvl="5" w:tplc="DC4AB2A4" w:tentative="1">
      <w:start w:val="1"/>
      <w:numFmt w:val="lowerRoman"/>
      <w:lvlText w:val="%6."/>
      <w:lvlJc w:val="right"/>
      <w:pPr>
        <w:ind w:left="4320" w:hanging="180"/>
      </w:pPr>
    </w:lvl>
    <w:lvl w:ilvl="6" w:tplc="C1043376" w:tentative="1">
      <w:start w:val="1"/>
      <w:numFmt w:val="decimal"/>
      <w:lvlText w:val="%7."/>
      <w:lvlJc w:val="left"/>
      <w:pPr>
        <w:ind w:left="5040" w:hanging="360"/>
      </w:pPr>
    </w:lvl>
    <w:lvl w:ilvl="7" w:tplc="C36ECD18" w:tentative="1">
      <w:start w:val="1"/>
      <w:numFmt w:val="lowerLetter"/>
      <w:lvlText w:val="%8."/>
      <w:lvlJc w:val="left"/>
      <w:pPr>
        <w:ind w:left="5760" w:hanging="360"/>
      </w:pPr>
    </w:lvl>
    <w:lvl w:ilvl="8" w:tplc="99828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20A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C6EF6E" w:tentative="1">
      <w:start w:val="1"/>
      <w:numFmt w:val="lowerLetter"/>
      <w:lvlText w:val="%2."/>
      <w:lvlJc w:val="left"/>
      <w:pPr>
        <w:ind w:left="1440" w:hanging="360"/>
      </w:pPr>
    </w:lvl>
    <w:lvl w:ilvl="2" w:tplc="E158ACD2" w:tentative="1">
      <w:start w:val="1"/>
      <w:numFmt w:val="lowerRoman"/>
      <w:lvlText w:val="%3."/>
      <w:lvlJc w:val="right"/>
      <w:pPr>
        <w:ind w:left="2160" w:hanging="180"/>
      </w:pPr>
    </w:lvl>
    <w:lvl w:ilvl="3" w:tplc="85242B42" w:tentative="1">
      <w:start w:val="1"/>
      <w:numFmt w:val="decimal"/>
      <w:lvlText w:val="%4."/>
      <w:lvlJc w:val="left"/>
      <w:pPr>
        <w:ind w:left="2880" w:hanging="360"/>
      </w:pPr>
    </w:lvl>
    <w:lvl w:ilvl="4" w:tplc="E1E80E50" w:tentative="1">
      <w:start w:val="1"/>
      <w:numFmt w:val="lowerLetter"/>
      <w:lvlText w:val="%5."/>
      <w:lvlJc w:val="left"/>
      <w:pPr>
        <w:ind w:left="3600" w:hanging="360"/>
      </w:pPr>
    </w:lvl>
    <w:lvl w:ilvl="5" w:tplc="8AD0C5B8" w:tentative="1">
      <w:start w:val="1"/>
      <w:numFmt w:val="lowerRoman"/>
      <w:lvlText w:val="%6."/>
      <w:lvlJc w:val="right"/>
      <w:pPr>
        <w:ind w:left="4320" w:hanging="180"/>
      </w:pPr>
    </w:lvl>
    <w:lvl w:ilvl="6" w:tplc="D3C83254" w:tentative="1">
      <w:start w:val="1"/>
      <w:numFmt w:val="decimal"/>
      <w:lvlText w:val="%7."/>
      <w:lvlJc w:val="left"/>
      <w:pPr>
        <w:ind w:left="5040" w:hanging="360"/>
      </w:pPr>
    </w:lvl>
    <w:lvl w:ilvl="7" w:tplc="1408FA4E" w:tentative="1">
      <w:start w:val="1"/>
      <w:numFmt w:val="lowerLetter"/>
      <w:lvlText w:val="%8."/>
      <w:lvlJc w:val="left"/>
      <w:pPr>
        <w:ind w:left="5760" w:hanging="360"/>
      </w:pPr>
    </w:lvl>
    <w:lvl w:ilvl="8" w:tplc="0546D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A71E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C3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E3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4C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EA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6F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AD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6A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63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BD8C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C886C" w:tentative="1">
      <w:start w:val="1"/>
      <w:numFmt w:val="lowerLetter"/>
      <w:lvlText w:val="%2."/>
      <w:lvlJc w:val="left"/>
      <w:pPr>
        <w:ind w:left="1440" w:hanging="360"/>
      </w:pPr>
    </w:lvl>
    <w:lvl w:ilvl="2" w:tplc="27F0822C" w:tentative="1">
      <w:start w:val="1"/>
      <w:numFmt w:val="lowerRoman"/>
      <w:lvlText w:val="%3."/>
      <w:lvlJc w:val="right"/>
      <w:pPr>
        <w:ind w:left="2160" w:hanging="180"/>
      </w:pPr>
    </w:lvl>
    <w:lvl w:ilvl="3" w:tplc="62745A10" w:tentative="1">
      <w:start w:val="1"/>
      <w:numFmt w:val="decimal"/>
      <w:lvlText w:val="%4."/>
      <w:lvlJc w:val="left"/>
      <w:pPr>
        <w:ind w:left="2880" w:hanging="360"/>
      </w:pPr>
    </w:lvl>
    <w:lvl w:ilvl="4" w:tplc="87C61FE6" w:tentative="1">
      <w:start w:val="1"/>
      <w:numFmt w:val="lowerLetter"/>
      <w:lvlText w:val="%5."/>
      <w:lvlJc w:val="left"/>
      <w:pPr>
        <w:ind w:left="3600" w:hanging="360"/>
      </w:pPr>
    </w:lvl>
    <w:lvl w:ilvl="5" w:tplc="46BE7AC6" w:tentative="1">
      <w:start w:val="1"/>
      <w:numFmt w:val="lowerRoman"/>
      <w:lvlText w:val="%6."/>
      <w:lvlJc w:val="right"/>
      <w:pPr>
        <w:ind w:left="4320" w:hanging="180"/>
      </w:pPr>
    </w:lvl>
    <w:lvl w:ilvl="6" w:tplc="783624E0" w:tentative="1">
      <w:start w:val="1"/>
      <w:numFmt w:val="decimal"/>
      <w:lvlText w:val="%7."/>
      <w:lvlJc w:val="left"/>
      <w:pPr>
        <w:ind w:left="5040" w:hanging="360"/>
      </w:pPr>
    </w:lvl>
    <w:lvl w:ilvl="7" w:tplc="F2F2BB5E" w:tentative="1">
      <w:start w:val="1"/>
      <w:numFmt w:val="lowerLetter"/>
      <w:lvlText w:val="%8."/>
      <w:lvlJc w:val="left"/>
      <w:pPr>
        <w:ind w:left="5760" w:hanging="360"/>
      </w:pPr>
    </w:lvl>
    <w:lvl w:ilvl="8" w:tplc="A5543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7888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2868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64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C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62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AA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00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88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5CE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A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468F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8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6B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304F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2E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B85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75CE12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2AC8032">
      <w:start w:val="1"/>
      <w:numFmt w:val="lowerLetter"/>
      <w:lvlText w:val="%2."/>
      <w:lvlJc w:val="left"/>
      <w:pPr>
        <w:ind w:left="1364" w:hanging="360"/>
      </w:pPr>
    </w:lvl>
    <w:lvl w:ilvl="2" w:tplc="72CECFDC">
      <w:start w:val="1"/>
      <w:numFmt w:val="lowerRoman"/>
      <w:lvlText w:val="%3."/>
      <w:lvlJc w:val="right"/>
      <w:pPr>
        <w:ind w:left="2084" w:hanging="180"/>
      </w:pPr>
    </w:lvl>
    <w:lvl w:ilvl="3" w:tplc="C6A8D4DA">
      <w:start w:val="1"/>
      <w:numFmt w:val="decimal"/>
      <w:lvlText w:val="%4."/>
      <w:lvlJc w:val="left"/>
      <w:pPr>
        <w:ind w:left="2804" w:hanging="360"/>
      </w:pPr>
    </w:lvl>
    <w:lvl w:ilvl="4" w:tplc="35FA1592">
      <w:start w:val="1"/>
      <w:numFmt w:val="lowerLetter"/>
      <w:lvlText w:val="%5."/>
      <w:lvlJc w:val="left"/>
      <w:pPr>
        <w:ind w:left="3524" w:hanging="360"/>
      </w:pPr>
    </w:lvl>
    <w:lvl w:ilvl="5" w:tplc="0444EBFE">
      <w:start w:val="1"/>
      <w:numFmt w:val="lowerRoman"/>
      <w:lvlText w:val="%6."/>
      <w:lvlJc w:val="right"/>
      <w:pPr>
        <w:ind w:left="4244" w:hanging="180"/>
      </w:pPr>
    </w:lvl>
    <w:lvl w:ilvl="6" w:tplc="18AA8126">
      <w:start w:val="1"/>
      <w:numFmt w:val="decimal"/>
      <w:lvlText w:val="%7."/>
      <w:lvlJc w:val="left"/>
      <w:pPr>
        <w:ind w:left="4964" w:hanging="360"/>
      </w:pPr>
    </w:lvl>
    <w:lvl w:ilvl="7" w:tplc="FE267CCA">
      <w:start w:val="1"/>
      <w:numFmt w:val="lowerLetter"/>
      <w:lvlText w:val="%8."/>
      <w:lvlJc w:val="left"/>
      <w:pPr>
        <w:ind w:left="5684" w:hanging="360"/>
      </w:pPr>
    </w:lvl>
    <w:lvl w:ilvl="8" w:tplc="C85ABC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EB03A4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6BA5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C0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41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CA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47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A25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24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86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F98B58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042EC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1031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669A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A862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F0D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5CCE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182E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4CF7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1425A8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54CBBF4" w:tentative="1">
      <w:start w:val="1"/>
      <w:numFmt w:val="lowerLetter"/>
      <w:lvlText w:val="%2."/>
      <w:lvlJc w:val="left"/>
      <w:pPr>
        <w:ind w:left="1440" w:hanging="360"/>
      </w:pPr>
    </w:lvl>
    <w:lvl w:ilvl="2" w:tplc="2846544A" w:tentative="1">
      <w:start w:val="1"/>
      <w:numFmt w:val="lowerRoman"/>
      <w:lvlText w:val="%3."/>
      <w:lvlJc w:val="right"/>
      <w:pPr>
        <w:ind w:left="2160" w:hanging="180"/>
      </w:pPr>
    </w:lvl>
    <w:lvl w:ilvl="3" w:tplc="EB06090A" w:tentative="1">
      <w:start w:val="1"/>
      <w:numFmt w:val="decimal"/>
      <w:lvlText w:val="%4."/>
      <w:lvlJc w:val="left"/>
      <w:pPr>
        <w:ind w:left="2880" w:hanging="360"/>
      </w:pPr>
    </w:lvl>
    <w:lvl w:ilvl="4" w:tplc="389C04BA" w:tentative="1">
      <w:start w:val="1"/>
      <w:numFmt w:val="lowerLetter"/>
      <w:lvlText w:val="%5."/>
      <w:lvlJc w:val="left"/>
      <w:pPr>
        <w:ind w:left="3600" w:hanging="360"/>
      </w:pPr>
    </w:lvl>
    <w:lvl w:ilvl="5" w:tplc="D550F33C" w:tentative="1">
      <w:start w:val="1"/>
      <w:numFmt w:val="lowerRoman"/>
      <w:lvlText w:val="%6."/>
      <w:lvlJc w:val="right"/>
      <w:pPr>
        <w:ind w:left="4320" w:hanging="180"/>
      </w:pPr>
    </w:lvl>
    <w:lvl w:ilvl="6" w:tplc="0BB22960" w:tentative="1">
      <w:start w:val="1"/>
      <w:numFmt w:val="decimal"/>
      <w:lvlText w:val="%7."/>
      <w:lvlJc w:val="left"/>
      <w:pPr>
        <w:ind w:left="5040" w:hanging="360"/>
      </w:pPr>
    </w:lvl>
    <w:lvl w:ilvl="7" w:tplc="93709830" w:tentative="1">
      <w:start w:val="1"/>
      <w:numFmt w:val="lowerLetter"/>
      <w:lvlText w:val="%8."/>
      <w:lvlJc w:val="left"/>
      <w:pPr>
        <w:ind w:left="5760" w:hanging="360"/>
      </w:pPr>
    </w:lvl>
    <w:lvl w:ilvl="8" w:tplc="DC846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2D0B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9583524" w:tentative="1">
      <w:start w:val="1"/>
      <w:numFmt w:val="lowerLetter"/>
      <w:lvlText w:val="%2."/>
      <w:lvlJc w:val="left"/>
      <w:pPr>
        <w:ind w:left="1440" w:hanging="360"/>
      </w:pPr>
    </w:lvl>
    <w:lvl w:ilvl="2" w:tplc="00F87470" w:tentative="1">
      <w:start w:val="1"/>
      <w:numFmt w:val="lowerRoman"/>
      <w:lvlText w:val="%3."/>
      <w:lvlJc w:val="right"/>
      <w:pPr>
        <w:ind w:left="2160" w:hanging="180"/>
      </w:pPr>
    </w:lvl>
    <w:lvl w:ilvl="3" w:tplc="5824F1D2" w:tentative="1">
      <w:start w:val="1"/>
      <w:numFmt w:val="decimal"/>
      <w:lvlText w:val="%4."/>
      <w:lvlJc w:val="left"/>
      <w:pPr>
        <w:ind w:left="2880" w:hanging="360"/>
      </w:pPr>
    </w:lvl>
    <w:lvl w:ilvl="4" w:tplc="BE4E5C7C" w:tentative="1">
      <w:start w:val="1"/>
      <w:numFmt w:val="lowerLetter"/>
      <w:lvlText w:val="%5."/>
      <w:lvlJc w:val="left"/>
      <w:pPr>
        <w:ind w:left="3600" w:hanging="360"/>
      </w:pPr>
    </w:lvl>
    <w:lvl w:ilvl="5" w:tplc="6DF26BA4" w:tentative="1">
      <w:start w:val="1"/>
      <w:numFmt w:val="lowerRoman"/>
      <w:lvlText w:val="%6."/>
      <w:lvlJc w:val="right"/>
      <w:pPr>
        <w:ind w:left="4320" w:hanging="180"/>
      </w:pPr>
    </w:lvl>
    <w:lvl w:ilvl="6" w:tplc="FE0E1B8C" w:tentative="1">
      <w:start w:val="1"/>
      <w:numFmt w:val="decimal"/>
      <w:lvlText w:val="%7."/>
      <w:lvlJc w:val="left"/>
      <w:pPr>
        <w:ind w:left="5040" w:hanging="360"/>
      </w:pPr>
    </w:lvl>
    <w:lvl w:ilvl="7" w:tplc="16181588" w:tentative="1">
      <w:start w:val="1"/>
      <w:numFmt w:val="lowerLetter"/>
      <w:lvlText w:val="%8."/>
      <w:lvlJc w:val="left"/>
      <w:pPr>
        <w:ind w:left="5760" w:hanging="360"/>
      </w:pPr>
    </w:lvl>
    <w:lvl w:ilvl="8" w:tplc="4A564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048F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94B7CC" w:tentative="1">
      <w:start w:val="1"/>
      <w:numFmt w:val="lowerLetter"/>
      <w:lvlText w:val="%2."/>
      <w:lvlJc w:val="left"/>
      <w:pPr>
        <w:ind w:left="1440" w:hanging="360"/>
      </w:pPr>
    </w:lvl>
    <w:lvl w:ilvl="2" w:tplc="86700F0C" w:tentative="1">
      <w:start w:val="1"/>
      <w:numFmt w:val="lowerRoman"/>
      <w:lvlText w:val="%3."/>
      <w:lvlJc w:val="right"/>
      <w:pPr>
        <w:ind w:left="2160" w:hanging="180"/>
      </w:pPr>
    </w:lvl>
    <w:lvl w:ilvl="3" w:tplc="B5BA2910" w:tentative="1">
      <w:start w:val="1"/>
      <w:numFmt w:val="decimal"/>
      <w:lvlText w:val="%4."/>
      <w:lvlJc w:val="left"/>
      <w:pPr>
        <w:ind w:left="2880" w:hanging="360"/>
      </w:pPr>
    </w:lvl>
    <w:lvl w:ilvl="4" w:tplc="D5103FE8" w:tentative="1">
      <w:start w:val="1"/>
      <w:numFmt w:val="lowerLetter"/>
      <w:lvlText w:val="%5."/>
      <w:lvlJc w:val="left"/>
      <w:pPr>
        <w:ind w:left="3600" w:hanging="360"/>
      </w:pPr>
    </w:lvl>
    <w:lvl w:ilvl="5" w:tplc="0672A21E" w:tentative="1">
      <w:start w:val="1"/>
      <w:numFmt w:val="lowerRoman"/>
      <w:lvlText w:val="%6."/>
      <w:lvlJc w:val="right"/>
      <w:pPr>
        <w:ind w:left="4320" w:hanging="180"/>
      </w:pPr>
    </w:lvl>
    <w:lvl w:ilvl="6" w:tplc="C800445A" w:tentative="1">
      <w:start w:val="1"/>
      <w:numFmt w:val="decimal"/>
      <w:lvlText w:val="%7."/>
      <w:lvlJc w:val="left"/>
      <w:pPr>
        <w:ind w:left="5040" w:hanging="360"/>
      </w:pPr>
    </w:lvl>
    <w:lvl w:ilvl="7" w:tplc="C038B2A0" w:tentative="1">
      <w:start w:val="1"/>
      <w:numFmt w:val="lowerLetter"/>
      <w:lvlText w:val="%8."/>
      <w:lvlJc w:val="left"/>
      <w:pPr>
        <w:ind w:left="5760" w:hanging="360"/>
      </w:pPr>
    </w:lvl>
    <w:lvl w:ilvl="8" w:tplc="449C9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9CCEA5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D7EBB32" w:tentative="1">
      <w:start w:val="1"/>
      <w:numFmt w:val="lowerLetter"/>
      <w:lvlText w:val="%2."/>
      <w:lvlJc w:val="left"/>
      <w:pPr>
        <w:ind w:left="1364" w:hanging="360"/>
      </w:pPr>
    </w:lvl>
    <w:lvl w:ilvl="2" w:tplc="062C3ACE" w:tentative="1">
      <w:start w:val="1"/>
      <w:numFmt w:val="lowerRoman"/>
      <w:lvlText w:val="%3."/>
      <w:lvlJc w:val="right"/>
      <w:pPr>
        <w:ind w:left="2084" w:hanging="180"/>
      </w:pPr>
    </w:lvl>
    <w:lvl w:ilvl="3" w:tplc="8500F6D4" w:tentative="1">
      <w:start w:val="1"/>
      <w:numFmt w:val="decimal"/>
      <w:lvlText w:val="%4."/>
      <w:lvlJc w:val="left"/>
      <w:pPr>
        <w:ind w:left="2804" w:hanging="360"/>
      </w:pPr>
    </w:lvl>
    <w:lvl w:ilvl="4" w:tplc="AC06DE60" w:tentative="1">
      <w:start w:val="1"/>
      <w:numFmt w:val="lowerLetter"/>
      <w:lvlText w:val="%5."/>
      <w:lvlJc w:val="left"/>
      <w:pPr>
        <w:ind w:left="3524" w:hanging="360"/>
      </w:pPr>
    </w:lvl>
    <w:lvl w:ilvl="5" w:tplc="B3E2962C" w:tentative="1">
      <w:start w:val="1"/>
      <w:numFmt w:val="lowerRoman"/>
      <w:lvlText w:val="%6."/>
      <w:lvlJc w:val="right"/>
      <w:pPr>
        <w:ind w:left="4244" w:hanging="180"/>
      </w:pPr>
    </w:lvl>
    <w:lvl w:ilvl="6" w:tplc="9340753A" w:tentative="1">
      <w:start w:val="1"/>
      <w:numFmt w:val="decimal"/>
      <w:lvlText w:val="%7."/>
      <w:lvlJc w:val="left"/>
      <w:pPr>
        <w:ind w:left="4964" w:hanging="360"/>
      </w:pPr>
    </w:lvl>
    <w:lvl w:ilvl="7" w:tplc="9CE0E778" w:tentative="1">
      <w:start w:val="1"/>
      <w:numFmt w:val="lowerLetter"/>
      <w:lvlText w:val="%8."/>
      <w:lvlJc w:val="left"/>
      <w:pPr>
        <w:ind w:left="5684" w:hanging="360"/>
      </w:pPr>
    </w:lvl>
    <w:lvl w:ilvl="8" w:tplc="A7DC2FB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FCE6C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F243BC" w:tentative="1">
      <w:start w:val="1"/>
      <w:numFmt w:val="lowerLetter"/>
      <w:lvlText w:val="%2."/>
      <w:lvlJc w:val="left"/>
      <w:pPr>
        <w:ind w:left="1440" w:hanging="360"/>
      </w:pPr>
    </w:lvl>
    <w:lvl w:ilvl="2" w:tplc="0988F2C0" w:tentative="1">
      <w:start w:val="1"/>
      <w:numFmt w:val="lowerRoman"/>
      <w:lvlText w:val="%3."/>
      <w:lvlJc w:val="right"/>
      <w:pPr>
        <w:ind w:left="2160" w:hanging="180"/>
      </w:pPr>
    </w:lvl>
    <w:lvl w:ilvl="3" w:tplc="4BC410A6" w:tentative="1">
      <w:start w:val="1"/>
      <w:numFmt w:val="decimal"/>
      <w:lvlText w:val="%4."/>
      <w:lvlJc w:val="left"/>
      <w:pPr>
        <w:ind w:left="2880" w:hanging="360"/>
      </w:pPr>
    </w:lvl>
    <w:lvl w:ilvl="4" w:tplc="F1A87810" w:tentative="1">
      <w:start w:val="1"/>
      <w:numFmt w:val="lowerLetter"/>
      <w:lvlText w:val="%5."/>
      <w:lvlJc w:val="left"/>
      <w:pPr>
        <w:ind w:left="3600" w:hanging="360"/>
      </w:pPr>
    </w:lvl>
    <w:lvl w:ilvl="5" w:tplc="6D34BEF4" w:tentative="1">
      <w:start w:val="1"/>
      <w:numFmt w:val="lowerRoman"/>
      <w:lvlText w:val="%6."/>
      <w:lvlJc w:val="right"/>
      <w:pPr>
        <w:ind w:left="4320" w:hanging="180"/>
      </w:pPr>
    </w:lvl>
    <w:lvl w:ilvl="6" w:tplc="311092E4" w:tentative="1">
      <w:start w:val="1"/>
      <w:numFmt w:val="decimal"/>
      <w:lvlText w:val="%7."/>
      <w:lvlJc w:val="left"/>
      <w:pPr>
        <w:ind w:left="5040" w:hanging="360"/>
      </w:pPr>
    </w:lvl>
    <w:lvl w:ilvl="7" w:tplc="C41E58E6" w:tentative="1">
      <w:start w:val="1"/>
      <w:numFmt w:val="lowerLetter"/>
      <w:lvlText w:val="%8."/>
      <w:lvlJc w:val="left"/>
      <w:pPr>
        <w:ind w:left="5760" w:hanging="360"/>
      </w:pPr>
    </w:lvl>
    <w:lvl w:ilvl="8" w:tplc="E966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94436433">
    <w:abstractNumId w:val="19"/>
  </w:num>
  <w:num w:numId="2" w16cid:durableId="992634938">
    <w:abstractNumId w:val="6"/>
  </w:num>
  <w:num w:numId="3" w16cid:durableId="1352992305">
    <w:abstractNumId w:val="10"/>
  </w:num>
  <w:num w:numId="4" w16cid:durableId="662006362">
    <w:abstractNumId w:val="27"/>
  </w:num>
  <w:num w:numId="5" w16cid:durableId="464005977">
    <w:abstractNumId w:val="0"/>
  </w:num>
  <w:num w:numId="6" w16cid:durableId="67308940">
    <w:abstractNumId w:val="11"/>
  </w:num>
  <w:num w:numId="7" w16cid:durableId="850491414">
    <w:abstractNumId w:val="28"/>
  </w:num>
  <w:num w:numId="8" w16cid:durableId="750279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0007217">
    <w:abstractNumId w:val="1"/>
  </w:num>
  <w:num w:numId="10" w16cid:durableId="110245476">
    <w:abstractNumId w:val="0"/>
    <w:lvlOverride w:ilvl="0">
      <w:startOverride w:val="1"/>
    </w:lvlOverride>
  </w:num>
  <w:num w:numId="11" w16cid:durableId="2088644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7350424">
    <w:abstractNumId w:val="6"/>
  </w:num>
  <w:num w:numId="13" w16cid:durableId="342826438">
    <w:abstractNumId w:val="27"/>
  </w:num>
  <w:num w:numId="14" w16cid:durableId="484970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7117919">
    <w:abstractNumId w:val="20"/>
  </w:num>
  <w:num w:numId="16" w16cid:durableId="4800767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8920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909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63488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8601415">
    <w:abstractNumId w:val="24"/>
  </w:num>
  <w:num w:numId="21" w16cid:durableId="2093771727">
    <w:abstractNumId w:val="8"/>
  </w:num>
  <w:num w:numId="22" w16cid:durableId="693961609">
    <w:abstractNumId w:val="31"/>
  </w:num>
  <w:num w:numId="23" w16cid:durableId="415595284">
    <w:abstractNumId w:val="34"/>
  </w:num>
  <w:num w:numId="24" w16cid:durableId="161429888">
    <w:abstractNumId w:val="32"/>
  </w:num>
  <w:num w:numId="25" w16cid:durableId="865559672">
    <w:abstractNumId w:val="12"/>
  </w:num>
  <w:num w:numId="26" w16cid:durableId="1652710344">
    <w:abstractNumId w:val="33"/>
  </w:num>
  <w:num w:numId="27" w16cid:durableId="138694761">
    <w:abstractNumId w:val="7"/>
  </w:num>
  <w:num w:numId="28" w16cid:durableId="1575428653">
    <w:abstractNumId w:val="30"/>
  </w:num>
  <w:num w:numId="29" w16cid:durableId="277221461">
    <w:abstractNumId w:val="16"/>
  </w:num>
  <w:num w:numId="30" w16cid:durableId="30350709">
    <w:abstractNumId w:val="2"/>
  </w:num>
  <w:num w:numId="31" w16cid:durableId="969749587">
    <w:abstractNumId w:val="25"/>
  </w:num>
  <w:num w:numId="32" w16cid:durableId="1608351209">
    <w:abstractNumId w:val="17"/>
  </w:num>
  <w:num w:numId="33" w16cid:durableId="1585217271">
    <w:abstractNumId w:val="15"/>
  </w:num>
  <w:num w:numId="34" w16cid:durableId="800802062">
    <w:abstractNumId w:val="3"/>
  </w:num>
  <w:num w:numId="35" w16cid:durableId="1450316348">
    <w:abstractNumId w:val="4"/>
  </w:num>
  <w:num w:numId="36" w16cid:durableId="591282576">
    <w:abstractNumId w:val="14"/>
  </w:num>
  <w:num w:numId="37" w16cid:durableId="779910815">
    <w:abstractNumId w:val="9"/>
  </w:num>
  <w:num w:numId="38" w16cid:durableId="1694068964">
    <w:abstractNumId w:val="13"/>
  </w:num>
  <w:num w:numId="39" w16cid:durableId="56100588">
    <w:abstractNumId w:val="22"/>
  </w:num>
  <w:num w:numId="40" w16cid:durableId="893858296">
    <w:abstractNumId w:val="29"/>
  </w:num>
  <w:num w:numId="41" w16cid:durableId="194852840">
    <w:abstractNumId w:val="18"/>
  </w:num>
  <w:num w:numId="42" w16cid:durableId="125018947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160C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018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12C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7EE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23D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C776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1A59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248D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036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1EE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D7BF2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63D70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049A"/>
    <w:rsid w:val="00B413DF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2BD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168DD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1199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A88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66618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9FF4B3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 Streider</cp:lastModifiedBy>
  <cp:revision>28</cp:revision>
  <cp:lastPrinted>2024-06-03T15:30:00Z</cp:lastPrinted>
  <dcterms:created xsi:type="dcterms:W3CDTF">2024-02-15T14:56:00Z</dcterms:created>
  <dcterms:modified xsi:type="dcterms:W3CDTF">2025-05-21T13:31:00Z</dcterms:modified>
</cp:coreProperties>
</file>