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1B1E7FD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B82BD9">
        <w:rPr>
          <w:rFonts w:ascii="Times New Roman" w:hAnsi="Times New Roman"/>
          <w:szCs w:val="24"/>
        </w:rPr>
        <w:t>3</w:t>
      </w:r>
      <w:r w:rsidR="007079B3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D8F659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2BD9">
        <w:rPr>
          <w:rFonts w:ascii="Times New Roman" w:hAnsi="Times New Roman"/>
          <w:szCs w:val="24"/>
        </w:rPr>
        <w:t>21</w:t>
      </w:r>
      <w:r w:rsidRPr="002A1E6C">
        <w:rPr>
          <w:rFonts w:ascii="Times New Roman" w:hAnsi="Times New Roman"/>
          <w:szCs w:val="24"/>
        </w:rPr>
        <w:t xml:space="preserve"> de </w:t>
      </w:r>
      <w:r w:rsidR="00B82BD9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9733E22" w14:textId="77777777" w:rsidR="007079B3" w:rsidRDefault="007079B3" w:rsidP="007079B3">
      <w:pPr>
        <w:tabs>
          <w:tab w:val="left" w:pos="4820"/>
        </w:tabs>
        <w:jc w:val="both"/>
        <w:rPr>
          <w:iCs/>
        </w:rPr>
      </w:pPr>
      <w:r>
        <w:rPr>
          <w:iCs/>
        </w:rPr>
        <w:t>Ao Senhor</w:t>
      </w:r>
    </w:p>
    <w:p w14:paraId="55239D21" w14:textId="77777777" w:rsidR="007079B3" w:rsidRDefault="007079B3" w:rsidP="007079B3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EDILSON PEREIRA NERY</w:t>
      </w:r>
    </w:p>
    <w:p w14:paraId="524FE1B7" w14:textId="77777777" w:rsidR="007079B3" w:rsidRDefault="007079B3" w:rsidP="007079B3">
      <w:pPr>
        <w:tabs>
          <w:tab w:val="left" w:pos="4820"/>
        </w:tabs>
        <w:jc w:val="both"/>
        <w:rPr>
          <w:bCs/>
          <w:iCs/>
        </w:rPr>
      </w:pPr>
      <w:r>
        <w:rPr>
          <w:bCs/>
          <w:iCs/>
        </w:rPr>
        <w:t>Superintendente dos Correios de Mato Grosso</w:t>
      </w:r>
    </w:p>
    <w:p w14:paraId="5D930471" w14:textId="77777777" w:rsidR="007079B3" w:rsidRDefault="007079B3" w:rsidP="007079B3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6C1E5085" w14:textId="77777777" w:rsidR="007079B3" w:rsidRDefault="007079B3" w:rsidP="007079B3">
      <w:pPr>
        <w:tabs>
          <w:tab w:val="left" w:pos="4820"/>
        </w:tabs>
        <w:jc w:val="both"/>
        <w:rPr>
          <w:iCs/>
        </w:rPr>
      </w:pPr>
    </w:p>
    <w:p w14:paraId="6203E69D" w14:textId="77777777" w:rsidR="007079B3" w:rsidRDefault="007079B3" w:rsidP="007079B3">
      <w:pPr>
        <w:tabs>
          <w:tab w:val="left" w:pos="4820"/>
        </w:tabs>
        <w:jc w:val="both"/>
        <w:rPr>
          <w:iCs/>
        </w:rPr>
      </w:pPr>
    </w:p>
    <w:p w14:paraId="4AB30F3E" w14:textId="77777777" w:rsidR="007079B3" w:rsidRDefault="007079B3" w:rsidP="007079B3">
      <w:pPr>
        <w:tabs>
          <w:tab w:val="left" w:pos="4820"/>
        </w:tabs>
        <w:jc w:val="both"/>
        <w:rPr>
          <w:iCs/>
        </w:rPr>
      </w:pPr>
    </w:p>
    <w:p w14:paraId="525CA12D" w14:textId="77777777" w:rsidR="007079B3" w:rsidRDefault="007079B3" w:rsidP="007079B3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46A02B84" w14:textId="77777777" w:rsidR="007079B3" w:rsidRDefault="007079B3" w:rsidP="007079B3">
      <w:pPr>
        <w:tabs>
          <w:tab w:val="left" w:pos="4820"/>
        </w:tabs>
        <w:rPr>
          <w:iCs/>
        </w:rPr>
      </w:pPr>
    </w:p>
    <w:p w14:paraId="09B23D93" w14:textId="77777777" w:rsidR="007079B3" w:rsidRDefault="007079B3" w:rsidP="007079B3">
      <w:pPr>
        <w:tabs>
          <w:tab w:val="left" w:pos="4820"/>
        </w:tabs>
        <w:rPr>
          <w:iCs/>
        </w:rPr>
      </w:pPr>
    </w:p>
    <w:p w14:paraId="15F0E2FB" w14:textId="77777777" w:rsidR="007079B3" w:rsidRDefault="007079B3" w:rsidP="007079B3">
      <w:pPr>
        <w:tabs>
          <w:tab w:val="left" w:pos="4820"/>
        </w:tabs>
        <w:rPr>
          <w:iCs/>
        </w:rPr>
      </w:pPr>
    </w:p>
    <w:p w14:paraId="554081F6" w14:textId="3A38B349" w:rsidR="007079B3" w:rsidRDefault="007079B3" w:rsidP="007079B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Senhor </w:t>
      </w:r>
      <w:r>
        <w:rPr>
          <w:iCs/>
        </w:rPr>
        <w:t>Superintendente</w:t>
      </w:r>
      <w:r>
        <w:rPr>
          <w:iCs/>
        </w:rPr>
        <w:t>,</w:t>
      </w:r>
    </w:p>
    <w:p w14:paraId="5A671C32" w14:textId="77777777" w:rsidR="0079248D" w:rsidRDefault="0079248D" w:rsidP="0079248D">
      <w:pPr>
        <w:tabs>
          <w:tab w:val="left" w:pos="4820"/>
        </w:tabs>
        <w:ind w:firstLine="1418"/>
        <w:jc w:val="both"/>
        <w:rPr>
          <w:iCs/>
        </w:rPr>
      </w:pPr>
    </w:p>
    <w:p w14:paraId="40B184FA" w14:textId="77777777" w:rsidR="0079248D" w:rsidRDefault="0079248D" w:rsidP="0079248D">
      <w:pPr>
        <w:tabs>
          <w:tab w:val="left" w:pos="4820"/>
        </w:tabs>
        <w:ind w:firstLine="1418"/>
        <w:rPr>
          <w:iCs/>
        </w:rPr>
      </w:pPr>
    </w:p>
    <w:p w14:paraId="75474A5A" w14:textId="77777777" w:rsidR="0079248D" w:rsidRDefault="0079248D" w:rsidP="0079248D">
      <w:pPr>
        <w:tabs>
          <w:tab w:val="left" w:pos="4820"/>
        </w:tabs>
        <w:ind w:firstLine="1418"/>
        <w:rPr>
          <w:iCs/>
        </w:rPr>
      </w:pPr>
    </w:p>
    <w:p w14:paraId="21BE17B9" w14:textId="00005DE2" w:rsidR="009C05C1" w:rsidRDefault="00000000" w:rsidP="0079248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B82BD9">
        <w:rPr>
          <w:iCs/>
          <w:color w:val="000000"/>
        </w:rPr>
        <w:t>1</w:t>
      </w:r>
      <w:r w:rsidR="00C168DD">
        <w:rPr>
          <w:iCs/>
          <w:color w:val="000000"/>
        </w:rPr>
        <w:t>7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B82BD9">
        <w:rPr>
          <w:iCs/>
        </w:rPr>
        <w:t>16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B82BD9">
        <w:rPr>
          <w:iCs/>
        </w:rPr>
        <w:t>19</w:t>
      </w:r>
      <w:r w:rsidR="00B82BD9" w:rsidRPr="002A1E6C">
        <w:t xml:space="preserve"> de </w:t>
      </w:r>
      <w:r w:rsidR="00B82BD9">
        <w:t>maio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DBC66" w14:textId="77777777" w:rsidR="001036AC" w:rsidRDefault="001036AC">
      <w:r>
        <w:separator/>
      </w:r>
    </w:p>
  </w:endnote>
  <w:endnote w:type="continuationSeparator" w:id="0">
    <w:p w14:paraId="22A9CA11" w14:textId="77777777" w:rsidR="001036AC" w:rsidRDefault="0010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6F882" w14:textId="77777777" w:rsidR="001036AC" w:rsidRDefault="001036AC">
      <w:r>
        <w:separator/>
      </w:r>
    </w:p>
  </w:footnote>
  <w:footnote w:type="continuationSeparator" w:id="0">
    <w:p w14:paraId="7921267E" w14:textId="77777777" w:rsidR="001036AC" w:rsidRDefault="00103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E5FB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32519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3E466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D72E3A6" w:tentative="1">
      <w:start w:val="1"/>
      <w:numFmt w:val="lowerLetter"/>
      <w:lvlText w:val="%2."/>
      <w:lvlJc w:val="left"/>
      <w:pPr>
        <w:ind w:left="1440" w:hanging="360"/>
      </w:pPr>
    </w:lvl>
    <w:lvl w:ilvl="2" w:tplc="DC122324" w:tentative="1">
      <w:start w:val="1"/>
      <w:numFmt w:val="lowerRoman"/>
      <w:lvlText w:val="%3."/>
      <w:lvlJc w:val="right"/>
      <w:pPr>
        <w:ind w:left="2160" w:hanging="180"/>
      </w:pPr>
    </w:lvl>
    <w:lvl w:ilvl="3" w:tplc="7C66E07E" w:tentative="1">
      <w:start w:val="1"/>
      <w:numFmt w:val="decimal"/>
      <w:lvlText w:val="%4."/>
      <w:lvlJc w:val="left"/>
      <w:pPr>
        <w:ind w:left="2880" w:hanging="360"/>
      </w:pPr>
    </w:lvl>
    <w:lvl w:ilvl="4" w:tplc="D1343574" w:tentative="1">
      <w:start w:val="1"/>
      <w:numFmt w:val="lowerLetter"/>
      <w:lvlText w:val="%5."/>
      <w:lvlJc w:val="left"/>
      <w:pPr>
        <w:ind w:left="3600" w:hanging="360"/>
      </w:pPr>
    </w:lvl>
    <w:lvl w:ilvl="5" w:tplc="FDB0D47A" w:tentative="1">
      <w:start w:val="1"/>
      <w:numFmt w:val="lowerRoman"/>
      <w:lvlText w:val="%6."/>
      <w:lvlJc w:val="right"/>
      <w:pPr>
        <w:ind w:left="4320" w:hanging="180"/>
      </w:pPr>
    </w:lvl>
    <w:lvl w:ilvl="6" w:tplc="F926B98A" w:tentative="1">
      <w:start w:val="1"/>
      <w:numFmt w:val="decimal"/>
      <w:lvlText w:val="%7."/>
      <w:lvlJc w:val="left"/>
      <w:pPr>
        <w:ind w:left="5040" w:hanging="360"/>
      </w:pPr>
    </w:lvl>
    <w:lvl w:ilvl="7" w:tplc="58C4D4D0" w:tentative="1">
      <w:start w:val="1"/>
      <w:numFmt w:val="lowerLetter"/>
      <w:lvlText w:val="%8."/>
      <w:lvlJc w:val="left"/>
      <w:pPr>
        <w:ind w:left="5760" w:hanging="360"/>
      </w:pPr>
    </w:lvl>
    <w:lvl w:ilvl="8" w:tplc="C2828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ADA6DD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EB07B76" w:tentative="1">
      <w:start w:val="1"/>
      <w:numFmt w:val="lowerLetter"/>
      <w:lvlText w:val="%2."/>
      <w:lvlJc w:val="left"/>
      <w:pPr>
        <w:ind w:left="1440" w:hanging="360"/>
      </w:pPr>
    </w:lvl>
    <w:lvl w:ilvl="2" w:tplc="BEF69CF2" w:tentative="1">
      <w:start w:val="1"/>
      <w:numFmt w:val="lowerRoman"/>
      <w:lvlText w:val="%3."/>
      <w:lvlJc w:val="right"/>
      <w:pPr>
        <w:ind w:left="2160" w:hanging="180"/>
      </w:pPr>
    </w:lvl>
    <w:lvl w:ilvl="3" w:tplc="72F48F3E" w:tentative="1">
      <w:start w:val="1"/>
      <w:numFmt w:val="decimal"/>
      <w:lvlText w:val="%4."/>
      <w:lvlJc w:val="left"/>
      <w:pPr>
        <w:ind w:left="2880" w:hanging="360"/>
      </w:pPr>
    </w:lvl>
    <w:lvl w:ilvl="4" w:tplc="CAB4D5BC" w:tentative="1">
      <w:start w:val="1"/>
      <w:numFmt w:val="lowerLetter"/>
      <w:lvlText w:val="%5."/>
      <w:lvlJc w:val="left"/>
      <w:pPr>
        <w:ind w:left="3600" w:hanging="360"/>
      </w:pPr>
    </w:lvl>
    <w:lvl w:ilvl="5" w:tplc="1A628E52" w:tentative="1">
      <w:start w:val="1"/>
      <w:numFmt w:val="lowerRoman"/>
      <w:lvlText w:val="%6."/>
      <w:lvlJc w:val="right"/>
      <w:pPr>
        <w:ind w:left="4320" w:hanging="180"/>
      </w:pPr>
    </w:lvl>
    <w:lvl w:ilvl="6" w:tplc="5B22A056" w:tentative="1">
      <w:start w:val="1"/>
      <w:numFmt w:val="decimal"/>
      <w:lvlText w:val="%7."/>
      <w:lvlJc w:val="left"/>
      <w:pPr>
        <w:ind w:left="5040" w:hanging="360"/>
      </w:pPr>
    </w:lvl>
    <w:lvl w:ilvl="7" w:tplc="AB66DB9E" w:tentative="1">
      <w:start w:val="1"/>
      <w:numFmt w:val="lowerLetter"/>
      <w:lvlText w:val="%8."/>
      <w:lvlJc w:val="left"/>
      <w:pPr>
        <w:ind w:left="5760" w:hanging="360"/>
      </w:pPr>
    </w:lvl>
    <w:lvl w:ilvl="8" w:tplc="C304F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72819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80D676" w:tentative="1">
      <w:start w:val="1"/>
      <w:numFmt w:val="lowerLetter"/>
      <w:lvlText w:val="%2."/>
      <w:lvlJc w:val="left"/>
      <w:pPr>
        <w:ind w:left="1440" w:hanging="360"/>
      </w:pPr>
    </w:lvl>
    <w:lvl w:ilvl="2" w:tplc="0728C1F4" w:tentative="1">
      <w:start w:val="1"/>
      <w:numFmt w:val="lowerRoman"/>
      <w:lvlText w:val="%3."/>
      <w:lvlJc w:val="right"/>
      <w:pPr>
        <w:ind w:left="2160" w:hanging="180"/>
      </w:pPr>
    </w:lvl>
    <w:lvl w:ilvl="3" w:tplc="4EE8A358" w:tentative="1">
      <w:start w:val="1"/>
      <w:numFmt w:val="decimal"/>
      <w:lvlText w:val="%4."/>
      <w:lvlJc w:val="left"/>
      <w:pPr>
        <w:ind w:left="2880" w:hanging="360"/>
      </w:pPr>
    </w:lvl>
    <w:lvl w:ilvl="4" w:tplc="080026C8" w:tentative="1">
      <w:start w:val="1"/>
      <w:numFmt w:val="lowerLetter"/>
      <w:lvlText w:val="%5."/>
      <w:lvlJc w:val="left"/>
      <w:pPr>
        <w:ind w:left="3600" w:hanging="360"/>
      </w:pPr>
    </w:lvl>
    <w:lvl w:ilvl="5" w:tplc="2A602824" w:tentative="1">
      <w:start w:val="1"/>
      <w:numFmt w:val="lowerRoman"/>
      <w:lvlText w:val="%6."/>
      <w:lvlJc w:val="right"/>
      <w:pPr>
        <w:ind w:left="4320" w:hanging="180"/>
      </w:pPr>
    </w:lvl>
    <w:lvl w:ilvl="6" w:tplc="430A58B6" w:tentative="1">
      <w:start w:val="1"/>
      <w:numFmt w:val="decimal"/>
      <w:lvlText w:val="%7."/>
      <w:lvlJc w:val="left"/>
      <w:pPr>
        <w:ind w:left="5040" w:hanging="360"/>
      </w:pPr>
    </w:lvl>
    <w:lvl w:ilvl="7" w:tplc="A798271A" w:tentative="1">
      <w:start w:val="1"/>
      <w:numFmt w:val="lowerLetter"/>
      <w:lvlText w:val="%8."/>
      <w:lvlJc w:val="left"/>
      <w:pPr>
        <w:ind w:left="5760" w:hanging="360"/>
      </w:pPr>
    </w:lvl>
    <w:lvl w:ilvl="8" w:tplc="7F5C7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B1477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3AFD0C" w:tentative="1">
      <w:start w:val="1"/>
      <w:numFmt w:val="lowerLetter"/>
      <w:lvlText w:val="%2."/>
      <w:lvlJc w:val="left"/>
      <w:pPr>
        <w:ind w:left="1440" w:hanging="360"/>
      </w:pPr>
    </w:lvl>
    <w:lvl w:ilvl="2" w:tplc="561CDEEE" w:tentative="1">
      <w:start w:val="1"/>
      <w:numFmt w:val="lowerRoman"/>
      <w:lvlText w:val="%3."/>
      <w:lvlJc w:val="right"/>
      <w:pPr>
        <w:ind w:left="2160" w:hanging="180"/>
      </w:pPr>
    </w:lvl>
    <w:lvl w:ilvl="3" w:tplc="E87C859A" w:tentative="1">
      <w:start w:val="1"/>
      <w:numFmt w:val="decimal"/>
      <w:lvlText w:val="%4."/>
      <w:lvlJc w:val="left"/>
      <w:pPr>
        <w:ind w:left="2880" w:hanging="360"/>
      </w:pPr>
    </w:lvl>
    <w:lvl w:ilvl="4" w:tplc="EAB4A3C8" w:tentative="1">
      <w:start w:val="1"/>
      <w:numFmt w:val="lowerLetter"/>
      <w:lvlText w:val="%5."/>
      <w:lvlJc w:val="left"/>
      <w:pPr>
        <w:ind w:left="3600" w:hanging="360"/>
      </w:pPr>
    </w:lvl>
    <w:lvl w:ilvl="5" w:tplc="A2A2B96A" w:tentative="1">
      <w:start w:val="1"/>
      <w:numFmt w:val="lowerRoman"/>
      <w:lvlText w:val="%6."/>
      <w:lvlJc w:val="right"/>
      <w:pPr>
        <w:ind w:left="4320" w:hanging="180"/>
      </w:pPr>
    </w:lvl>
    <w:lvl w:ilvl="6" w:tplc="95E6397E" w:tentative="1">
      <w:start w:val="1"/>
      <w:numFmt w:val="decimal"/>
      <w:lvlText w:val="%7."/>
      <w:lvlJc w:val="left"/>
      <w:pPr>
        <w:ind w:left="5040" w:hanging="360"/>
      </w:pPr>
    </w:lvl>
    <w:lvl w:ilvl="7" w:tplc="0C2896A4" w:tentative="1">
      <w:start w:val="1"/>
      <w:numFmt w:val="lowerLetter"/>
      <w:lvlText w:val="%8."/>
      <w:lvlJc w:val="left"/>
      <w:pPr>
        <w:ind w:left="5760" w:hanging="360"/>
      </w:pPr>
    </w:lvl>
    <w:lvl w:ilvl="8" w:tplc="8DEAE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F72C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EA2F92" w:tentative="1">
      <w:start w:val="1"/>
      <w:numFmt w:val="lowerLetter"/>
      <w:lvlText w:val="%2."/>
      <w:lvlJc w:val="left"/>
      <w:pPr>
        <w:ind w:left="1440" w:hanging="360"/>
      </w:pPr>
    </w:lvl>
    <w:lvl w:ilvl="2" w:tplc="687838CC" w:tentative="1">
      <w:start w:val="1"/>
      <w:numFmt w:val="lowerRoman"/>
      <w:lvlText w:val="%3."/>
      <w:lvlJc w:val="right"/>
      <w:pPr>
        <w:ind w:left="2160" w:hanging="180"/>
      </w:pPr>
    </w:lvl>
    <w:lvl w:ilvl="3" w:tplc="4C8646D0" w:tentative="1">
      <w:start w:val="1"/>
      <w:numFmt w:val="decimal"/>
      <w:lvlText w:val="%4."/>
      <w:lvlJc w:val="left"/>
      <w:pPr>
        <w:ind w:left="2880" w:hanging="360"/>
      </w:pPr>
    </w:lvl>
    <w:lvl w:ilvl="4" w:tplc="07D4B920" w:tentative="1">
      <w:start w:val="1"/>
      <w:numFmt w:val="lowerLetter"/>
      <w:lvlText w:val="%5."/>
      <w:lvlJc w:val="left"/>
      <w:pPr>
        <w:ind w:left="3600" w:hanging="360"/>
      </w:pPr>
    </w:lvl>
    <w:lvl w:ilvl="5" w:tplc="8FB8E902" w:tentative="1">
      <w:start w:val="1"/>
      <w:numFmt w:val="lowerRoman"/>
      <w:lvlText w:val="%6."/>
      <w:lvlJc w:val="right"/>
      <w:pPr>
        <w:ind w:left="4320" w:hanging="180"/>
      </w:pPr>
    </w:lvl>
    <w:lvl w:ilvl="6" w:tplc="941A49E2" w:tentative="1">
      <w:start w:val="1"/>
      <w:numFmt w:val="decimal"/>
      <w:lvlText w:val="%7."/>
      <w:lvlJc w:val="left"/>
      <w:pPr>
        <w:ind w:left="5040" w:hanging="360"/>
      </w:pPr>
    </w:lvl>
    <w:lvl w:ilvl="7" w:tplc="E7F43D4A" w:tentative="1">
      <w:start w:val="1"/>
      <w:numFmt w:val="lowerLetter"/>
      <w:lvlText w:val="%8."/>
      <w:lvlJc w:val="left"/>
      <w:pPr>
        <w:ind w:left="5760" w:hanging="360"/>
      </w:pPr>
    </w:lvl>
    <w:lvl w:ilvl="8" w:tplc="A1640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8B85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E88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C61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2A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803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6B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8A8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4F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E0B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810D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F2633A" w:tentative="1">
      <w:start w:val="1"/>
      <w:numFmt w:val="lowerLetter"/>
      <w:lvlText w:val="%2."/>
      <w:lvlJc w:val="left"/>
      <w:pPr>
        <w:ind w:left="1440" w:hanging="360"/>
      </w:pPr>
    </w:lvl>
    <w:lvl w:ilvl="2" w:tplc="0F963AE8" w:tentative="1">
      <w:start w:val="1"/>
      <w:numFmt w:val="lowerRoman"/>
      <w:lvlText w:val="%3."/>
      <w:lvlJc w:val="right"/>
      <w:pPr>
        <w:ind w:left="2160" w:hanging="180"/>
      </w:pPr>
    </w:lvl>
    <w:lvl w:ilvl="3" w:tplc="5C660D20" w:tentative="1">
      <w:start w:val="1"/>
      <w:numFmt w:val="decimal"/>
      <w:lvlText w:val="%4."/>
      <w:lvlJc w:val="left"/>
      <w:pPr>
        <w:ind w:left="2880" w:hanging="360"/>
      </w:pPr>
    </w:lvl>
    <w:lvl w:ilvl="4" w:tplc="FA5E8240" w:tentative="1">
      <w:start w:val="1"/>
      <w:numFmt w:val="lowerLetter"/>
      <w:lvlText w:val="%5."/>
      <w:lvlJc w:val="left"/>
      <w:pPr>
        <w:ind w:left="3600" w:hanging="360"/>
      </w:pPr>
    </w:lvl>
    <w:lvl w:ilvl="5" w:tplc="4338402E" w:tentative="1">
      <w:start w:val="1"/>
      <w:numFmt w:val="lowerRoman"/>
      <w:lvlText w:val="%6."/>
      <w:lvlJc w:val="right"/>
      <w:pPr>
        <w:ind w:left="4320" w:hanging="180"/>
      </w:pPr>
    </w:lvl>
    <w:lvl w:ilvl="6" w:tplc="84342CAE" w:tentative="1">
      <w:start w:val="1"/>
      <w:numFmt w:val="decimal"/>
      <w:lvlText w:val="%7."/>
      <w:lvlJc w:val="left"/>
      <w:pPr>
        <w:ind w:left="5040" w:hanging="360"/>
      </w:pPr>
    </w:lvl>
    <w:lvl w:ilvl="7" w:tplc="81AE5EB6" w:tentative="1">
      <w:start w:val="1"/>
      <w:numFmt w:val="lowerLetter"/>
      <w:lvlText w:val="%8."/>
      <w:lvlJc w:val="left"/>
      <w:pPr>
        <w:ind w:left="5760" w:hanging="360"/>
      </w:pPr>
    </w:lvl>
    <w:lvl w:ilvl="8" w:tplc="F4EE1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C3CC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D6A1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508C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AA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659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9AC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C86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A4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641C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5A42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C61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1EA8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A2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0BD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D42F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8B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E04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6EA2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320BF9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E0C4BA8">
      <w:start w:val="1"/>
      <w:numFmt w:val="lowerLetter"/>
      <w:lvlText w:val="%2."/>
      <w:lvlJc w:val="left"/>
      <w:pPr>
        <w:ind w:left="1364" w:hanging="360"/>
      </w:pPr>
    </w:lvl>
    <w:lvl w:ilvl="2" w:tplc="BBDC8660">
      <w:start w:val="1"/>
      <w:numFmt w:val="lowerRoman"/>
      <w:lvlText w:val="%3."/>
      <w:lvlJc w:val="right"/>
      <w:pPr>
        <w:ind w:left="2084" w:hanging="180"/>
      </w:pPr>
    </w:lvl>
    <w:lvl w:ilvl="3" w:tplc="A9F6AF42">
      <w:start w:val="1"/>
      <w:numFmt w:val="decimal"/>
      <w:lvlText w:val="%4."/>
      <w:lvlJc w:val="left"/>
      <w:pPr>
        <w:ind w:left="2804" w:hanging="360"/>
      </w:pPr>
    </w:lvl>
    <w:lvl w:ilvl="4" w:tplc="21A8969C">
      <w:start w:val="1"/>
      <w:numFmt w:val="lowerLetter"/>
      <w:lvlText w:val="%5."/>
      <w:lvlJc w:val="left"/>
      <w:pPr>
        <w:ind w:left="3524" w:hanging="360"/>
      </w:pPr>
    </w:lvl>
    <w:lvl w:ilvl="5" w:tplc="7B34EEC2">
      <w:start w:val="1"/>
      <w:numFmt w:val="lowerRoman"/>
      <w:lvlText w:val="%6."/>
      <w:lvlJc w:val="right"/>
      <w:pPr>
        <w:ind w:left="4244" w:hanging="180"/>
      </w:pPr>
    </w:lvl>
    <w:lvl w:ilvl="6" w:tplc="3F2CE6AE">
      <w:start w:val="1"/>
      <w:numFmt w:val="decimal"/>
      <w:lvlText w:val="%7."/>
      <w:lvlJc w:val="left"/>
      <w:pPr>
        <w:ind w:left="4964" w:hanging="360"/>
      </w:pPr>
    </w:lvl>
    <w:lvl w:ilvl="7" w:tplc="39189D8A">
      <w:start w:val="1"/>
      <w:numFmt w:val="lowerLetter"/>
      <w:lvlText w:val="%8."/>
      <w:lvlJc w:val="left"/>
      <w:pPr>
        <w:ind w:left="5684" w:hanging="360"/>
      </w:pPr>
    </w:lvl>
    <w:lvl w:ilvl="8" w:tplc="54F0154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602D0F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BB8F7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9C12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4A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406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1CCC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EAA2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E78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4CB9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EBCB7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DE228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6247D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CEC1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3DC59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C4A5D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BEB4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E600F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06032B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ADAAA9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3FE5C36" w:tentative="1">
      <w:start w:val="1"/>
      <w:numFmt w:val="lowerLetter"/>
      <w:lvlText w:val="%2."/>
      <w:lvlJc w:val="left"/>
      <w:pPr>
        <w:ind w:left="1440" w:hanging="360"/>
      </w:pPr>
    </w:lvl>
    <w:lvl w:ilvl="2" w:tplc="1AC0B4EE" w:tentative="1">
      <w:start w:val="1"/>
      <w:numFmt w:val="lowerRoman"/>
      <w:lvlText w:val="%3."/>
      <w:lvlJc w:val="right"/>
      <w:pPr>
        <w:ind w:left="2160" w:hanging="180"/>
      </w:pPr>
    </w:lvl>
    <w:lvl w:ilvl="3" w:tplc="802C9464" w:tentative="1">
      <w:start w:val="1"/>
      <w:numFmt w:val="decimal"/>
      <w:lvlText w:val="%4."/>
      <w:lvlJc w:val="left"/>
      <w:pPr>
        <w:ind w:left="2880" w:hanging="360"/>
      </w:pPr>
    </w:lvl>
    <w:lvl w:ilvl="4" w:tplc="47E6C912" w:tentative="1">
      <w:start w:val="1"/>
      <w:numFmt w:val="lowerLetter"/>
      <w:lvlText w:val="%5."/>
      <w:lvlJc w:val="left"/>
      <w:pPr>
        <w:ind w:left="3600" w:hanging="360"/>
      </w:pPr>
    </w:lvl>
    <w:lvl w:ilvl="5" w:tplc="4D82F9D6" w:tentative="1">
      <w:start w:val="1"/>
      <w:numFmt w:val="lowerRoman"/>
      <w:lvlText w:val="%6."/>
      <w:lvlJc w:val="right"/>
      <w:pPr>
        <w:ind w:left="4320" w:hanging="180"/>
      </w:pPr>
    </w:lvl>
    <w:lvl w:ilvl="6" w:tplc="0A62A77A" w:tentative="1">
      <w:start w:val="1"/>
      <w:numFmt w:val="decimal"/>
      <w:lvlText w:val="%7."/>
      <w:lvlJc w:val="left"/>
      <w:pPr>
        <w:ind w:left="5040" w:hanging="360"/>
      </w:pPr>
    </w:lvl>
    <w:lvl w:ilvl="7" w:tplc="77AEBC44" w:tentative="1">
      <w:start w:val="1"/>
      <w:numFmt w:val="lowerLetter"/>
      <w:lvlText w:val="%8."/>
      <w:lvlJc w:val="left"/>
      <w:pPr>
        <w:ind w:left="5760" w:hanging="360"/>
      </w:pPr>
    </w:lvl>
    <w:lvl w:ilvl="8" w:tplc="0DA49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B76C4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6EE6B3C" w:tentative="1">
      <w:start w:val="1"/>
      <w:numFmt w:val="lowerLetter"/>
      <w:lvlText w:val="%2."/>
      <w:lvlJc w:val="left"/>
      <w:pPr>
        <w:ind w:left="1440" w:hanging="360"/>
      </w:pPr>
    </w:lvl>
    <w:lvl w:ilvl="2" w:tplc="4AC867E4" w:tentative="1">
      <w:start w:val="1"/>
      <w:numFmt w:val="lowerRoman"/>
      <w:lvlText w:val="%3."/>
      <w:lvlJc w:val="right"/>
      <w:pPr>
        <w:ind w:left="2160" w:hanging="180"/>
      </w:pPr>
    </w:lvl>
    <w:lvl w:ilvl="3" w:tplc="20F2575A" w:tentative="1">
      <w:start w:val="1"/>
      <w:numFmt w:val="decimal"/>
      <w:lvlText w:val="%4."/>
      <w:lvlJc w:val="left"/>
      <w:pPr>
        <w:ind w:left="2880" w:hanging="360"/>
      </w:pPr>
    </w:lvl>
    <w:lvl w:ilvl="4" w:tplc="AA0074B8" w:tentative="1">
      <w:start w:val="1"/>
      <w:numFmt w:val="lowerLetter"/>
      <w:lvlText w:val="%5."/>
      <w:lvlJc w:val="left"/>
      <w:pPr>
        <w:ind w:left="3600" w:hanging="360"/>
      </w:pPr>
    </w:lvl>
    <w:lvl w:ilvl="5" w:tplc="1BF4D556" w:tentative="1">
      <w:start w:val="1"/>
      <w:numFmt w:val="lowerRoman"/>
      <w:lvlText w:val="%6."/>
      <w:lvlJc w:val="right"/>
      <w:pPr>
        <w:ind w:left="4320" w:hanging="180"/>
      </w:pPr>
    </w:lvl>
    <w:lvl w:ilvl="6" w:tplc="F67EF016" w:tentative="1">
      <w:start w:val="1"/>
      <w:numFmt w:val="decimal"/>
      <w:lvlText w:val="%7."/>
      <w:lvlJc w:val="left"/>
      <w:pPr>
        <w:ind w:left="5040" w:hanging="360"/>
      </w:pPr>
    </w:lvl>
    <w:lvl w:ilvl="7" w:tplc="2AB23A4C" w:tentative="1">
      <w:start w:val="1"/>
      <w:numFmt w:val="lowerLetter"/>
      <w:lvlText w:val="%8."/>
      <w:lvlJc w:val="left"/>
      <w:pPr>
        <w:ind w:left="5760" w:hanging="360"/>
      </w:pPr>
    </w:lvl>
    <w:lvl w:ilvl="8" w:tplc="F3BE7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7E2E3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E23FEC" w:tentative="1">
      <w:start w:val="1"/>
      <w:numFmt w:val="lowerLetter"/>
      <w:lvlText w:val="%2."/>
      <w:lvlJc w:val="left"/>
      <w:pPr>
        <w:ind w:left="1440" w:hanging="360"/>
      </w:pPr>
    </w:lvl>
    <w:lvl w:ilvl="2" w:tplc="93801ACE" w:tentative="1">
      <w:start w:val="1"/>
      <w:numFmt w:val="lowerRoman"/>
      <w:lvlText w:val="%3."/>
      <w:lvlJc w:val="right"/>
      <w:pPr>
        <w:ind w:left="2160" w:hanging="180"/>
      </w:pPr>
    </w:lvl>
    <w:lvl w:ilvl="3" w:tplc="9C5C0AAE" w:tentative="1">
      <w:start w:val="1"/>
      <w:numFmt w:val="decimal"/>
      <w:lvlText w:val="%4."/>
      <w:lvlJc w:val="left"/>
      <w:pPr>
        <w:ind w:left="2880" w:hanging="360"/>
      </w:pPr>
    </w:lvl>
    <w:lvl w:ilvl="4" w:tplc="1E90F09E" w:tentative="1">
      <w:start w:val="1"/>
      <w:numFmt w:val="lowerLetter"/>
      <w:lvlText w:val="%5."/>
      <w:lvlJc w:val="left"/>
      <w:pPr>
        <w:ind w:left="3600" w:hanging="360"/>
      </w:pPr>
    </w:lvl>
    <w:lvl w:ilvl="5" w:tplc="747C3826" w:tentative="1">
      <w:start w:val="1"/>
      <w:numFmt w:val="lowerRoman"/>
      <w:lvlText w:val="%6."/>
      <w:lvlJc w:val="right"/>
      <w:pPr>
        <w:ind w:left="4320" w:hanging="180"/>
      </w:pPr>
    </w:lvl>
    <w:lvl w:ilvl="6" w:tplc="80549684" w:tentative="1">
      <w:start w:val="1"/>
      <w:numFmt w:val="decimal"/>
      <w:lvlText w:val="%7."/>
      <w:lvlJc w:val="left"/>
      <w:pPr>
        <w:ind w:left="5040" w:hanging="360"/>
      </w:pPr>
    </w:lvl>
    <w:lvl w:ilvl="7" w:tplc="F0823224" w:tentative="1">
      <w:start w:val="1"/>
      <w:numFmt w:val="lowerLetter"/>
      <w:lvlText w:val="%8."/>
      <w:lvlJc w:val="left"/>
      <w:pPr>
        <w:ind w:left="5760" w:hanging="360"/>
      </w:pPr>
    </w:lvl>
    <w:lvl w:ilvl="8" w:tplc="10A6F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F185C7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550CC84" w:tentative="1">
      <w:start w:val="1"/>
      <w:numFmt w:val="lowerLetter"/>
      <w:lvlText w:val="%2."/>
      <w:lvlJc w:val="left"/>
      <w:pPr>
        <w:ind w:left="1364" w:hanging="360"/>
      </w:pPr>
    </w:lvl>
    <w:lvl w:ilvl="2" w:tplc="824C3834" w:tentative="1">
      <w:start w:val="1"/>
      <w:numFmt w:val="lowerRoman"/>
      <w:lvlText w:val="%3."/>
      <w:lvlJc w:val="right"/>
      <w:pPr>
        <w:ind w:left="2084" w:hanging="180"/>
      </w:pPr>
    </w:lvl>
    <w:lvl w:ilvl="3" w:tplc="A75E4D52" w:tentative="1">
      <w:start w:val="1"/>
      <w:numFmt w:val="decimal"/>
      <w:lvlText w:val="%4."/>
      <w:lvlJc w:val="left"/>
      <w:pPr>
        <w:ind w:left="2804" w:hanging="360"/>
      </w:pPr>
    </w:lvl>
    <w:lvl w:ilvl="4" w:tplc="BB5EA10C" w:tentative="1">
      <w:start w:val="1"/>
      <w:numFmt w:val="lowerLetter"/>
      <w:lvlText w:val="%5."/>
      <w:lvlJc w:val="left"/>
      <w:pPr>
        <w:ind w:left="3524" w:hanging="360"/>
      </w:pPr>
    </w:lvl>
    <w:lvl w:ilvl="5" w:tplc="C89EFE6C" w:tentative="1">
      <w:start w:val="1"/>
      <w:numFmt w:val="lowerRoman"/>
      <w:lvlText w:val="%6."/>
      <w:lvlJc w:val="right"/>
      <w:pPr>
        <w:ind w:left="4244" w:hanging="180"/>
      </w:pPr>
    </w:lvl>
    <w:lvl w:ilvl="6" w:tplc="2C68E04A" w:tentative="1">
      <w:start w:val="1"/>
      <w:numFmt w:val="decimal"/>
      <w:lvlText w:val="%7."/>
      <w:lvlJc w:val="left"/>
      <w:pPr>
        <w:ind w:left="4964" w:hanging="360"/>
      </w:pPr>
    </w:lvl>
    <w:lvl w:ilvl="7" w:tplc="21A63828" w:tentative="1">
      <w:start w:val="1"/>
      <w:numFmt w:val="lowerLetter"/>
      <w:lvlText w:val="%8."/>
      <w:lvlJc w:val="left"/>
      <w:pPr>
        <w:ind w:left="5684" w:hanging="360"/>
      </w:pPr>
    </w:lvl>
    <w:lvl w:ilvl="8" w:tplc="BC78ED4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70A8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3C432A6" w:tentative="1">
      <w:start w:val="1"/>
      <w:numFmt w:val="lowerLetter"/>
      <w:lvlText w:val="%2."/>
      <w:lvlJc w:val="left"/>
      <w:pPr>
        <w:ind w:left="1440" w:hanging="360"/>
      </w:pPr>
    </w:lvl>
    <w:lvl w:ilvl="2" w:tplc="80F60650" w:tentative="1">
      <w:start w:val="1"/>
      <w:numFmt w:val="lowerRoman"/>
      <w:lvlText w:val="%3."/>
      <w:lvlJc w:val="right"/>
      <w:pPr>
        <w:ind w:left="2160" w:hanging="180"/>
      </w:pPr>
    </w:lvl>
    <w:lvl w:ilvl="3" w:tplc="6B24BDDC" w:tentative="1">
      <w:start w:val="1"/>
      <w:numFmt w:val="decimal"/>
      <w:lvlText w:val="%4."/>
      <w:lvlJc w:val="left"/>
      <w:pPr>
        <w:ind w:left="2880" w:hanging="360"/>
      </w:pPr>
    </w:lvl>
    <w:lvl w:ilvl="4" w:tplc="1020F7C0" w:tentative="1">
      <w:start w:val="1"/>
      <w:numFmt w:val="lowerLetter"/>
      <w:lvlText w:val="%5."/>
      <w:lvlJc w:val="left"/>
      <w:pPr>
        <w:ind w:left="3600" w:hanging="360"/>
      </w:pPr>
    </w:lvl>
    <w:lvl w:ilvl="5" w:tplc="30440D74" w:tentative="1">
      <w:start w:val="1"/>
      <w:numFmt w:val="lowerRoman"/>
      <w:lvlText w:val="%6."/>
      <w:lvlJc w:val="right"/>
      <w:pPr>
        <w:ind w:left="4320" w:hanging="180"/>
      </w:pPr>
    </w:lvl>
    <w:lvl w:ilvl="6" w:tplc="7C9AB9C8" w:tentative="1">
      <w:start w:val="1"/>
      <w:numFmt w:val="decimal"/>
      <w:lvlText w:val="%7."/>
      <w:lvlJc w:val="left"/>
      <w:pPr>
        <w:ind w:left="5040" w:hanging="360"/>
      </w:pPr>
    </w:lvl>
    <w:lvl w:ilvl="7" w:tplc="E7B81A98" w:tentative="1">
      <w:start w:val="1"/>
      <w:numFmt w:val="lowerLetter"/>
      <w:lvlText w:val="%8."/>
      <w:lvlJc w:val="left"/>
      <w:pPr>
        <w:ind w:left="5760" w:hanging="360"/>
      </w:pPr>
    </w:lvl>
    <w:lvl w:ilvl="8" w:tplc="B3BCA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30131615">
    <w:abstractNumId w:val="19"/>
  </w:num>
  <w:num w:numId="2" w16cid:durableId="981273896">
    <w:abstractNumId w:val="6"/>
  </w:num>
  <w:num w:numId="3" w16cid:durableId="1626932272">
    <w:abstractNumId w:val="10"/>
  </w:num>
  <w:num w:numId="4" w16cid:durableId="585305431">
    <w:abstractNumId w:val="27"/>
  </w:num>
  <w:num w:numId="5" w16cid:durableId="207763164">
    <w:abstractNumId w:val="0"/>
  </w:num>
  <w:num w:numId="6" w16cid:durableId="1010642883">
    <w:abstractNumId w:val="11"/>
  </w:num>
  <w:num w:numId="7" w16cid:durableId="1175414478">
    <w:abstractNumId w:val="28"/>
  </w:num>
  <w:num w:numId="8" w16cid:durableId="15912336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4336485">
    <w:abstractNumId w:val="1"/>
  </w:num>
  <w:num w:numId="10" w16cid:durableId="958797028">
    <w:abstractNumId w:val="0"/>
    <w:lvlOverride w:ilvl="0">
      <w:startOverride w:val="1"/>
    </w:lvlOverride>
  </w:num>
  <w:num w:numId="11" w16cid:durableId="14249137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6422273">
    <w:abstractNumId w:val="6"/>
  </w:num>
  <w:num w:numId="13" w16cid:durableId="387924596">
    <w:abstractNumId w:val="27"/>
  </w:num>
  <w:num w:numId="14" w16cid:durableId="3043545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0090041">
    <w:abstractNumId w:val="20"/>
  </w:num>
  <w:num w:numId="16" w16cid:durableId="21436902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52833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59135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25351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6733336">
    <w:abstractNumId w:val="24"/>
  </w:num>
  <w:num w:numId="21" w16cid:durableId="1271352612">
    <w:abstractNumId w:val="8"/>
  </w:num>
  <w:num w:numId="22" w16cid:durableId="1660571690">
    <w:abstractNumId w:val="31"/>
  </w:num>
  <w:num w:numId="23" w16cid:durableId="1815482444">
    <w:abstractNumId w:val="34"/>
  </w:num>
  <w:num w:numId="24" w16cid:durableId="1551460250">
    <w:abstractNumId w:val="32"/>
  </w:num>
  <w:num w:numId="25" w16cid:durableId="2042893415">
    <w:abstractNumId w:val="12"/>
  </w:num>
  <w:num w:numId="26" w16cid:durableId="1813516981">
    <w:abstractNumId w:val="33"/>
  </w:num>
  <w:num w:numId="27" w16cid:durableId="880439934">
    <w:abstractNumId w:val="7"/>
  </w:num>
  <w:num w:numId="28" w16cid:durableId="1887839140">
    <w:abstractNumId w:val="30"/>
  </w:num>
  <w:num w:numId="29" w16cid:durableId="165100925">
    <w:abstractNumId w:val="16"/>
  </w:num>
  <w:num w:numId="30" w16cid:durableId="1076782899">
    <w:abstractNumId w:val="2"/>
  </w:num>
  <w:num w:numId="31" w16cid:durableId="1933658943">
    <w:abstractNumId w:val="25"/>
  </w:num>
  <w:num w:numId="32" w16cid:durableId="2069104085">
    <w:abstractNumId w:val="17"/>
  </w:num>
  <w:num w:numId="33" w16cid:durableId="241986962">
    <w:abstractNumId w:val="15"/>
  </w:num>
  <w:num w:numId="34" w16cid:durableId="582764053">
    <w:abstractNumId w:val="3"/>
  </w:num>
  <w:num w:numId="35" w16cid:durableId="308752673">
    <w:abstractNumId w:val="4"/>
  </w:num>
  <w:num w:numId="36" w16cid:durableId="864515608">
    <w:abstractNumId w:val="14"/>
  </w:num>
  <w:num w:numId="37" w16cid:durableId="1420322366">
    <w:abstractNumId w:val="9"/>
  </w:num>
  <w:num w:numId="38" w16cid:durableId="777068552">
    <w:abstractNumId w:val="13"/>
  </w:num>
  <w:num w:numId="39" w16cid:durableId="462240125">
    <w:abstractNumId w:val="22"/>
  </w:num>
  <w:num w:numId="40" w16cid:durableId="1245146821">
    <w:abstractNumId w:val="29"/>
  </w:num>
  <w:num w:numId="41" w16cid:durableId="1404374223">
    <w:abstractNumId w:val="18"/>
  </w:num>
  <w:num w:numId="42" w16cid:durableId="156271709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036AC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018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23D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9248D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E68F7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6BED4F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29</cp:revision>
  <cp:lastPrinted>2024-06-03T15:30:00Z</cp:lastPrinted>
  <dcterms:created xsi:type="dcterms:W3CDTF">2024-02-15T14:56:00Z</dcterms:created>
  <dcterms:modified xsi:type="dcterms:W3CDTF">2025-05-21T13:34:00Z</dcterms:modified>
</cp:coreProperties>
</file>