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4D7C57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111692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3F0B474" w14:textId="77777777" w:rsidR="00111692" w:rsidRDefault="00111692" w:rsidP="00111692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447805C" w14:textId="77777777" w:rsidR="00111692" w:rsidRDefault="00111692" w:rsidP="00111692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WELLINGTON FAGUNDES</w:t>
      </w:r>
    </w:p>
    <w:p w14:paraId="0614286F" w14:textId="77777777" w:rsidR="00111692" w:rsidRDefault="00111692" w:rsidP="00111692">
      <w:pPr>
        <w:tabs>
          <w:tab w:val="left" w:pos="4820"/>
        </w:tabs>
        <w:jc w:val="both"/>
        <w:rPr>
          <w:iCs/>
        </w:rPr>
      </w:pPr>
      <w:r>
        <w:rPr>
          <w:iCs/>
        </w:rPr>
        <w:t>Senador da República</w:t>
      </w:r>
    </w:p>
    <w:p w14:paraId="4E5FEA16" w14:textId="77777777" w:rsidR="00111692" w:rsidRDefault="00111692" w:rsidP="00111692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50A43DEF" w14:textId="77777777" w:rsidR="00111692" w:rsidRDefault="00111692" w:rsidP="00111692">
      <w:pPr>
        <w:tabs>
          <w:tab w:val="left" w:pos="4820"/>
        </w:tabs>
        <w:jc w:val="both"/>
        <w:rPr>
          <w:b/>
          <w:iCs/>
        </w:rPr>
      </w:pPr>
    </w:p>
    <w:p w14:paraId="47E8E1E6" w14:textId="77777777" w:rsidR="00111692" w:rsidRDefault="00111692" w:rsidP="00111692">
      <w:pPr>
        <w:tabs>
          <w:tab w:val="left" w:pos="4820"/>
        </w:tabs>
        <w:jc w:val="both"/>
        <w:rPr>
          <w:b/>
          <w:iCs/>
        </w:rPr>
      </w:pPr>
    </w:p>
    <w:p w14:paraId="4C2F19DB" w14:textId="77777777" w:rsidR="00111692" w:rsidRDefault="00111692" w:rsidP="00111692">
      <w:pPr>
        <w:tabs>
          <w:tab w:val="left" w:pos="4820"/>
        </w:tabs>
        <w:jc w:val="both"/>
        <w:rPr>
          <w:b/>
          <w:iCs/>
        </w:rPr>
      </w:pPr>
    </w:p>
    <w:p w14:paraId="45FFD694" w14:textId="44BEA33F" w:rsidR="00111692" w:rsidRDefault="00111692" w:rsidP="00111692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Requerimento.</w:t>
      </w:r>
    </w:p>
    <w:p w14:paraId="02D7B473" w14:textId="77777777" w:rsidR="00111692" w:rsidRDefault="00111692" w:rsidP="00111692">
      <w:pPr>
        <w:tabs>
          <w:tab w:val="left" w:pos="4820"/>
        </w:tabs>
        <w:ind w:firstLine="1418"/>
        <w:jc w:val="both"/>
        <w:rPr>
          <w:iCs/>
        </w:rPr>
      </w:pPr>
    </w:p>
    <w:p w14:paraId="28325A99" w14:textId="77777777" w:rsidR="00111692" w:rsidRDefault="00111692" w:rsidP="00111692">
      <w:pPr>
        <w:tabs>
          <w:tab w:val="left" w:pos="4820"/>
        </w:tabs>
        <w:ind w:firstLine="1418"/>
        <w:jc w:val="both"/>
        <w:rPr>
          <w:iCs/>
        </w:rPr>
      </w:pPr>
    </w:p>
    <w:p w14:paraId="2ECA699D" w14:textId="77777777" w:rsidR="00111692" w:rsidRDefault="00111692" w:rsidP="00111692">
      <w:pPr>
        <w:tabs>
          <w:tab w:val="left" w:pos="4820"/>
        </w:tabs>
        <w:ind w:firstLine="1418"/>
        <w:jc w:val="both"/>
        <w:rPr>
          <w:iCs/>
        </w:rPr>
      </w:pPr>
    </w:p>
    <w:p w14:paraId="26428833" w14:textId="77777777" w:rsidR="00111692" w:rsidRDefault="00111692" w:rsidP="001116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616FD009" w14:textId="77777777" w:rsidR="00111692" w:rsidRDefault="00111692" w:rsidP="00111692">
      <w:pPr>
        <w:tabs>
          <w:tab w:val="left" w:pos="4820"/>
        </w:tabs>
        <w:ind w:firstLine="1418"/>
        <w:jc w:val="both"/>
        <w:rPr>
          <w:iCs/>
        </w:rPr>
      </w:pPr>
    </w:p>
    <w:p w14:paraId="198CDC5D" w14:textId="77777777" w:rsidR="00111692" w:rsidRDefault="00111692" w:rsidP="00111692">
      <w:pPr>
        <w:tabs>
          <w:tab w:val="left" w:pos="4820"/>
        </w:tabs>
        <w:ind w:firstLine="1418"/>
        <w:rPr>
          <w:iCs/>
        </w:rPr>
      </w:pPr>
    </w:p>
    <w:p w14:paraId="4BEE8F43" w14:textId="77777777" w:rsidR="00111692" w:rsidRDefault="00111692" w:rsidP="00111692">
      <w:pPr>
        <w:tabs>
          <w:tab w:val="left" w:pos="4820"/>
        </w:tabs>
        <w:ind w:firstLine="1418"/>
        <w:rPr>
          <w:iCs/>
        </w:rPr>
      </w:pPr>
    </w:p>
    <w:p w14:paraId="21BE17B9" w14:textId="2639BF20" w:rsidR="009C05C1" w:rsidRDefault="00111692" w:rsidP="001116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DC6D" w14:textId="77777777" w:rsidR="00963CF5" w:rsidRDefault="00963CF5">
      <w:r>
        <w:separator/>
      </w:r>
    </w:p>
  </w:endnote>
  <w:endnote w:type="continuationSeparator" w:id="0">
    <w:p w14:paraId="614E694D" w14:textId="77777777" w:rsidR="00963CF5" w:rsidRDefault="0096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93C5" w14:textId="77777777" w:rsidR="00963CF5" w:rsidRDefault="00963CF5">
      <w:r>
        <w:separator/>
      </w:r>
    </w:p>
  </w:footnote>
  <w:footnote w:type="continuationSeparator" w:id="0">
    <w:p w14:paraId="0EFCBF28" w14:textId="77777777" w:rsidR="00963CF5" w:rsidRDefault="0096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36B7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598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E3AE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DA4884" w:tentative="1">
      <w:start w:val="1"/>
      <w:numFmt w:val="lowerLetter"/>
      <w:lvlText w:val="%2."/>
      <w:lvlJc w:val="left"/>
      <w:pPr>
        <w:ind w:left="1440" w:hanging="360"/>
      </w:pPr>
    </w:lvl>
    <w:lvl w:ilvl="2" w:tplc="6D92F6CE" w:tentative="1">
      <w:start w:val="1"/>
      <w:numFmt w:val="lowerRoman"/>
      <w:lvlText w:val="%3."/>
      <w:lvlJc w:val="right"/>
      <w:pPr>
        <w:ind w:left="2160" w:hanging="180"/>
      </w:pPr>
    </w:lvl>
    <w:lvl w:ilvl="3" w:tplc="D3C010BC" w:tentative="1">
      <w:start w:val="1"/>
      <w:numFmt w:val="decimal"/>
      <w:lvlText w:val="%4."/>
      <w:lvlJc w:val="left"/>
      <w:pPr>
        <w:ind w:left="2880" w:hanging="360"/>
      </w:pPr>
    </w:lvl>
    <w:lvl w:ilvl="4" w:tplc="4DCE6406" w:tentative="1">
      <w:start w:val="1"/>
      <w:numFmt w:val="lowerLetter"/>
      <w:lvlText w:val="%5."/>
      <w:lvlJc w:val="left"/>
      <w:pPr>
        <w:ind w:left="3600" w:hanging="360"/>
      </w:pPr>
    </w:lvl>
    <w:lvl w:ilvl="5" w:tplc="AA8EB752" w:tentative="1">
      <w:start w:val="1"/>
      <w:numFmt w:val="lowerRoman"/>
      <w:lvlText w:val="%6."/>
      <w:lvlJc w:val="right"/>
      <w:pPr>
        <w:ind w:left="4320" w:hanging="180"/>
      </w:pPr>
    </w:lvl>
    <w:lvl w:ilvl="6" w:tplc="624443A0" w:tentative="1">
      <w:start w:val="1"/>
      <w:numFmt w:val="decimal"/>
      <w:lvlText w:val="%7."/>
      <w:lvlJc w:val="left"/>
      <w:pPr>
        <w:ind w:left="5040" w:hanging="360"/>
      </w:pPr>
    </w:lvl>
    <w:lvl w:ilvl="7" w:tplc="DCBA8808" w:tentative="1">
      <w:start w:val="1"/>
      <w:numFmt w:val="lowerLetter"/>
      <w:lvlText w:val="%8."/>
      <w:lvlJc w:val="left"/>
      <w:pPr>
        <w:ind w:left="5760" w:hanging="360"/>
      </w:pPr>
    </w:lvl>
    <w:lvl w:ilvl="8" w:tplc="3E24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D744E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812913A" w:tentative="1">
      <w:start w:val="1"/>
      <w:numFmt w:val="lowerLetter"/>
      <w:lvlText w:val="%2."/>
      <w:lvlJc w:val="left"/>
      <w:pPr>
        <w:ind w:left="1440" w:hanging="360"/>
      </w:pPr>
    </w:lvl>
    <w:lvl w:ilvl="2" w:tplc="CDDE5090" w:tentative="1">
      <w:start w:val="1"/>
      <w:numFmt w:val="lowerRoman"/>
      <w:lvlText w:val="%3."/>
      <w:lvlJc w:val="right"/>
      <w:pPr>
        <w:ind w:left="2160" w:hanging="180"/>
      </w:pPr>
    </w:lvl>
    <w:lvl w:ilvl="3" w:tplc="0492D52C" w:tentative="1">
      <w:start w:val="1"/>
      <w:numFmt w:val="decimal"/>
      <w:lvlText w:val="%4."/>
      <w:lvlJc w:val="left"/>
      <w:pPr>
        <w:ind w:left="2880" w:hanging="360"/>
      </w:pPr>
    </w:lvl>
    <w:lvl w:ilvl="4" w:tplc="B38C82DE" w:tentative="1">
      <w:start w:val="1"/>
      <w:numFmt w:val="lowerLetter"/>
      <w:lvlText w:val="%5."/>
      <w:lvlJc w:val="left"/>
      <w:pPr>
        <w:ind w:left="3600" w:hanging="360"/>
      </w:pPr>
    </w:lvl>
    <w:lvl w:ilvl="5" w:tplc="EF9605B8" w:tentative="1">
      <w:start w:val="1"/>
      <w:numFmt w:val="lowerRoman"/>
      <w:lvlText w:val="%6."/>
      <w:lvlJc w:val="right"/>
      <w:pPr>
        <w:ind w:left="4320" w:hanging="180"/>
      </w:pPr>
    </w:lvl>
    <w:lvl w:ilvl="6" w:tplc="A0D6CA0A" w:tentative="1">
      <w:start w:val="1"/>
      <w:numFmt w:val="decimal"/>
      <w:lvlText w:val="%7."/>
      <w:lvlJc w:val="left"/>
      <w:pPr>
        <w:ind w:left="5040" w:hanging="360"/>
      </w:pPr>
    </w:lvl>
    <w:lvl w:ilvl="7" w:tplc="90A21F42" w:tentative="1">
      <w:start w:val="1"/>
      <w:numFmt w:val="lowerLetter"/>
      <w:lvlText w:val="%8."/>
      <w:lvlJc w:val="left"/>
      <w:pPr>
        <w:ind w:left="5760" w:hanging="360"/>
      </w:pPr>
    </w:lvl>
    <w:lvl w:ilvl="8" w:tplc="9EF6B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B6C1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78CE0E" w:tentative="1">
      <w:start w:val="1"/>
      <w:numFmt w:val="lowerLetter"/>
      <w:lvlText w:val="%2."/>
      <w:lvlJc w:val="left"/>
      <w:pPr>
        <w:ind w:left="1440" w:hanging="360"/>
      </w:pPr>
    </w:lvl>
    <w:lvl w:ilvl="2" w:tplc="7EAE716A" w:tentative="1">
      <w:start w:val="1"/>
      <w:numFmt w:val="lowerRoman"/>
      <w:lvlText w:val="%3."/>
      <w:lvlJc w:val="right"/>
      <w:pPr>
        <w:ind w:left="2160" w:hanging="180"/>
      </w:pPr>
    </w:lvl>
    <w:lvl w:ilvl="3" w:tplc="5F80202A" w:tentative="1">
      <w:start w:val="1"/>
      <w:numFmt w:val="decimal"/>
      <w:lvlText w:val="%4."/>
      <w:lvlJc w:val="left"/>
      <w:pPr>
        <w:ind w:left="2880" w:hanging="360"/>
      </w:pPr>
    </w:lvl>
    <w:lvl w:ilvl="4" w:tplc="74FC6C52" w:tentative="1">
      <w:start w:val="1"/>
      <w:numFmt w:val="lowerLetter"/>
      <w:lvlText w:val="%5."/>
      <w:lvlJc w:val="left"/>
      <w:pPr>
        <w:ind w:left="3600" w:hanging="360"/>
      </w:pPr>
    </w:lvl>
    <w:lvl w:ilvl="5" w:tplc="0206FD94" w:tentative="1">
      <w:start w:val="1"/>
      <w:numFmt w:val="lowerRoman"/>
      <w:lvlText w:val="%6."/>
      <w:lvlJc w:val="right"/>
      <w:pPr>
        <w:ind w:left="4320" w:hanging="180"/>
      </w:pPr>
    </w:lvl>
    <w:lvl w:ilvl="6" w:tplc="B3F443AE" w:tentative="1">
      <w:start w:val="1"/>
      <w:numFmt w:val="decimal"/>
      <w:lvlText w:val="%7."/>
      <w:lvlJc w:val="left"/>
      <w:pPr>
        <w:ind w:left="5040" w:hanging="360"/>
      </w:pPr>
    </w:lvl>
    <w:lvl w:ilvl="7" w:tplc="F65A87DC" w:tentative="1">
      <w:start w:val="1"/>
      <w:numFmt w:val="lowerLetter"/>
      <w:lvlText w:val="%8."/>
      <w:lvlJc w:val="left"/>
      <w:pPr>
        <w:ind w:left="5760" w:hanging="360"/>
      </w:pPr>
    </w:lvl>
    <w:lvl w:ilvl="8" w:tplc="6CA8C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61EB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6A4424" w:tentative="1">
      <w:start w:val="1"/>
      <w:numFmt w:val="lowerLetter"/>
      <w:lvlText w:val="%2."/>
      <w:lvlJc w:val="left"/>
      <w:pPr>
        <w:ind w:left="1440" w:hanging="360"/>
      </w:pPr>
    </w:lvl>
    <w:lvl w:ilvl="2" w:tplc="675EE7E2" w:tentative="1">
      <w:start w:val="1"/>
      <w:numFmt w:val="lowerRoman"/>
      <w:lvlText w:val="%3."/>
      <w:lvlJc w:val="right"/>
      <w:pPr>
        <w:ind w:left="2160" w:hanging="180"/>
      </w:pPr>
    </w:lvl>
    <w:lvl w:ilvl="3" w:tplc="529CC3C8" w:tentative="1">
      <w:start w:val="1"/>
      <w:numFmt w:val="decimal"/>
      <w:lvlText w:val="%4."/>
      <w:lvlJc w:val="left"/>
      <w:pPr>
        <w:ind w:left="2880" w:hanging="360"/>
      </w:pPr>
    </w:lvl>
    <w:lvl w:ilvl="4" w:tplc="85185644" w:tentative="1">
      <w:start w:val="1"/>
      <w:numFmt w:val="lowerLetter"/>
      <w:lvlText w:val="%5."/>
      <w:lvlJc w:val="left"/>
      <w:pPr>
        <w:ind w:left="3600" w:hanging="360"/>
      </w:pPr>
    </w:lvl>
    <w:lvl w:ilvl="5" w:tplc="CC56A958" w:tentative="1">
      <w:start w:val="1"/>
      <w:numFmt w:val="lowerRoman"/>
      <w:lvlText w:val="%6."/>
      <w:lvlJc w:val="right"/>
      <w:pPr>
        <w:ind w:left="4320" w:hanging="180"/>
      </w:pPr>
    </w:lvl>
    <w:lvl w:ilvl="6" w:tplc="32067D64" w:tentative="1">
      <w:start w:val="1"/>
      <w:numFmt w:val="decimal"/>
      <w:lvlText w:val="%7."/>
      <w:lvlJc w:val="left"/>
      <w:pPr>
        <w:ind w:left="5040" w:hanging="360"/>
      </w:pPr>
    </w:lvl>
    <w:lvl w:ilvl="7" w:tplc="DB3C49A6" w:tentative="1">
      <w:start w:val="1"/>
      <w:numFmt w:val="lowerLetter"/>
      <w:lvlText w:val="%8."/>
      <w:lvlJc w:val="left"/>
      <w:pPr>
        <w:ind w:left="5760" w:hanging="360"/>
      </w:pPr>
    </w:lvl>
    <w:lvl w:ilvl="8" w:tplc="D528D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7461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65BAA" w:tentative="1">
      <w:start w:val="1"/>
      <w:numFmt w:val="lowerLetter"/>
      <w:lvlText w:val="%2."/>
      <w:lvlJc w:val="left"/>
      <w:pPr>
        <w:ind w:left="1440" w:hanging="360"/>
      </w:pPr>
    </w:lvl>
    <w:lvl w:ilvl="2" w:tplc="11DA2848" w:tentative="1">
      <w:start w:val="1"/>
      <w:numFmt w:val="lowerRoman"/>
      <w:lvlText w:val="%3."/>
      <w:lvlJc w:val="right"/>
      <w:pPr>
        <w:ind w:left="2160" w:hanging="180"/>
      </w:pPr>
    </w:lvl>
    <w:lvl w:ilvl="3" w:tplc="9DBCE5B2" w:tentative="1">
      <w:start w:val="1"/>
      <w:numFmt w:val="decimal"/>
      <w:lvlText w:val="%4."/>
      <w:lvlJc w:val="left"/>
      <w:pPr>
        <w:ind w:left="2880" w:hanging="360"/>
      </w:pPr>
    </w:lvl>
    <w:lvl w:ilvl="4" w:tplc="7B5E68B0" w:tentative="1">
      <w:start w:val="1"/>
      <w:numFmt w:val="lowerLetter"/>
      <w:lvlText w:val="%5."/>
      <w:lvlJc w:val="left"/>
      <w:pPr>
        <w:ind w:left="3600" w:hanging="360"/>
      </w:pPr>
    </w:lvl>
    <w:lvl w:ilvl="5" w:tplc="95D6BE66" w:tentative="1">
      <w:start w:val="1"/>
      <w:numFmt w:val="lowerRoman"/>
      <w:lvlText w:val="%6."/>
      <w:lvlJc w:val="right"/>
      <w:pPr>
        <w:ind w:left="4320" w:hanging="180"/>
      </w:pPr>
    </w:lvl>
    <w:lvl w:ilvl="6" w:tplc="BF0CC06E" w:tentative="1">
      <w:start w:val="1"/>
      <w:numFmt w:val="decimal"/>
      <w:lvlText w:val="%7."/>
      <w:lvlJc w:val="left"/>
      <w:pPr>
        <w:ind w:left="5040" w:hanging="360"/>
      </w:pPr>
    </w:lvl>
    <w:lvl w:ilvl="7" w:tplc="B0AC236E" w:tentative="1">
      <w:start w:val="1"/>
      <w:numFmt w:val="lowerLetter"/>
      <w:lvlText w:val="%8."/>
      <w:lvlJc w:val="left"/>
      <w:pPr>
        <w:ind w:left="5760" w:hanging="360"/>
      </w:pPr>
    </w:lvl>
    <w:lvl w:ilvl="8" w:tplc="AC62C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460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07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09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49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00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00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00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69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8C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FC4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68ABA" w:tentative="1">
      <w:start w:val="1"/>
      <w:numFmt w:val="lowerLetter"/>
      <w:lvlText w:val="%2."/>
      <w:lvlJc w:val="left"/>
      <w:pPr>
        <w:ind w:left="1440" w:hanging="360"/>
      </w:pPr>
    </w:lvl>
    <w:lvl w:ilvl="2" w:tplc="938618BA" w:tentative="1">
      <w:start w:val="1"/>
      <w:numFmt w:val="lowerRoman"/>
      <w:lvlText w:val="%3."/>
      <w:lvlJc w:val="right"/>
      <w:pPr>
        <w:ind w:left="2160" w:hanging="180"/>
      </w:pPr>
    </w:lvl>
    <w:lvl w:ilvl="3" w:tplc="08C007CC" w:tentative="1">
      <w:start w:val="1"/>
      <w:numFmt w:val="decimal"/>
      <w:lvlText w:val="%4."/>
      <w:lvlJc w:val="left"/>
      <w:pPr>
        <w:ind w:left="2880" w:hanging="360"/>
      </w:pPr>
    </w:lvl>
    <w:lvl w:ilvl="4" w:tplc="7F86A272" w:tentative="1">
      <w:start w:val="1"/>
      <w:numFmt w:val="lowerLetter"/>
      <w:lvlText w:val="%5."/>
      <w:lvlJc w:val="left"/>
      <w:pPr>
        <w:ind w:left="3600" w:hanging="360"/>
      </w:pPr>
    </w:lvl>
    <w:lvl w:ilvl="5" w:tplc="7892F6DE" w:tentative="1">
      <w:start w:val="1"/>
      <w:numFmt w:val="lowerRoman"/>
      <w:lvlText w:val="%6."/>
      <w:lvlJc w:val="right"/>
      <w:pPr>
        <w:ind w:left="4320" w:hanging="180"/>
      </w:pPr>
    </w:lvl>
    <w:lvl w:ilvl="6" w:tplc="3446E94C" w:tentative="1">
      <w:start w:val="1"/>
      <w:numFmt w:val="decimal"/>
      <w:lvlText w:val="%7."/>
      <w:lvlJc w:val="left"/>
      <w:pPr>
        <w:ind w:left="5040" w:hanging="360"/>
      </w:pPr>
    </w:lvl>
    <w:lvl w:ilvl="7" w:tplc="C416F6F4" w:tentative="1">
      <w:start w:val="1"/>
      <w:numFmt w:val="lowerLetter"/>
      <w:lvlText w:val="%8."/>
      <w:lvlJc w:val="left"/>
      <w:pPr>
        <w:ind w:left="5760" w:hanging="360"/>
      </w:pPr>
    </w:lvl>
    <w:lvl w:ilvl="8" w:tplc="7828F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D606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BA62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45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8F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6E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6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0F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09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E1C2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0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40C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EB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7A29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F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E2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FAB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F820AE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9FCB9F0">
      <w:start w:val="1"/>
      <w:numFmt w:val="lowerLetter"/>
      <w:lvlText w:val="%2."/>
      <w:lvlJc w:val="left"/>
      <w:pPr>
        <w:ind w:left="1364" w:hanging="360"/>
      </w:pPr>
    </w:lvl>
    <w:lvl w:ilvl="2" w:tplc="B6CC59EC">
      <w:start w:val="1"/>
      <w:numFmt w:val="lowerRoman"/>
      <w:lvlText w:val="%3."/>
      <w:lvlJc w:val="right"/>
      <w:pPr>
        <w:ind w:left="2084" w:hanging="180"/>
      </w:pPr>
    </w:lvl>
    <w:lvl w:ilvl="3" w:tplc="08F278F2">
      <w:start w:val="1"/>
      <w:numFmt w:val="decimal"/>
      <w:lvlText w:val="%4."/>
      <w:lvlJc w:val="left"/>
      <w:pPr>
        <w:ind w:left="2804" w:hanging="360"/>
      </w:pPr>
    </w:lvl>
    <w:lvl w:ilvl="4" w:tplc="38DA780A">
      <w:start w:val="1"/>
      <w:numFmt w:val="lowerLetter"/>
      <w:lvlText w:val="%5."/>
      <w:lvlJc w:val="left"/>
      <w:pPr>
        <w:ind w:left="3524" w:hanging="360"/>
      </w:pPr>
    </w:lvl>
    <w:lvl w:ilvl="5" w:tplc="AFD2B94A">
      <w:start w:val="1"/>
      <w:numFmt w:val="lowerRoman"/>
      <w:lvlText w:val="%6."/>
      <w:lvlJc w:val="right"/>
      <w:pPr>
        <w:ind w:left="4244" w:hanging="180"/>
      </w:pPr>
    </w:lvl>
    <w:lvl w:ilvl="6" w:tplc="BEEE2162">
      <w:start w:val="1"/>
      <w:numFmt w:val="decimal"/>
      <w:lvlText w:val="%7."/>
      <w:lvlJc w:val="left"/>
      <w:pPr>
        <w:ind w:left="4964" w:hanging="360"/>
      </w:pPr>
    </w:lvl>
    <w:lvl w:ilvl="7" w:tplc="F9BAE6D0">
      <w:start w:val="1"/>
      <w:numFmt w:val="lowerLetter"/>
      <w:lvlText w:val="%8."/>
      <w:lvlJc w:val="left"/>
      <w:pPr>
        <w:ind w:left="5684" w:hanging="360"/>
      </w:pPr>
    </w:lvl>
    <w:lvl w:ilvl="8" w:tplc="5200442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BEE6E3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67E0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4BE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C8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0E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7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2A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05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87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9DC9E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FF41A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0663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98D4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A806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A8CD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BAFC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1624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2A9E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E262D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F6A487E" w:tentative="1">
      <w:start w:val="1"/>
      <w:numFmt w:val="lowerLetter"/>
      <w:lvlText w:val="%2."/>
      <w:lvlJc w:val="left"/>
      <w:pPr>
        <w:ind w:left="1440" w:hanging="360"/>
      </w:pPr>
    </w:lvl>
    <w:lvl w:ilvl="2" w:tplc="99225648" w:tentative="1">
      <w:start w:val="1"/>
      <w:numFmt w:val="lowerRoman"/>
      <w:lvlText w:val="%3."/>
      <w:lvlJc w:val="right"/>
      <w:pPr>
        <w:ind w:left="2160" w:hanging="180"/>
      </w:pPr>
    </w:lvl>
    <w:lvl w:ilvl="3" w:tplc="A0B256B6" w:tentative="1">
      <w:start w:val="1"/>
      <w:numFmt w:val="decimal"/>
      <w:lvlText w:val="%4."/>
      <w:lvlJc w:val="left"/>
      <w:pPr>
        <w:ind w:left="2880" w:hanging="360"/>
      </w:pPr>
    </w:lvl>
    <w:lvl w:ilvl="4" w:tplc="EEA4C512" w:tentative="1">
      <w:start w:val="1"/>
      <w:numFmt w:val="lowerLetter"/>
      <w:lvlText w:val="%5."/>
      <w:lvlJc w:val="left"/>
      <w:pPr>
        <w:ind w:left="3600" w:hanging="360"/>
      </w:pPr>
    </w:lvl>
    <w:lvl w:ilvl="5" w:tplc="E79CEADE" w:tentative="1">
      <w:start w:val="1"/>
      <w:numFmt w:val="lowerRoman"/>
      <w:lvlText w:val="%6."/>
      <w:lvlJc w:val="right"/>
      <w:pPr>
        <w:ind w:left="4320" w:hanging="180"/>
      </w:pPr>
    </w:lvl>
    <w:lvl w:ilvl="6" w:tplc="D4182DB2" w:tentative="1">
      <w:start w:val="1"/>
      <w:numFmt w:val="decimal"/>
      <w:lvlText w:val="%7."/>
      <w:lvlJc w:val="left"/>
      <w:pPr>
        <w:ind w:left="5040" w:hanging="360"/>
      </w:pPr>
    </w:lvl>
    <w:lvl w:ilvl="7" w:tplc="5D9CB228" w:tentative="1">
      <w:start w:val="1"/>
      <w:numFmt w:val="lowerLetter"/>
      <w:lvlText w:val="%8."/>
      <w:lvlJc w:val="left"/>
      <w:pPr>
        <w:ind w:left="5760" w:hanging="360"/>
      </w:pPr>
    </w:lvl>
    <w:lvl w:ilvl="8" w:tplc="47F4A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37C7B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04AAC0" w:tentative="1">
      <w:start w:val="1"/>
      <w:numFmt w:val="lowerLetter"/>
      <w:lvlText w:val="%2."/>
      <w:lvlJc w:val="left"/>
      <w:pPr>
        <w:ind w:left="1440" w:hanging="360"/>
      </w:pPr>
    </w:lvl>
    <w:lvl w:ilvl="2" w:tplc="37CA9FA6" w:tentative="1">
      <w:start w:val="1"/>
      <w:numFmt w:val="lowerRoman"/>
      <w:lvlText w:val="%3."/>
      <w:lvlJc w:val="right"/>
      <w:pPr>
        <w:ind w:left="2160" w:hanging="180"/>
      </w:pPr>
    </w:lvl>
    <w:lvl w:ilvl="3" w:tplc="3788A3DA" w:tentative="1">
      <w:start w:val="1"/>
      <w:numFmt w:val="decimal"/>
      <w:lvlText w:val="%4."/>
      <w:lvlJc w:val="left"/>
      <w:pPr>
        <w:ind w:left="2880" w:hanging="360"/>
      </w:pPr>
    </w:lvl>
    <w:lvl w:ilvl="4" w:tplc="695097E4" w:tentative="1">
      <w:start w:val="1"/>
      <w:numFmt w:val="lowerLetter"/>
      <w:lvlText w:val="%5."/>
      <w:lvlJc w:val="left"/>
      <w:pPr>
        <w:ind w:left="3600" w:hanging="360"/>
      </w:pPr>
    </w:lvl>
    <w:lvl w:ilvl="5" w:tplc="8752FBE4" w:tentative="1">
      <w:start w:val="1"/>
      <w:numFmt w:val="lowerRoman"/>
      <w:lvlText w:val="%6."/>
      <w:lvlJc w:val="right"/>
      <w:pPr>
        <w:ind w:left="4320" w:hanging="180"/>
      </w:pPr>
    </w:lvl>
    <w:lvl w:ilvl="6" w:tplc="F6CCACA6" w:tentative="1">
      <w:start w:val="1"/>
      <w:numFmt w:val="decimal"/>
      <w:lvlText w:val="%7."/>
      <w:lvlJc w:val="left"/>
      <w:pPr>
        <w:ind w:left="5040" w:hanging="360"/>
      </w:pPr>
    </w:lvl>
    <w:lvl w:ilvl="7" w:tplc="F4D8A970" w:tentative="1">
      <w:start w:val="1"/>
      <w:numFmt w:val="lowerLetter"/>
      <w:lvlText w:val="%8."/>
      <w:lvlJc w:val="left"/>
      <w:pPr>
        <w:ind w:left="5760" w:hanging="360"/>
      </w:pPr>
    </w:lvl>
    <w:lvl w:ilvl="8" w:tplc="B3044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37E6E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901FF4" w:tentative="1">
      <w:start w:val="1"/>
      <w:numFmt w:val="lowerLetter"/>
      <w:lvlText w:val="%2."/>
      <w:lvlJc w:val="left"/>
      <w:pPr>
        <w:ind w:left="1440" w:hanging="360"/>
      </w:pPr>
    </w:lvl>
    <w:lvl w:ilvl="2" w:tplc="34E0DAF2" w:tentative="1">
      <w:start w:val="1"/>
      <w:numFmt w:val="lowerRoman"/>
      <w:lvlText w:val="%3."/>
      <w:lvlJc w:val="right"/>
      <w:pPr>
        <w:ind w:left="2160" w:hanging="180"/>
      </w:pPr>
    </w:lvl>
    <w:lvl w:ilvl="3" w:tplc="FE76C34A" w:tentative="1">
      <w:start w:val="1"/>
      <w:numFmt w:val="decimal"/>
      <w:lvlText w:val="%4."/>
      <w:lvlJc w:val="left"/>
      <w:pPr>
        <w:ind w:left="2880" w:hanging="360"/>
      </w:pPr>
    </w:lvl>
    <w:lvl w:ilvl="4" w:tplc="847E4274" w:tentative="1">
      <w:start w:val="1"/>
      <w:numFmt w:val="lowerLetter"/>
      <w:lvlText w:val="%5."/>
      <w:lvlJc w:val="left"/>
      <w:pPr>
        <w:ind w:left="3600" w:hanging="360"/>
      </w:pPr>
    </w:lvl>
    <w:lvl w:ilvl="5" w:tplc="C5409ABA" w:tentative="1">
      <w:start w:val="1"/>
      <w:numFmt w:val="lowerRoman"/>
      <w:lvlText w:val="%6."/>
      <w:lvlJc w:val="right"/>
      <w:pPr>
        <w:ind w:left="4320" w:hanging="180"/>
      </w:pPr>
    </w:lvl>
    <w:lvl w:ilvl="6" w:tplc="794CFD2C" w:tentative="1">
      <w:start w:val="1"/>
      <w:numFmt w:val="decimal"/>
      <w:lvlText w:val="%7."/>
      <w:lvlJc w:val="left"/>
      <w:pPr>
        <w:ind w:left="5040" w:hanging="360"/>
      </w:pPr>
    </w:lvl>
    <w:lvl w:ilvl="7" w:tplc="172407C4" w:tentative="1">
      <w:start w:val="1"/>
      <w:numFmt w:val="lowerLetter"/>
      <w:lvlText w:val="%8."/>
      <w:lvlJc w:val="left"/>
      <w:pPr>
        <w:ind w:left="5760" w:hanging="360"/>
      </w:pPr>
    </w:lvl>
    <w:lvl w:ilvl="8" w:tplc="61E64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4AC0B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09EF546" w:tentative="1">
      <w:start w:val="1"/>
      <w:numFmt w:val="lowerLetter"/>
      <w:lvlText w:val="%2."/>
      <w:lvlJc w:val="left"/>
      <w:pPr>
        <w:ind w:left="1364" w:hanging="360"/>
      </w:pPr>
    </w:lvl>
    <w:lvl w:ilvl="2" w:tplc="1B166918" w:tentative="1">
      <w:start w:val="1"/>
      <w:numFmt w:val="lowerRoman"/>
      <w:lvlText w:val="%3."/>
      <w:lvlJc w:val="right"/>
      <w:pPr>
        <w:ind w:left="2084" w:hanging="180"/>
      </w:pPr>
    </w:lvl>
    <w:lvl w:ilvl="3" w:tplc="1EA05AAE" w:tentative="1">
      <w:start w:val="1"/>
      <w:numFmt w:val="decimal"/>
      <w:lvlText w:val="%4."/>
      <w:lvlJc w:val="left"/>
      <w:pPr>
        <w:ind w:left="2804" w:hanging="360"/>
      </w:pPr>
    </w:lvl>
    <w:lvl w:ilvl="4" w:tplc="1F569FF6" w:tentative="1">
      <w:start w:val="1"/>
      <w:numFmt w:val="lowerLetter"/>
      <w:lvlText w:val="%5."/>
      <w:lvlJc w:val="left"/>
      <w:pPr>
        <w:ind w:left="3524" w:hanging="360"/>
      </w:pPr>
    </w:lvl>
    <w:lvl w:ilvl="5" w:tplc="420C326A" w:tentative="1">
      <w:start w:val="1"/>
      <w:numFmt w:val="lowerRoman"/>
      <w:lvlText w:val="%6."/>
      <w:lvlJc w:val="right"/>
      <w:pPr>
        <w:ind w:left="4244" w:hanging="180"/>
      </w:pPr>
    </w:lvl>
    <w:lvl w:ilvl="6" w:tplc="9496B196" w:tentative="1">
      <w:start w:val="1"/>
      <w:numFmt w:val="decimal"/>
      <w:lvlText w:val="%7."/>
      <w:lvlJc w:val="left"/>
      <w:pPr>
        <w:ind w:left="4964" w:hanging="360"/>
      </w:pPr>
    </w:lvl>
    <w:lvl w:ilvl="7" w:tplc="36E449FE" w:tentative="1">
      <w:start w:val="1"/>
      <w:numFmt w:val="lowerLetter"/>
      <w:lvlText w:val="%8."/>
      <w:lvlJc w:val="left"/>
      <w:pPr>
        <w:ind w:left="5684" w:hanging="360"/>
      </w:pPr>
    </w:lvl>
    <w:lvl w:ilvl="8" w:tplc="F95E31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6A62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1E9D6C" w:tentative="1">
      <w:start w:val="1"/>
      <w:numFmt w:val="lowerLetter"/>
      <w:lvlText w:val="%2."/>
      <w:lvlJc w:val="left"/>
      <w:pPr>
        <w:ind w:left="1440" w:hanging="360"/>
      </w:pPr>
    </w:lvl>
    <w:lvl w:ilvl="2" w:tplc="C8B2D00A" w:tentative="1">
      <w:start w:val="1"/>
      <w:numFmt w:val="lowerRoman"/>
      <w:lvlText w:val="%3."/>
      <w:lvlJc w:val="right"/>
      <w:pPr>
        <w:ind w:left="2160" w:hanging="180"/>
      </w:pPr>
    </w:lvl>
    <w:lvl w:ilvl="3" w:tplc="8E0CE226" w:tentative="1">
      <w:start w:val="1"/>
      <w:numFmt w:val="decimal"/>
      <w:lvlText w:val="%4."/>
      <w:lvlJc w:val="left"/>
      <w:pPr>
        <w:ind w:left="2880" w:hanging="360"/>
      </w:pPr>
    </w:lvl>
    <w:lvl w:ilvl="4" w:tplc="7FE8824E" w:tentative="1">
      <w:start w:val="1"/>
      <w:numFmt w:val="lowerLetter"/>
      <w:lvlText w:val="%5."/>
      <w:lvlJc w:val="left"/>
      <w:pPr>
        <w:ind w:left="3600" w:hanging="360"/>
      </w:pPr>
    </w:lvl>
    <w:lvl w:ilvl="5" w:tplc="593CBCE2" w:tentative="1">
      <w:start w:val="1"/>
      <w:numFmt w:val="lowerRoman"/>
      <w:lvlText w:val="%6."/>
      <w:lvlJc w:val="right"/>
      <w:pPr>
        <w:ind w:left="4320" w:hanging="180"/>
      </w:pPr>
    </w:lvl>
    <w:lvl w:ilvl="6" w:tplc="A0100138" w:tentative="1">
      <w:start w:val="1"/>
      <w:numFmt w:val="decimal"/>
      <w:lvlText w:val="%7."/>
      <w:lvlJc w:val="left"/>
      <w:pPr>
        <w:ind w:left="5040" w:hanging="360"/>
      </w:pPr>
    </w:lvl>
    <w:lvl w:ilvl="7" w:tplc="3BF483C6" w:tentative="1">
      <w:start w:val="1"/>
      <w:numFmt w:val="lowerLetter"/>
      <w:lvlText w:val="%8."/>
      <w:lvlJc w:val="left"/>
      <w:pPr>
        <w:ind w:left="5760" w:hanging="360"/>
      </w:pPr>
    </w:lvl>
    <w:lvl w:ilvl="8" w:tplc="EA86D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89636819">
    <w:abstractNumId w:val="19"/>
  </w:num>
  <w:num w:numId="2" w16cid:durableId="38668121">
    <w:abstractNumId w:val="6"/>
  </w:num>
  <w:num w:numId="3" w16cid:durableId="1388870936">
    <w:abstractNumId w:val="10"/>
  </w:num>
  <w:num w:numId="4" w16cid:durableId="1826781164">
    <w:abstractNumId w:val="27"/>
  </w:num>
  <w:num w:numId="5" w16cid:durableId="1296256596">
    <w:abstractNumId w:val="0"/>
  </w:num>
  <w:num w:numId="6" w16cid:durableId="1691225467">
    <w:abstractNumId w:val="11"/>
  </w:num>
  <w:num w:numId="7" w16cid:durableId="907959410">
    <w:abstractNumId w:val="28"/>
  </w:num>
  <w:num w:numId="8" w16cid:durableId="1663925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8088447">
    <w:abstractNumId w:val="1"/>
  </w:num>
  <w:num w:numId="10" w16cid:durableId="1185248864">
    <w:abstractNumId w:val="0"/>
    <w:lvlOverride w:ilvl="0">
      <w:startOverride w:val="1"/>
    </w:lvlOverride>
  </w:num>
  <w:num w:numId="11" w16cid:durableId="1430004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0971455">
    <w:abstractNumId w:val="6"/>
  </w:num>
  <w:num w:numId="13" w16cid:durableId="843084616">
    <w:abstractNumId w:val="27"/>
  </w:num>
  <w:num w:numId="14" w16cid:durableId="182400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0991991">
    <w:abstractNumId w:val="20"/>
  </w:num>
  <w:num w:numId="16" w16cid:durableId="5225935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59389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1454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00113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4665282">
    <w:abstractNumId w:val="24"/>
  </w:num>
  <w:num w:numId="21" w16cid:durableId="845025046">
    <w:abstractNumId w:val="8"/>
  </w:num>
  <w:num w:numId="22" w16cid:durableId="472871336">
    <w:abstractNumId w:val="31"/>
  </w:num>
  <w:num w:numId="23" w16cid:durableId="152260627">
    <w:abstractNumId w:val="34"/>
  </w:num>
  <w:num w:numId="24" w16cid:durableId="2016153274">
    <w:abstractNumId w:val="32"/>
  </w:num>
  <w:num w:numId="25" w16cid:durableId="1522695627">
    <w:abstractNumId w:val="12"/>
  </w:num>
  <w:num w:numId="26" w16cid:durableId="976953410">
    <w:abstractNumId w:val="33"/>
  </w:num>
  <w:num w:numId="27" w16cid:durableId="977296979">
    <w:abstractNumId w:val="7"/>
  </w:num>
  <w:num w:numId="28" w16cid:durableId="1391267071">
    <w:abstractNumId w:val="30"/>
  </w:num>
  <w:num w:numId="29" w16cid:durableId="1719084365">
    <w:abstractNumId w:val="16"/>
  </w:num>
  <w:num w:numId="30" w16cid:durableId="2007591530">
    <w:abstractNumId w:val="2"/>
  </w:num>
  <w:num w:numId="31" w16cid:durableId="564030910">
    <w:abstractNumId w:val="25"/>
  </w:num>
  <w:num w:numId="32" w16cid:durableId="620574309">
    <w:abstractNumId w:val="17"/>
  </w:num>
  <w:num w:numId="33" w16cid:durableId="2031486501">
    <w:abstractNumId w:val="15"/>
  </w:num>
  <w:num w:numId="34" w16cid:durableId="2001882110">
    <w:abstractNumId w:val="3"/>
  </w:num>
  <w:num w:numId="35" w16cid:durableId="720250235">
    <w:abstractNumId w:val="4"/>
  </w:num>
  <w:num w:numId="36" w16cid:durableId="190069180">
    <w:abstractNumId w:val="14"/>
  </w:num>
  <w:num w:numId="37" w16cid:durableId="2098088371">
    <w:abstractNumId w:val="9"/>
  </w:num>
  <w:num w:numId="38" w16cid:durableId="886723625">
    <w:abstractNumId w:val="13"/>
  </w:num>
  <w:num w:numId="39" w16cid:durableId="37434882">
    <w:abstractNumId w:val="22"/>
  </w:num>
  <w:num w:numId="40" w16cid:durableId="454375303">
    <w:abstractNumId w:val="29"/>
  </w:num>
  <w:num w:numId="41" w16cid:durableId="1464425458">
    <w:abstractNumId w:val="18"/>
  </w:num>
  <w:num w:numId="42" w16cid:durableId="109189992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97C42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3CF5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2E09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38195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33</cp:revision>
  <cp:lastPrinted>2024-06-03T15:30:00Z</cp:lastPrinted>
  <dcterms:created xsi:type="dcterms:W3CDTF">2024-02-15T14:56:00Z</dcterms:created>
  <dcterms:modified xsi:type="dcterms:W3CDTF">2025-05-21T13:47:00Z</dcterms:modified>
</cp:coreProperties>
</file>