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07AE9A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C5648A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3D29200" w14:textId="77777777" w:rsidR="00C5648A" w:rsidRDefault="00C5648A" w:rsidP="00C5648A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6037DCA5" w14:textId="77777777" w:rsidR="00C5648A" w:rsidRDefault="00C5648A" w:rsidP="00C5648A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ASSIS</w:t>
      </w:r>
    </w:p>
    <w:p w14:paraId="5A188D31" w14:textId="77777777" w:rsidR="00C5648A" w:rsidRDefault="00C5648A" w:rsidP="00C5648A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7AED762D" w14:textId="77777777" w:rsidR="00C5648A" w:rsidRDefault="00C5648A" w:rsidP="00C5648A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02DB9356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3CB00ECD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4934B008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</w:p>
    <w:p w14:paraId="0552006C" w14:textId="77777777" w:rsidR="00C5648A" w:rsidRDefault="00C5648A" w:rsidP="00C5648A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35E6D6B9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73C8467A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6544BD44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191DB8CA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2446E41E" w14:textId="77777777" w:rsidR="00C5648A" w:rsidRDefault="00C5648A" w:rsidP="00C5648A">
      <w:pPr>
        <w:tabs>
          <w:tab w:val="left" w:pos="4820"/>
        </w:tabs>
        <w:ind w:firstLine="1418"/>
        <w:jc w:val="both"/>
        <w:rPr>
          <w:iCs/>
        </w:rPr>
      </w:pPr>
    </w:p>
    <w:p w14:paraId="4EAA185B" w14:textId="77777777" w:rsidR="00C5648A" w:rsidRDefault="00C5648A" w:rsidP="00C5648A">
      <w:pPr>
        <w:tabs>
          <w:tab w:val="left" w:pos="4820"/>
        </w:tabs>
        <w:ind w:firstLine="1418"/>
        <w:rPr>
          <w:iCs/>
        </w:rPr>
      </w:pPr>
    </w:p>
    <w:p w14:paraId="6E754382" w14:textId="77777777" w:rsidR="00C5648A" w:rsidRDefault="00C5648A" w:rsidP="00C5648A">
      <w:pPr>
        <w:tabs>
          <w:tab w:val="left" w:pos="4820"/>
        </w:tabs>
        <w:ind w:firstLine="1418"/>
        <w:rPr>
          <w:iCs/>
        </w:rPr>
      </w:pPr>
    </w:p>
    <w:p w14:paraId="21BE17B9" w14:textId="23ABB403" w:rsidR="009C05C1" w:rsidRDefault="00C5648A" w:rsidP="00C5648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4CDE" w14:textId="77777777" w:rsidR="00F860F3" w:rsidRDefault="00F860F3">
      <w:r>
        <w:separator/>
      </w:r>
    </w:p>
  </w:endnote>
  <w:endnote w:type="continuationSeparator" w:id="0">
    <w:p w14:paraId="4DADA2A5" w14:textId="77777777" w:rsidR="00F860F3" w:rsidRDefault="00F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ABF6" w14:textId="77777777" w:rsidR="00F860F3" w:rsidRDefault="00F860F3">
      <w:r>
        <w:separator/>
      </w:r>
    </w:p>
  </w:footnote>
  <w:footnote w:type="continuationSeparator" w:id="0">
    <w:p w14:paraId="246597A2" w14:textId="77777777" w:rsidR="00F860F3" w:rsidRDefault="00F8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245C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7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F6A0F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162802" w:tentative="1">
      <w:start w:val="1"/>
      <w:numFmt w:val="lowerLetter"/>
      <w:lvlText w:val="%2."/>
      <w:lvlJc w:val="left"/>
      <w:pPr>
        <w:ind w:left="1440" w:hanging="360"/>
      </w:pPr>
    </w:lvl>
    <w:lvl w:ilvl="2" w:tplc="26A276CE" w:tentative="1">
      <w:start w:val="1"/>
      <w:numFmt w:val="lowerRoman"/>
      <w:lvlText w:val="%3."/>
      <w:lvlJc w:val="right"/>
      <w:pPr>
        <w:ind w:left="2160" w:hanging="180"/>
      </w:pPr>
    </w:lvl>
    <w:lvl w:ilvl="3" w:tplc="3A9821AC" w:tentative="1">
      <w:start w:val="1"/>
      <w:numFmt w:val="decimal"/>
      <w:lvlText w:val="%4."/>
      <w:lvlJc w:val="left"/>
      <w:pPr>
        <w:ind w:left="2880" w:hanging="360"/>
      </w:pPr>
    </w:lvl>
    <w:lvl w:ilvl="4" w:tplc="0C743390" w:tentative="1">
      <w:start w:val="1"/>
      <w:numFmt w:val="lowerLetter"/>
      <w:lvlText w:val="%5."/>
      <w:lvlJc w:val="left"/>
      <w:pPr>
        <w:ind w:left="3600" w:hanging="360"/>
      </w:pPr>
    </w:lvl>
    <w:lvl w:ilvl="5" w:tplc="7A6E63CE" w:tentative="1">
      <w:start w:val="1"/>
      <w:numFmt w:val="lowerRoman"/>
      <w:lvlText w:val="%6."/>
      <w:lvlJc w:val="right"/>
      <w:pPr>
        <w:ind w:left="4320" w:hanging="180"/>
      </w:pPr>
    </w:lvl>
    <w:lvl w:ilvl="6" w:tplc="742ADAB8" w:tentative="1">
      <w:start w:val="1"/>
      <w:numFmt w:val="decimal"/>
      <w:lvlText w:val="%7."/>
      <w:lvlJc w:val="left"/>
      <w:pPr>
        <w:ind w:left="5040" w:hanging="360"/>
      </w:pPr>
    </w:lvl>
    <w:lvl w:ilvl="7" w:tplc="4A447180" w:tentative="1">
      <w:start w:val="1"/>
      <w:numFmt w:val="lowerLetter"/>
      <w:lvlText w:val="%8."/>
      <w:lvlJc w:val="left"/>
      <w:pPr>
        <w:ind w:left="5760" w:hanging="360"/>
      </w:pPr>
    </w:lvl>
    <w:lvl w:ilvl="8" w:tplc="9B2C6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630D5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2BA1096" w:tentative="1">
      <w:start w:val="1"/>
      <w:numFmt w:val="lowerLetter"/>
      <w:lvlText w:val="%2."/>
      <w:lvlJc w:val="left"/>
      <w:pPr>
        <w:ind w:left="1440" w:hanging="360"/>
      </w:pPr>
    </w:lvl>
    <w:lvl w:ilvl="2" w:tplc="942255D2" w:tentative="1">
      <w:start w:val="1"/>
      <w:numFmt w:val="lowerRoman"/>
      <w:lvlText w:val="%3."/>
      <w:lvlJc w:val="right"/>
      <w:pPr>
        <w:ind w:left="2160" w:hanging="180"/>
      </w:pPr>
    </w:lvl>
    <w:lvl w:ilvl="3" w:tplc="E02A5C2A" w:tentative="1">
      <w:start w:val="1"/>
      <w:numFmt w:val="decimal"/>
      <w:lvlText w:val="%4."/>
      <w:lvlJc w:val="left"/>
      <w:pPr>
        <w:ind w:left="2880" w:hanging="360"/>
      </w:pPr>
    </w:lvl>
    <w:lvl w:ilvl="4" w:tplc="1FF8CDB6" w:tentative="1">
      <w:start w:val="1"/>
      <w:numFmt w:val="lowerLetter"/>
      <w:lvlText w:val="%5."/>
      <w:lvlJc w:val="left"/>
      <w:pPr>
        <w:ind w:left="3600" w:hanging="360"/>
      </w:pPr>
    </w:lvl>
    <w:lvl w:ilvl="5" w:tplc="4E1C0124" w:tentative="1">
      <w:start w:val="1"/>
      <w:numFmt w:val="lowerRoman"/>
      <w:lvlText w:val="%6."/>
      <w:lvlJc w:val="right"/>
      <w:pPr>
        <w:ind w:left="4320" w:hanging="180"/>
      </w:pPr>
    </w:lvl>
    <w:lvl w:ilvl="6" w:tplc="43A8068C" w:tentative="1">
      <w:start w:val="1"/>
      <w:numFmt w:val="decimal"/>
      <w:lvlText w:val="%7."/>
      <w:lvlJc w:val="left"/>
      <w:pPr>
        <w:ind w:left="5040" w:hanging="360"/>
      </w:pPr>
    </w:lvl>
    <w:lvl w:ilvl="7" w:tplc="6308BE70" w:tentative="1">
      <w:start w:val="1"/>
      <w:numFmt w:val="lowerLetter"/>
      <w:lvlText w:val="%8."/>
      <w:lvlJc w:val="left"/>
      <w:pPr>
        <w:ind w:left="5760" w:hanging="360"/>
      </w:pPr>
    </w:lvl>
    <w:lvl w:ilvl="8" w:tplc="69182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E4A4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62D786" w:tentative="1">
      <w:start w:val="1"/>
      <w:numFmt w:val="lowerLetter"/>
      <w:lvlText w:val="%2."/>
      <w:lvlJc w:val="left"/>
      <w:pPr>
        <w:ind w:left="1440" w:hanging="360"/>
      </w:pPr>
    </w:lvl>
    <w:lvl w:ilvl="2" w:tplc="C65C3B62" w:tentative="1">
      <w:start w:val="1"/>
      <w:numFmt w:val="lowerRoman"/>
      <w:lvlText w:val="%3."/>
      <w:lvlJc w:val="right"/>
      <w:pPr>
        <w:ind w:left="2160" w:hanging="180"/>
      </w:pPr>
    </w:lvl>
    <w:lvl w:ilvl="3" w:tplc="70222302" w:tentative="1">
      <w:start w:val="1"/>
      <w:numFmt w:val="decimal"/>
      <w:lvlText w:val="%4."/>
      <w:lvlJc w:val="left"/>
      <w:pPr>
        <w:ind w:left="2880" w:hanging="360"/>
      </w:pPr>
    </w:lvl>
    <w:lvl w:ilvl="4" w:tplc="48DC96A8" w:tentative="1">
      <w:start w:val="1"/>
      <w:numFmt w:val="lowerLetter"/>
      <w:lvlText w:val="%5."/>
      <w:lvlJc w:val="left"/>
      <w:pPr>
        <w:ind w:left="3600" w:hanging="360"/>
      </w:pPr>
    </w:lvl>
    <w:lvl w:ilvl="5" w:tplc="51D02854" w:tentative="1">
      <w:start w:val="1"/>
      <w:numFmt w:val="lowerRoman"/>
      <w:lvlText w:val="%6."/>
      <w:lvlJc w:val="right"/>
      <w:pPr>
        <w:ind w:left="4320" w:hanging="180"/>
      </w:pPr>
    </w:lvl>
    <w:lvl w:ilvl="6" w:tplc="76668B8A" w:tentative="1">
      <w:start w:val="1"/>
      <w:numFmt w:val="decimal"/>
      <w:lvlText w:val="%7."/>
      <w:lvlJc w:val="left"/>
      <w:pPr>
        <w:ind w:left="5040" w:hanging="360"/>
      </w:pPr>
    </w:lvl>
    <w:lvl w:ilvl="7" w:tplc="AF3AE708" w:tentative="1">
      <w:start w:val="1"/>
      <w:numFmt w:val="lowerLetter"/>
      <w:lvlText w:val="%8."/>
      <w:lvlJc w:val="left"/>
      <w:pPr>
        <w:ind w:left="5760" w:hanging="360"/>
      </w:pPr>
    </w:lvl>
    <w:lvl w:ilvl="8" w:tplc="DCC03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8E3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4CC12E" w:tentative="1">
      <w:start w:val="1"/>
      <w:numFmt w:val="lowerLetter"/>
      <w:lvlText w:val="%2."/>
      <w:lvlJc w:val="left"/>
      <w:pPr>
        <w:ind w:left="1440" w:hanging="360"/>
      </w:pPr>
    </w:lvl>
    <w:lvl w:ilvl="2" w:tplc="7F80CC72" w:tentative="1">
      <w:start w:val="1"/>
      <w:numFmt w:val="lowerRoman"/>
      <w:lvlText w:val="%3."/>
      <w:lvlJc w:val="right"/>
      <w:pPr>
        <w:ind w:left="2160" w:hanging="180"/>
      </w:pPr>
    </w:lvl>
    <w:lvl w:ilvl="3" w:tplc="A7469E6A" w:tentative="1">
      <w:start w:val="1"/>
      <w:numFmt w:val="decimal"/>
      <w:lvlText w:val="%4."/>
      <w:lvlJc w:val="left"/>
      <w:pPr>
        <w:ind w:left="2880" w:hanging="360"/>
      </w:pPr>
    </w:lvl>
    <w:lvl w:ilvl="4" w:tplc="F7A881F2" w:tentative="1">
      <w:start w:val="1"/>
      <w:numFmt w:val="lowerLetter"/>
      <w:lvlText w:val="%5."/>
      <w:lvlJc w:val="left"/>
      <w:pPr>
        <w:ind w:left="3600" w:hanging="360"/>
      </w:pPr>
    </w:lvl>
    <w:lvl w:ilvl="5" w:tplc="9414702A" w:tentative="1">
      <w:start w:val="1"/>
      <w:numFmt w:val="lowerRoman"/>
      <w:lvlText w:val="%6."/>
      <w:lvlJc w:val="right"/>
      <w:pPr>
        <w:ind w:left="4320" w:hanging="180"/>
      </w:pPr>
    </w:lvl>
    <w:lvl w:ilvl="6" w:tplc="82C0A2F2" w:tentative="1">
      <w:start w:val="1"/>
      <w:numFmt w:val="decimal"/>
      <w:lvlText w:val="%7."/>
      <w:lvlJc w:val="left"/>
      <w:pPr>
        <w:ind w:left="5040" w:hanging="360"/>
      </w:pPr>
    </w:lvl>
    <w:lvl w:ilvl="7" w:tplc="9FECA224" w:tentative="1">
      <w:start w:val="1"/>
      <w:numFmt w:val="lowerLetter"/>
      <w:lvlText w:val="%8."/>
      <w:lvlJc w:val="left"/>
      <w:pPr>
        <w:ind w:left="5760" w:hanging="360"/>
      </w:pPr>
    </w:lvl>
    <w:lvl w:ilvl="8" w:tplc="CD444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8C29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6B06C" w:tentative="1">
      <w:start w:val="1"/>
      <w:numFmt w:val="lowerLetter"/>
      <w:lvlText w:val="%2."/>
      <w:lvlJc w:val="left"/>
      <w:pPr>
        <w:ind w:left="1440" w:hanging="360"/>
      </w:pPr>
    </w:lvl>
    <w:lvl w:ilvl="2" w:tplc="BCF80508" w:tentative="1">
      <w:start w:val="1"/>
      <w:numFmt w:val="lowerRoman"/>
      <w:lvlText w:val="%3."/>
      <w:lvlJc w:val="right"/>
      <w:pPr>
        <w:ind w:left="2160" w:hanging="180"/>
      </w:pPr>
    </w:lvl>
    <w:lvl w:ilvl="3" w:tplc="6CC2B89E" w:tentative="1">
      <w:start w:val="1"/>
      <w:numFmt w:val="decimal"/>
      <w:lvlText w:val="%4."/>
      <w:lvlJc w:val="left"/>
      <w:pPr>
        <w:ind w:left="2880" w:hanging="360"/>
      </w:pPr>
    </w:lvl>
    <w:lvl w:ilvl="4" w:tplc="2EB2BF9E" w:tentative="1">
      <w:start w:val="1"/>
      <w:numFmt w:val="lowerLetter"/>
      <w:lvlText w:val="%5."/>
      <w:lvlJc w:val="left"/>
      <w:pPr>
        <w:ind w:left="3600" w:hanging="360"/>
      </w:pPr>
    </w:lvl>
    <w:lvl w:ilvl="5" w:tplc="B4CEBC94" w:tentative="1">
      <w:start w:val="1"/>
      <w:numFmt w:val="lowerRoman"/>
      <w:lvlText w:val="%6."/>
      <w:lvlJc w:val="right"/>
      <w:pPr>
        <w:ind w:left="4320" w:hanging="180"/>
      </w:pPr>
    </w:lvl>
    <w:lvl w:ilvl="6" w:tplc="FD9A8542" w:tentative="1">
      <w:start w:val="1"/>
      <w:numFmt w:val="decimal"/>
      <w:lvlText w:val="%7."/>
      <w:lvlJc w:val="left"/>
      <w:pPr>
        <w:ind w:left="5040" w:hanging="360"/>
      </w:pPr>
    </w:lvl>
    <w:lvl w:ilvl="7" w:tplc="C03A279C" w:tentative="1">
      <w:start w:val="1"/>
      <w:numFmt w:val="lowerLetter"/>
      <w:lvlText w:val="%8."/>
      <w:lvlJc w:val="left"/>
      <w:pPr>
        <w:ind w:left="5760" w:hanging="360"/>
      </w:pPr>
    </w:lvl>
    <w:lvl w:ilvl="8" w:tplc="EFD8C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3EEF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CF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6E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4F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80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2E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C4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CE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0C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BC2E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A0E9A" w:tentative="1">
      <w:start w:val="1"/>
      <w:numFmt w:val="lowerLetter"/>
      <w:lvlText w:val="%2."/>
      <w:lvlJc w:val="left"/>
      <w:pPr>
        <w:ind w:left="1440" w:hanging="360"/>
      </w:pPr>
    </w:lvl>
    <w:lvl w:ilvl="2" w:tplc="8A28B472" w:tentative="1">
      <w:start w:val="1"/>
      <w:numFmt w:val="lowerRoman"/>
      <w:lvlText w:val="%3."/>
      <w:lvlJc w:val="right"/>
      <w:pPr>
        <w:ind w:left="2160" w:hanging="180"/>
      </w:pPr>
    </w:lvl>
    <w:lvl w:ilvl="3" w:tplc="FD322C3C" w:tentative="1">
      <w:start w:val="1"/>
      <w:numFmt w:val="decimal"/>
      <w:lvlText w:val="%4."/>
      <w:lvlJc w:val="left"/>
      <w:pPr>
        <w:ind w:left="2880" w:hanging="360"/>
      </w:pPr>
    </w:lvl>
    <w:lvl w:ilvl="4" w:tplc="3F424DE2" w:tentative="1">
      <w:start w:val="1"/>
      <w:numFmt w:val="lowerLetter"/>
      <w:lvlText w:val="%5."/>
      <w:lvlJc w:val="left"/>
      <w:pPr>
        <w:ind w:left="3600" w:hanging="360"/>
      </w:pPr>
    </w:lvl>
    <w:lvl w:ilvl="5" w:tplc="32AAFA80" w:tentative="1">
      <w:start w:val="1"/>
      <w:numFmt w:val="lowerRoman"/>
      <w:lvlText w:val="%6."/>
      <w:lvlJc w:val="right"/>
      <w:pPr>
        <w:ind w:left="4320" w:hanging="180"/>
      </w:pPr>
    </w:lvl>
    <w:lvl w:ilvl="6" w:tplc="A836B396" w:tentative="1">
      <w:start w:val="1"/>
      <w:numFmt w:val="decimal"/>
      <w:lvlText w:val="%7."/>
      <w:lvlJc w:val="left"/>
      <w:pPr>
        <w:ind w:left="5040" w:hanging="360"/>
      </w:pPr>
    </w:lvl>
    <w:lvl w:ilvl="7" w:tplc="309EA48E" w:tentative="1">
      <w:start w:val="1"/>
      <w:numFmt w:val="lowerLetter"/>
      <w:lvlText w:val="%8."/>
      <w:lvlJc w:val="left"/>
      <w:pPr>
        <w:ind w:left="5760" w:hanging="360"/>
      </w:pPr>
    </w:lvl>
    <w:lvl w:ilvl="8" w:tplc="6004C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A582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38FD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5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AC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4A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82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182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0A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2E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7425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2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D4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04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42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A8A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5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CE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60E67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9C0A2E">
      <w:start w:val="1"/>
      <w:numFmt w:val="lowerLetter"/>
      <w:lvlText w:val="%2."/>
      <w:lvlJc w:val="left"/>
      <w:pPr>
        <w:ind w:left="1364" w:hanging="360"/>
      </w:pPr>
    </w:lvl>
    <w:lvl w:ilvl="2" w:tplc="DDF4666C">
      <w:start w:val="1"/>
      <w:numFmt w:val="lowerRoman"/>
      <w:lvlText w:val="%3."/>
      <w:lvlJc w:val="right"/>
      <w:pPr>
        <w:ind w:left="2084" w:hanging="180"/>
      </w:pPr>
    </w:lvl>
    <w:lvl w:ilvl="3" w:tplc="98FC7C52">
      <w:start w:val="1"/>
      <w:numFmt w:val="decimal"/>
      <w:lvlText w:val="%4."/>
      <w:lvlJc w:val="left"/>
      <w:pPr>
        <w:ind w:left="2804" w:hanging="360"/>
      </w:pPr>
    </w:lvl>
    <w:lvl w:ilvl="4" w:tplc="F456495A">
      <w:start w:val="1"/>
      <w:numFmt w:val="lowerLetter"/>
      <w:lvlText w:val="%5."/>
      <w:lvlJc w:val="left"/>
      <w:pPr>
        <w:ind w:left="3524" w:hanging="360"/>
      </w:pPr>
    </w:lvl>
    <w:lvl w:ilvl="5" w:tplc="5518EAA2">
      <w:start w:val="1"/>
      <w:numFmt w:val="lowerRoman"/>
      <w:lvlText w:val="%6."/>
      <w:lvlJc w:val="right"/>
      <w:pPr>
        <w:ind w:left="4244" w:hanging="180"/>
      </w:pPr>
    </w:lvl>
    <w:lvl w:ilvl="6" w:tplc="E33E52D6">
      <w:start w:val="1"/>
      <w:numFmt w:val="decimal"/>
      <w:lvlText w:val="%7."/>
      <w:lvlJc w:val="left"/>
      <w:pPr>
        <w:ind w:left="4964" w:hanging="360"/>
      </w:pPr>
    </w:lvl>
    <w:lvl w:ilvl="7" w:tplc="6E9E3BC2">
      <w:start w:val="1"/>
      <w:numFmt w:val="lowerLetter"/>
      <w:lvlText w:val="%8."/>
      <w:lvlJc w:val="left"/>
      <w:pPr>
        <w:ind w:left="5684" w:hanging="360"/>
      </w:pPr>
    </w:lvl>
    <w:lvl w:ilvl="8" w:tplc="DAB63C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7204B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20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49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B44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2A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04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C0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4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E9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56834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9F467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8E11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0688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442B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A023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F665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B6F5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B441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7807E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50248A" w:tentative="1">
      <w:start w:val="1"/>
      <w:numFmt w:val="lowerLetter"/>
      <w:lvlText w:val="%2."/>
      <w:lvlJc w:val="left"/>
      <w:pPr>
        <w:ind w:left="1440" w:hanging="360"/>
      </w:pPr>
    </w:lvl>
    <w:lvl w:ilvl="2" w:tplc="29C4C69E" w:tentative="1">
      <w:start w:val="1"/>
      <w:numFmt w:val="lowerRoman"/>
      <w:lvlText w:val="%3."/>
      <w:lvlJc w:val="right"/>
      <w:pPr>
        <w:ind w:left="2160" w:hanging="180"/>
      </w:pPr>
    </w:lvl>
    <w:lvl w:ilvl="3" w:tplc="119E5EFE" w:tentative="1">
      <w:start w:val="1"/>
      <w:numFmt w:val="decimal"/>
      <w:lvlText w:val="%4."/>
      <w:lvlJc w:val="left"/>
      <w:pPr>
        <w:ind w:left="2880" w:hanging="360"/>
      </w:pPr>
    </w:lvl>
    <w:lvl w:ilvl="4" w:tplc="C108C030" w:tentative="1">
      <w:start w:val="1"/>
      <w:numFmt w:val="lowerLetter"/>
      <w:lvlText w:val="%5."/>
      <w:lvlJc w:val="left"/>
      <w:pPr>
        <w:ind w:left="3600" w:hanging="360"/>
      </w:pPr>
    </w:lvl>
    <w:lvl w:ilvl="5" w:tplc="A78E7EAE" w:tentative="1">
      <w:start w:val="1"/>
      <w:numFmt w:val="lowerRoman"/>
      <w:lvlText w:val="%6."/>
      <w:lvlJc w:val="right"/>
      <w:pPr>
        <w:ind w:left="4320" w:hanging="180"/>
      </w:pPr>
    </w:lvl>
    <w:lvl w:ilvl="6" w:tplc="3724AE12" w:tentative="1">
      <w:start w:val="1"/>
      <w:numFmt w:val="decimal"/>
      <w:lvlText w:val="%7."/>
      <w:lvlJc w:val="left"/>
      <w:pPr>
        <w:ind w:left="5040" w:hanging="360"/>
      </w:pPr>
    </w:lvl>
    <w:lvl w:ilvl="7" w:tplc="5470B742" w:tentative="1">
      <w:start w:val="1"/>
      <w:numFmt w:val="lowerLetter"/>
      <w:lvlText w:val="%8."/>
      <w:lvlJc w:val="left"/>
      <w:pPr>
        <w:ind w:left="5760" w:hanging="360"/>
      </w:pPr>
    </w:lvl>
    <w:lvl w:ilvl="8" w:tplc="CCFA4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84C80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F4F6FC" w:tentative="1">
      <w:start w:val="1"/>
      <w:numFmt w:val="lowerLetter"/>
      <w:lvlText w:val="%2."/>
      <w:lvlJc w:val="left"/>
      <w:pPr>
        <w:ind w:left="1440" w:hanging="360"/>
      </w:pPr>
    </w:lvl>
    <w:lvl w:ilvl="2" w:tplc="BA0CE832" w:tentative="1">
      <w:start w:val="1"/>
      <w:numFmt w:val="lowerRoman"/>
      <w:lvlText w:val="%3."/>
      <w:lvlJc w:val="right"/>
      <w:pPr>
        <w:ind w:left="2160" w:hanging="180"/>
      </w:pPr>
    </w:lvl>
    <w:lvl w:ilvl="3" w:tplc="87C4DA5E" w:tentative="1">
      <w:start w:val="1"/>
      <w:numFmt w:val="decimal"/>
      <w:lvlText w:val="%4."/>
      <w:lvlJc w:val="left"/>
      <w:pPr>
        <w:ind w:left="2880" w:hanging="360"/>
      </w:pPr>
    </w:lvl>
    <w:lvl w:ilvl="4" w:tplc="CF8E0BB8" w:tentative="1">
      <w:start w:val="1"/>
      <w:numFmt w:val="lowerLetter"/>
      <w:lvlText w:val="%5."/>
      <w:lvlJc w:val="left"/>
      <w:pPr>
        <w:ind w:left="3600" w:hanging="360"/>
      </w:pPr>
    </w:lvl>
    <w:lvl w:ilvl="5" w:tplc="020CE374" w:tentative="1">
      <w:start w:val="1"/>
      <w:numFmt w:val="lowerRoman"/>
      <w:lvlText w:val="%6."/>
      <w:lvlJc w:val="right"/>
      <w:pPr>
        <w:ind w:left="4320" w:hanging="180"/>
      </w:pPr>
    </w:lvl>
    <w:lvl w:ilvl="6" w:tplc="8C8E87CE" w:tentative="1">
      <w:start w:val="1"/>
      <w:numFmt w:val="decimal"/>
      <w:lvlText w:val="%7."/>
      <w:lvlJc w:val="left"/>
      <w:pPr>
        <w:ind w:left="5040" w:hanging="360"/>
      </w:pPr>
    </w:lvl>
    <w:lvl w:ilvl="7" w:tplc="955A2DA4" w:tentative="1">
      <w:start w:val="1"/>
      <w:numFmt w:val="lowerLetter"/>
      <w:lvlText w:val="%8."/>
      <w:lvlJc w:val="left"/>
      <w:pPr>
        <w:ind w:left="5760" w:hanging="360"/>
      </w:pPr>
    </w:lvl>
    <w:lvl w:ilvl="8" w:tplc="6E1A3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D05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C4A7E4" w:tentative="1">
      <w:start w:val="1"/>
      <w:numFmt w:val="lowerLetter"/>
      <w:lvlText w:val="%2."/>
      <w:lvlJc w:val="left"/>
      <w:pPr>
        <w:ind w:left="1440" w:hanging="360"/>
      </w:pPr>
    </w:lvl>
    <w:lvl w:ilvl="2" w:tplc="77B01542" w:tentative="1">
      <w:start w:val="1"/>
      <w:numFmt w:val="lowerRoman"/>
      <w:lvlText w:val="%3."/>
      <w:lvlJc w:val="right"/>
      <w:pPr>
        <w:ind w:left="2160" w:hanging="180"/>
      </w:pPr>
    </w:lvl>
    <w:lvl w:ilvl="3" w:tplc="02060FE0" w:tentative="1">
      <w:start w:val="1"/>
      <w:numFmt w:val="decimal"/>
      <w:lvlText w:val="%4."/>
      <w:lvlJc w:val="left"/>
      <w:pPr>
        <w:ind w:left="2880" w:hanging="360"/>
      </w:pPr>
    </w:lvl>
    <w:lvl w:ilvl="4" w:tplc="78223808" w:tentative="1">
      <w:start w:val="1"/>
      <w:numFmt w:val="lowerLetter"/>
      <w:lvlText w:val="%5."/>
      <w:lvlJc w:val="left"/>
      <w:pPr>
        <w:ind w:left="3600" w:hanging="360"/>
      </w:pPr>
    </w:lvl>
    <w:lvl w:ilvl="5" w:tplc="D588580C" w:tentative="1">
      <w:start w:val="1"/>
      <w:numFmt w:val="lowerRoman"/>
      <w:lvlText w:val="%6."/>
      <w:lvlJc w:val="right"/>
      <w:pPr>
        <w:ind w:left="4320" w:hanging="180"/>
      </w:pPr>
    </w:lvl>
    <w:lvl w:ilvl="6" w:tplc="2C3EB9BA" w:tentative="1">
      <w:start w:val="1"/>
      <w:numFmt w:val="decimal"/>
      <w:lvlText w:val="%7."/>
      <w:lvlJc w:val="left"/>
      <w:pPr>
        <w:ind w:left="5040" w:hanging="360"/>
      </w:pPr>
    </w:lvl>
    <w:lvl w:ilvl="7" w:tplc="A66E5962" w:tentative="1">
      <w:start w:val="1"/>
      <w:numFmt w:val="lowerLetter"/>
      <w:lvlText w:val="%8."/>
      <w:lvlJc w:val="left"/>
      <w:pPr>
        <w:ind w:left="5760" w:hanging="360"/>
      </w:pPr>
    </w:lvl>
    <w:lvl w:ilvl="8" w:tplc="64045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3307A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71AAA0C" w:tentative="1">
      <w:start w:val="1"/>
      <w:numFmt w:val="lowerLetter"/>
      <w:lvlText w:val="%2."/>
      <w:lvlJc w:val="left"/>
      <w:pPr>
        <w:ind w:left="1364" w:hanging="360"/>
      </w:pPr>
    </w:lvl>
    <w:lvl w:ilvl="2" w:tplc="2850FF98" w:tentative="1">
      <w:start w:val="1"/>
      <w:numFmt w:val="lowerRoman"/>
      <w:lvlText w:val="%3."/>
      <w:lvlJc w:val="right"/>
      <w:pPr>
        <w:ind w:left="2084" w:hanging="180"/>
      </w:pPr>
    </w:lvl>
    <w:lvl w:ilvl="3" w:tplc="09FC47B2" w:tentative="1">
      <w:start w:val="1"/>
      <w:numFmt w:val="decimal"/>
      <w:lvlText w:val="%4."/>
      <w:lvlJc w:val="left"/>
      <w:pPr>
        <w:ind w:left="2804" w:hanging="360"/>
      </w:pPr>
    </w:lvl>
    <w:lvl w:ilvl="4" w:tplc="C68A13AC" w:tentative="1">
      <w:start w:val="1"/>
      <w:numFmt w:val="lowerLetter"/>
      <w:lvlText w:val="%5."/>
      <w:lvlJc w:val="left"/>
      <w:pPr>
        <w:ind w:left="3524" w:hanging="360"/>
      </w:pPr>
    </w:lvl>
    <w:lvl w:ilvl="5" w:tplc="EDE89552" w:tentative="1">
      <w:start w:val="1"/>
      <w:numFmt w:val="lowerRoman"/>
      <w:lvlText w:val="%6."/>
      <w:lvlJc w:val="right"/>
      <w:pPr>
        <w:ind w:left="4244" w:hanging="180"/>
      </w:pPr>
    </w:lvl>
    <w:lvl w:ilvl="6" w:tplc="15E2C6A2" w:tentative="1">
      <w:start w:val="1"/>
      <w:numFmt w:val="decimal"/>
      <w:lvlText w:val="%7."/>
      <w:lvlJc w:val="left"/>
      <w:pPr>
        <w:ind w:left="4964" w:hanging="360"/>
      </w:pPr>
    </w:lvl>
    <w:lvl w:ilvl="7" w:tplc="B3207590" w:tentative="1">
      <w:start w:val="1"/>
      <w:numFmt w:val="lowerLetter"/>
      <w:lvlText w:val="%8."/>
      <w:lvlJc w:val="left"/>
      <w:pPr>
        <w:ind w:left="5684" w:hanging="360"/>
      </w:pPr>
    </w:lvl>
    <w:lvl w:ilvl="8" w:tplc="7ECAB3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980C0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BAEC42" w:tentative="1">
      <w:start w:val="1"/>
      <w:numFmt w:val="lowerLetter"/>
      <w:lvlText w:val="%2."/>
      <w:lvlJc w:val="left"/>
      <w:pPr>
        <w:ind w:left="1440" w:hanging="360"/>
      </w:pPr>
    </w:lvl>
    <w:lvl w:ilvl="2" w:tplc="24AA0680" w:tentative="1">
      <w:start w:val="1"/>
      <w:numFmt w:val="lowerRoman"/>
      <w:lvlText w:val="%3."/>
      <w:lvlJc w:val="right"/>
      <w:pPr>
        <w:ind w:left="2160" w:hanging="180"/>
      </w:pPr>
    </w:lvl>
    <w:lvl w:ilvl="3" w:tplc="D20CBB5A" w:tentative="1">
      <w:start w:val="1"/>
      <w:numFmt w:val="decimal"/>
      <w:lvlText w:val="%4."/>
      <w:lvlJc w:val="left"/>
      <w:pPr>
        <w:ind w:left="2880" w:hanging="360"/>
      </w:pPr>
    </w:lvl>
    <w:lvl w:ilvl="4" w:tplc="E98C275E" w:tentative="1">
      <w:start w:val="1"/>
      <w:numFmt w:val="lowerLetter"/>
      <w:lvlText w:val="%5."/>
      <w:lvlJc w:val="left"/>
      <w:pPr>
        <w:ind w:left="3600" w:hanging="360"/>
      </w:pPr>
    </w:lvl>
    <w:lvl w:ilvl="5" w:tplc="89B43D88" w:tentative="1">
      <w:start w:val="1"/>
      <w:numFmt w:val="lowerRoman"/>
      <w:lvlText w:val="%6."/>
      <w:lvlJc w:val="right"/>
      <w:pPr>
        <w:ind w:left="4320" w:hanging="180"/>
      </w:pPr>
    </w:lvl>
    <w:lvl w:ilvl="6" w:tplc="F3D008D4" w:tentative="1">
      <w:start w:val="1"/>
      <w:numFmt w:val="decimal"/>
      <w:lvlText w:val="%7."/>
      <w:lvlJc w:val="left"/>
      <w:pPr>
        <w:ind w:left="5040" w:hanging="360"/>
      </w:pPr>
    </w:lvl>
    <w:lvl w:ilvl="7" w:tplc="E9E4572E" w:tentative="1">
      <w:start w:val="1"/>
      <w:numFmt w:val="lowerLetter"/>
      <w:lvlText w:val="%8."/>
      <w:lvlJc w:val="left"/>
      <w:pPr>
        <w:ind w:left="5760" w:hanging="360"/>
      </w:pPr>
    </w:lvl>
    <w:lvl w:ilvl="8" w:tplc="D070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00355217">
    <w:abstractNumId w:val="19"/>
  </w:num>
  <w:num w:numId="2" w16cid:durableId="165635143">
    <w:abstractNumId w:val="6"/>
  </w:num>
  <w:num w:numId="3" w16cid:durableId="416173988">
    <w:abstractNumId w:val="10"/>
  </w:num>
  <w:num w:numId="4" w16cid:durableId="2129808940">
    <w:abstractNumId w:val="27"/>
  </w:num>
  <w:num w:numId="5" w16cid:durableId="1507599699">
    <w:abstractNumId w:val="0"/>
  </w:num>
  <w:num w:numId="6" w16cid:durableId="1735473253">
    <w:abstractNumId w:val="11"/>
  </w:num>
  <w:num w:numId="7" w16cid:durableId="995837424">
    <w:abstractNumId w:val="28"/>
  </w:num>
  <w:num w:numId="8" w16cid:durableId="2053384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694825">
    <w:abstractNumId w:val="1"/>
  </w:num>
  <w:num w:numId="10" w16cid:durableId="1679387000">
    <w:abstractNumId w:val="0"/>
    <w:lvlOverride w:ilvl="0">
      <w:startOverride w:val="1"/>
    </w:lvlOverride>
  </w:num>
  <w:num w:numId="11" w16cid:durableId="358706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847907">
    <w:abstractNumId w:val="6"/>
  </w:num>
  <w:num w:numId="13" w16cid:durableId="871768993">
    <w:abstractNumId w:val="27"/>
  </w:num>
  <w:num w:numId="14" w16cid:durableId="132144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961778">
    <w:abstractNumId w:val="20"/>
  </w:num>
  <w:num w:numId="16" w16cid:durableId="1067756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66519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2534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711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9630053">
    <w:abstractNumId w:val="24"/>
  </w:num>
  <w:num w:numId="21" w16cid:durableId="20128564">
    <w:abstractNumId w:val="8"/>
  </w:num>
  <w:num w:numId="22" w16cid:durableId="1459832601">
    <w:abstractNumId w:val="31"/>
  </w:num>
  <w:num w:numId="23" w16cid:durableId="900481152">
    <w:abstractNumId w:val="34"/>
  </w:num>
  <w:num w:numId="24" w16cid:durableId="1767848038">
    <w:abstractNumId w:val="32"/>
  </w:num>
  <w:num w:numId="25" w16cid:durableId="554700244">
    <w:abstractNumId w:val="12"/>
  </w:num>
  <w:num w:numId="26" w16cid:durableId="1691762047">
    <w:abstractNumId w:val="33"/>
  </w:num>
  <w:num w:numId="27" w16cid:durableId="185560042">
    <w:abstractNumId w:val="7"/>
  </w:num>
  <w:num w:numId="28" w16cid:durableId="990526534">
    <w:abstractNumId w:val="30"/>
  </w:num>
  <w:num w:numId="29" w16cid:durableId="1477797420">
    <w:abstractNumId w:val="16"/>
  </w:num>
  <w:num w:numId="30" w16cid:durableId="1739088022">
    <w:abstractNumId w:val="2"/>
  </w:num>
  <w:num w:numId="31" w16cid:durableId="605161837">
    <w:abstractNumId w:val="25"/>
  </w:num>
  <w:num w:numId="32" w16cid:durableId="1971089437">
    <w:abstractNumId w:val="17"/>
  </w:num>
  <w:num w:numId="33" w16cid:durableId="1711150522">
    <w:abstractNumId w:val="15"/>
  </w:num>
  <w:num w:numId="34" w16cid:durableId="1068918721">
    <w:abstractNumId w:val="3"/>
  </w:num>
  <w:num w:numId="35" w16cid:durableId="389422321">
    <w:abstractNumId w:val="4"/>
  </w:num>
  <w:num w:numId="36" w16cid:durableId="1752775298">
    <w:abstractNumId w:val="14"/>
  </w:num>
  <w:num w:numId="37" w16cid:durableId="1944066072">
    <w:abstractNumId w:val="9"/>
  </w:num>
  <w:num w:numId="38" w16cid:durableId="1907758041">
    <w:abstractNumId w:val="13"/>
  </w:num>
  <w:num w:numId="39" w16cid:durableId="686323622">
    <w:abstractNumId w:val="22"/>
  </w:num>
  <w:num w:numId="40" w16cid:durableId="506527812">
    <w:abstractNumId w:val="29"/>
  </w:num>
  <w:num w:numId="41" w16cid:durableId="1226188322">
    <w:abstractNumId w:val="18"/>
  </w:num>
  <w:num w:numId="42" w16cid:durableId="128392139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972F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33</cp:revision>
  <cp:lastPrinted>2024-06-03T15:30:00Z</cp:lastPrinted>
  <dcterms:created xsi:type="dcterms:W3CDTF">2024-02-15T14:56:00Z</dcterms:created>
  <dcterms:modified xsi:type="dcterms:W3CDTF">2025-05-21T13:43:00Z</dcterms:modified>
</cp:coreProperties>
</file>