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2FAEED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</w:t>
      </w:r>
      <w:r w:rsidR="0018599D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9DF3779" w14:textId="77777777" w:rsidR="0018599D" w:rsidRDefault="0018599D" w:rsidP="0018599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a Senhora</w:t>
      </w:r>
    </w:p>
    <w:p w14:paraId="535FDCA5" w14:textId="77777777" w:rsidR="0018599D" w:rsidRDefault="0018599D" w:rsidP="0018599D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CORONEL FERNANDA</w:t>
      </w:r>
    </w:p>
    <w:p w14:paraId="1FA08EEB" w14:textId="77777777" w:rsidR="0018599D" w:rsidRDefault="0018599D" w:rsidP="0018599D">
      <w:pPr>
        <w:tabs>
          <w:tab w:val="left" w:pos="4820"/>
        </w:tabs>
        <w:jc w:val="both"/>
        <w:rPr>
          <w:iCs/>
        </w:rPr>
      </w:pPr>
      <w:r>
        <w:rPr>
          <w:iCs/>
        </w:rPr>
        <w:t>Deputada Federal</w:t>
      </w:r>
    </w:p>
    <w:p w14:paraId="6D979334" w14:textId="77777777" w:rsidR="0018599D" w:rsidRDefault="0018599D" w:rsidP="0018599D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6AF716D1" w14:textId="77777777" w:rsidR="0018599D" w:rsidRDefault="0018599D" w:rsidP="0018599D">
      <w:pPr>
        <w:tabs>
          <w:tab w:val="left" w:pos="4820"/>
        </w:tabs>
        <w:jc w:val="both"/>
        <w:rPr>
          <w:b/>
          <w:iCs/>
        </w:rPr>
      </w:pPr>
    </w:p>
    <w:p w14:paraId="2433438B" w14:textId="77777777" w:rsidR="0018599D" w:rsidRDefault="0018599D" w:rsidP="0018599D">
      <w:pPr>
        <w:tabs>
          <w:tab w:val="left" w:pos="4820"/>
        </w:tabs>
        <w:jc w:val="both"/>
        <w:rPr>
          <w:b/>
          <w:iCs/>
        </w:rPr>
      </w:pPr>
    </w:p>
    <w:p w14:paraId="5DB2E976" w14:textId="77777777" w:rsidR="0018599D" w:rsidRDefault="0018599D" w:rsidP="0018599D">
      <w:pPr>
        <w:tabs>
          <w:tab w:val="left" w:pos="4820"/>
        </w:tabs>
        <w:jc w:val="both"/>
        <w:rPr>
          <w:b/>
          <w:iCs/>
        </w:rPr>
      </w:pPr>
    </w:p>
    <w:p w14:paraId="33B33606" w14:textId="77777777" w:rsidR="0018599D" w:rsidRDefault="0018599D" w:rsidP="0018599D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7D2C5C11" w14:textId="77777777" w:rsidR="0018599D" w:rsidRDefault="0018599D" w:rsidP="0018599D">
      <w:pPr>
        <w:tabs>
          <w:tab w:val="left" w:pos="4820"/>
        </w:tabs>
        <w:ind w:firstLine="1418"/>
        <w:jc w:val="both"/>
        <w:rPr>
          <w:iCs/>
        </w:rPr>
      </w:pPr>
    </w:p>
    <w:p w14:paraId="29D4FADA" w14:textId="77777777" w:rsidR="0018599D" w:rsidRDefault="0018599D" w:rsidP="0018599D">
      <w:pPr>
        <w:tabs>
          <w:tab w:val="left" w:pos="4820"/>
        </w:tabs>
        <w:ind w:firstLine="1418"/>
        <w:jc w:val="both"/>
        <w:rPr>
          <w:iCs/>
        </w:rPr>
      </w:pPr>
    </w:p>
    <w:p w14:paraId="6AA84EA4" w14:textId="77777777" w:rsidR="0018599D" w:rsidRDefault="0018599D" w:rsidP="0018599D">
      <w:pPr>
        <w:tabs>
          <w:tab w:val="left" w:pos="4820"/>
        </w:tabs>
        <w:ind w:firstLine="1418"/>
        <w:jc w:val="both"/>
        <w:rPr>
          <w:iCs/>
        </w:rPr>
      </w:pPr>
    </w:p>
    <w:p w14:paraId="55DDD46D" w14:textId="77777777" w:rsidR="0018599D" w:rsidRDefault="0018599D" w:rsidP="0018599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3A2B3430" w14:textId="77777777" w:rsidR="0018599D" w:rsidRDefault="0018599D" w:rsidP="0018599D">
      <w:pPr>
        <w:tabs>
          <w:tab w:val="left" w:pos="4820"/>
        </w:tabs>
        <w:ind w:firstLine="1418"/>
        <w:jc w:val="both"/>
        <w:rPr>
          <w:iCs/>
        </w:rPr>
      </w:pPr>
    </w:p>
    <w:p w14:paraId="267DE011" w14:textId="77777777" w:rsidR="0018599D" w:rsidRDefault="0018599D" w:rsidP="0018599D">
      <w:pPr>
        <w:tabs>
          <w:tab w:val="left" w:pos="4820"/>
        </w:tabs>
        <w:ind w:firstLine="1418"/>
        <w:jc w:val="both"/>
        <w:rPr>
          <w:iCs/>
        </w:rPr>
      </w:pPr>
    </w:p>
    <w:p w14:paraId="4609C2B8" w14:textId="77777777" w:rsidR="0018599D" w:rsidRDefault="0018599D" w:rsidP="0018599D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5D9693E8" w:rsidR="009C05C1" w:rsidRDefault="0018599D" w:rsidP="0018599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cumprimentá-la cordialmente, encaminhamos a Vossa Excelência,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16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2CDC" w14:textId="77777777" w:rsidR="00A10314" w:rsidRDefault="00A10314">
      <w:r>
        <w:separator/>
      </w:r>
    </w:p>
  </w:endnote>
  <w:endnote w:type="continuationSeparator" w:id="0">
    <w:p w14:paraId="3F4FC1B4" w14:textId="77777777" w:rsidR="00A10314" w:rsidRDefault="00A1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3F64" w14:textId="77777777" w:rsidR="00A10314" w:rsidRDefault="00A10314">
      <w:r>
        <w:separator/>
      </w:r>
    </w:p>
  </w:footnote>
  <w:footnote w:type="continuationSeparator" w:id="0">
    <w:p w14:paraId="5BDF5129" w14:textId="77777777" w:rsidR="00A10314" w:rsidRDefault="00A10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322F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588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16C4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5EADA4" w:tentative="1">
      <w:start w:val="1"/>
      <w:numFmt w:val="lowerLetter"/>
      <w:lvlText w:val="%2."/>
      <w:lvlJc w:val="left"/>
      <w:pPr>
        <w:ind w:left="1440" w:hanging="360"/>
      </w:pPr>
    </w:lvl>
    <w:lvl w:ilvl="2" w:tplc="E2F805D0" w:tentative="1">
      <w:start w:val="1"/>
      <w:numFmt w:val="lowerRoman"/>
      <w:lvlText w:val="%3."/>
      <w:lvlJc w:val="right"/>
      <w:pPr>
        <w:ind w:left="2160" w:hanging="180"/>
      </w:pPr>
    </w:lvl>
    <w:lvl w:ilvl="3" w:tplc="764CA428" w:tentative="1">
      <w:start w:val="1"/>
      <w:numFmt w:val="decimal"/>
      <w:lvlText w:val="%4."/>
      <w:lvlJc w:val="left"/>
      <w:pPr>
        <w:ind w:left="2880" w:hanging="360"/>
      </w:pPr>
    </w:lvl>
    <w:lvl w:ilvl="4" w:tplc="0F547CFC" w:tentative="1">
      <w:start w:val="1"/>
      <w:numFmt w:val="lowerLetter"/>
      <w:lvlText w:val="%5."/>
      <w:lvlJc w:val="left"/>
      <w:pPr>
        <w:ind w:left="3600" w:hanging="360"/>
      </w:pPr>
    </w:lvl>
    <w:lvl w:ilvl="5" w:tplc="6B58AF14" w:tentative="1">
      <w:start w:val="1"/>
      <w:numFmt w:val="lowerRoman"/>
      <w:lvlText w:val="%6."/>
      <w:lvlJc w:val="right"/>
      <w:pPr>
        <w:ind w:left="4320" w:hanging="180"/>
      </w:pPr>
    </w:lvl>
    <w:lvl w:ilvl="6" w:tplc="2DCA11EC" w:tentative="1">
      <w:start w:val="1"/>
      <w:numFmt w:val="decimal"/>
      <w:lvlText w:val="%7."/>
      <w:lvlJc w:val="left"/>
      <w:pPr>
        <w:ind w:left="5040" w:hanging="360"/>
      </w:pPr>
    </w:lvl>
    <w:lvl w:ilvl="7" w:tplc="E6004E28" w:tentative="1">
      <w:start w:val="1"/>
      <w:numFmt w:val="lowerLetter"/>
      <w:lvlText w:val="%8."/>
      <w:lvlJc w:val="left"/>
      <w:pPr>
        <w:ind w:left="5760" w:hanging="360"/>
      </w:pPr>
    </w:lvl>
    <w:lvl w:ilvl="8" w:tplc="C9BA7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8C259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2742A90" w:tentative="1">
      <w:start w:val="1"/>
      <w:numFmt w:val="lowerLetter"/>
      <w:lvlText w:val="%2."/>
      <w:lvlJc w:val="left"/>
      <w:pPr>
        <w:ind w:left="1440" w:hanging="360"/>
      </w:pPr>
    </w:lvl>
    <w:lvl w:ilvl="2" w:tplc="1B90C546" w:tentative="1">
      <w:start w:val="1"/>
      <w:numFmt w:val="lowerRoman"/>
      <w:lvlText w:val="%3."/>
      <w:lvlJc w:val="right"/>
      <w:pPr>
        <w:ind w:left="2160" w:hanging="180"/>
      </w:pPr>
    </w:lvl>
    <w:lvl w:ilvl="3" w:tplc="BB26204E" w:tentative="1">
      <w:start w:val="1"/>
      <w:numFmt w:val="decimal"/>
      <w:lvlText w:val="%4."/>
      <w:lvlJc w:val="left"/>
      <w:pPr>
        <w:ind w:left="2880" w:hanging="360"/>
      </w:pPr>
    </w:lvl>
    <w:lvl w:ilvl="4" w:tplc="B09CF518" w:tentative="1">
      <w:start w:val="1"/>
      <w:numFmt w:val="lowerLetter"/>
      <w:lvlText w:val="%5."/>
      <w:lvlJc w:val="left"/>
      <w:pPr>
        <w:ind w:left="3600" w:hanging="360"/>
      </w:pPr>
    </w:lvl>
    <w:lvl w:ilvl="5" w:tplc="361C4242" w:tentative="1">
      <w:start w:val="1"/>
      <w:numFmt w:val="lowerRoman"/>
      <w:lvlText w:val="%6."/>
      <w:lvlJc w:val="right"/>
      <w:pPr>
        <w:ind w:left="4320" w:hanging="180"/>
      </w:pPr>
    </w:lvl>
    <w:lvl w:ilvl="6" w:tplc="48602070" w:tentative="1">
      <w:start w:val="1"/>
      <w:numFmt w:val="decimal"/>
      <w:lvlText w:val="%7."/>
      <w:lvlJc w:val="left"/>
      <w:pPr>
        <w:ind w:left="5040" w:hanging="360"/>
      </w:pPr>
    </w:lvl>
    <w:lvl w:ilvl="7" w:tplc="B4187B74" w:tentative="1">
      <w:start w:val="1"/>
      <w:numFmt w:val="lowerLetter"/>
      <w:lvlText w:val="%8."/>
      <w:lvlJc w:val="left"/>
      <w:pPr>
        <w:ind w:left="5760" w:hanging="360"/>
      </w:pPr>
    </w:lvl>
    <w:lvl w:ilvl="8" w:tplc="72905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FAEE0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980FE2" w:tentative="1">
      <w:start w:val="1"/>
      <w:numFmt w:val="lowerLetter"/>
      <w:lvlText w:val="%2."/>
      <w:lvlJc w:val="left"/>
      <w:pPr>
        <w:ind w:left="1440" w:hanging="360"/>
      </w:pPr>
    </w:lvl>
    <w:lvl w:ilvl="2" w:tplc="AA482470" w:tentative="1">
      <w:start w:val="1"/>
      <w:numFmt w:val="lowerRoman"/>
      <w:lvlText w:val="%3."/>
      <w:lvlJc w:val="right"/>
      <w:pPr>
        <w:ind w:left="2160" w:hanging="180"/>
      </w:pPr>
    </w:lvl>
    <w:lvl w:ilvl="3" w:tplc="3DC40FD8" w:tentative="1">
      <w:start w:val="1"/>
      <w:numFmt w:val="decimal"/>
      <w:lvlText w:val="%4."/>
      <w:lvlJc w:val="left"/>
      <w:pPr>
        <w:ind w:left="2880" w:hanging="360"/>
      </w:pPr>
    </w:lvl>
    <w:lvl w:ilvl="4" w:tplc="3D86BB94" w:tentative="1">
      <w:start w:val="1"/>
      <w:numFmt w:val="lowerLetter"/>
      <w:lvlText w:val="%5."/>
      <w:lvlJc w:val="left"/>
      <w:pPr>
        <w:ind w:left="3600" w:hanging="360"/>
      </w:pPr>
    </w:lvl>
    <w:lvl w:ilvl="5" w:tplc="D15EA25C" w:tentative="1">
      <w:start w:val="1"/>
      <w:numFmt w:val="lowerRoman"/>
      <w:lvlText w:val="%6."/>
      <w:lvlJc w:val="right"/>
      <w:pPr>
        <w:ind w:left="4320" w:hanging="180"/>
      </w:pPr>
    </w:lvl>
    <w:lvl w:ilvl="6" w:tplc="2AA09862" w:tentative="1">
      <w:start w:val="1"/>
      <w:numFmt w:val="decimal"/>
      <w:lvlText w:val="%7."/>
      <w:lvlJc w:val="left"/>
      <w:pPr>
        <w:ind w:left="5040" w:hanging="360"/>
      </w:pPr>
    </w:lvl>
    <w:lvl w:ilvl="7" w:tplc="6FF219DA" w:tentative="1">
      <w:start w:val="1"/>
      <w:numFmt w:val="lowerLetter"/>
      <w:lvlText w:val="%8."/>
      <w:lvlJc w:val="left"/>
      <w:pPr>
        <w:ind w:left="5760" w:hanging="360"/>
      </w:pPr>
    </w:lvl>
    <w:lvl w:ilvl="8" w:tplc="3FB0A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C46D6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9A3D22" w:tentative="1">
      <w:start w:val="1"/>
      <w:numFmt w:val="lowerLetter"/>
      <w:lvlText w:val="%2."/>
      <w:lvlJc w:val="left"/>
      <w:pPr>
        <w:ind w:left="1440" w:hanging="360"/>
      </w:pPr>
    </w:lvl>
    <w:lvl w:ilvl="2" w:tplc="A29A9BD8" w:tentative="1">
      <w:start w:val="1"/>
      <w:numFmt w:val="lowerRoman"/>
      <w:lvlText w:val="%3."/>
      <w:lvlJc w:val="right"/>
      <w:pPr>
        <w:ind w:left="2160" w:hanging="180"/>
      </w:pPr>
    </w:lvl>
    <w:lvl w:ilvl="3" w:tplc="43242604" w:tentative="1">
      <w:start w:val="1"/>
      <w:numFmt w:val="decimal"/>
      <w:lvlText w:val="%4."/>
      <w:lvlJc w:val="left"/>
      <w:pPr>
        <w:ind w:left="2880" w:hanging="360"/>
      </w:pPr>
    </w:lvl>
    <w:lvl w:ilvl="4" w:tplc="F1A25FAE" w:tentative="1">
      <w:start w:val="1"/>
      <w:numFmt w:val="lowerLetter"/>
      <w:lvlText w:val="%5."/>
      <w:lvlJc w:val="left"/>
      <w:pPr>
        <w:ind w:left="3600" w:hanging="360"/>
      </w:pPr>
    </w:lvl>
    <w:lvl w:ilvl="5" w:tplc="1AC6841C" w:tentative="1">
      <w:start w:val="1"/>
      <w:numFmt w:val="lowerRoman"/>
      <w:lvlText w:val="%6."/>
      <w:lvlJc w:val="right"/>
      <w:pPr>
        <w:ind w:left="4320" w:hanging="180"/>
      </w:pPr>
    </w:lvl>
    <w:lvl w:ilvl="6" w:tplc="C4A0B9C6" w:tentative="1">
      <w:start w:val="1"/>
      <w:numFmt w:val="decimal"/>
      <w:lvlText w:val="%7."/>
      <w:lvlJc w:val="left"/>
      <w:pPr>
        <w:ind w:left="5040" w:hanging="360"/>
      </w:pPr>
    </w:lvl>
    <w:lvl w:ilvl="7" w:tplc="7C36AB44" w:tentative="1">
      <w:start w:val="1"/>
      <w:numFmt w:val="lowerLetter"/>
      <w:lvlText w:val="%8."/>
      <w:lvlJc w:val="left"/>
      <w:pPr>
        <w:ind w:left="5760" w:hanging="360"/>
      </w:pPr>
    </w:lvl>
    <w:lvl w:ilvl="8" w:tplc="CBD8B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E268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8071F2" w:tentative="1">
      <w:start w:val="1"/>
      <w:numFmt w:val="lowerLetter"/>
      <w:lvlText w:val="%2."/>
      <w:lvlJc w:val="left"/>
      <w:pPr>
        <w:ind w:left="1440" w:hanging="360"/>
      </w:pPr>
    </w:lvl>
    <w:lvl w:ilvl="2" w:tplc="E6BC3D7E" w:tentative="1">
      <w:start w:val="1"/>
      <w:numFmt w:val="lowerRoman"/>
      <w:lvlText w:val="%3."/>
      <w:lvlJc w:val="right"/>
      <w:pPr>
        <w:ind w:left="2160" w:hanging="180"/>
      </w:pPr>
    </w:lvl>
    <w:lvl w:ilvl="3" w:tplc="792E3DCC" w:tentative="1">
      <w:start w:val="1"/>
      <w:numFmt w:val="decimal"/>
      <w:lvlText w:val="%4."/>
      <w:lvlJc w:val="left"/>
      <w:pPr>
        <w:ind w:left="2880" w:hanging="360"/>
      </w:pPr>
    </w:lvl>
    <w:lvl w:ilvl="4" w:tplc="30E42514" w:tentative="1">
      <w:start w:val="1"/>
      <w:numFmt w:val="lowerLetter"/>
      <w:lvlText w:val="%5."/>
      <w:lvlJc w:val="left"/>
      <w:pPr>
        <w:ind w:left="3600" w:hanging="360"/>
      </w:pPr>
    </w:lvl>
    <w:lvl w:ilvl="5" w:tplc="C3AC2A82" w:tentative="1">
      <w:start w:val="1"/>
      <w:numFmt w:val="lowerRoman"/>
      <w:lvlText w:val="%6."/>
      <w:lvlJc w:val="right"/>
      <w:pPr>
        <w:ind w:left="4320" w:hanging="180"/>
      </w:pPr>
    </w:lvl>
    <w:lvl w:ilvl="6" w:tplc="15C6D2BC" w:tentative="1">
      <w:start w:val="1"/>
      <w:numFmt w:val="decimal"/>
      <w:lvlText w:val="%7."/>
      <w:lvlJc w:val="left"/>
      <w:pPr>
        <w:ind w:left="5040" w:hanging="360"/>
      </w:pPr>
    </w:lvl>
    <w:lvl w:ilvl="7" w:tplc="2B7A45B0" w:tentative="1">
      <w:start w:val="1"/>
      <w:numFmt w:val="lowerLetter"/>
      <w:lvlText w:val="%8."/>
      <w:lvlJc w:val="left"/>
      <w:pPr>
        <w:ind w:left="5760" w:hanging="360"/>
      </w:pPr>
    </w:lvl>
    <w:lvl w:ilvl="8" w:tplc="0094A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67E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6F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8E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B82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A9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4A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26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26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762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4C87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3A6F02" w:tentative="1">
      <w:start w:val="1"/>
      <w:numFmt w:val="lowerLetter"/>
      <w:lvlText w:val="%2."/>
      <w:lvlJc w:val="left"/>
      <w:pPr>
        <w:ind w:left="1440" w:hanging="360"/>
      </w:pPr>
    </w:lvl>
    <w:lvl w:ilvl="2" w:tplc="2B363B8C" w:tentative="1">
      <w:start w:val="1"/>
      <w:numFmt w:val="lowerRoman"/>
      <w:lvlText w:val="%3."/>
      <w:lvlJc w:val="right"/>
      <w:pPr>
        <w:ind w:left="2160" w:hanging="180"/>
      </w:pPr>
    </w:lvl>
    <w:lvl w:ilvl="3" w:tplc="DE3AFA0E" w:tentative="1">
      <w:start w:val="1"/>
      <w:numFmt w:val="decimal"/>
      <w:lvlText w:val="%4."/>
      <w:lvlJc w:val="left"/>
      <w:pPr>
        <w:ind w:left="2880" w:hanging="360"/>
      </w:pPr>
    </w:lvl>
    <w:lvl w:ilvl="4" w:tplc="7604E7B6" w:tentative="1">
      <w:start w:val="1"/>
      <w:numFmt w:val="lowerLetter"/>
      <w:lvlText w:val="%5."/>
      <w:lvlJc w:val="left"/>
      <w:pPr>
        <w:ind w:left="3600" w:hanging="360"/>
      </w:pPr>
    </w:lvl>
    <w:lvl w:ilvl="5" w:tplc="C31817E4" w:tentative="1">
      <w:start w:val="1"/>
      <w:numFmt w:val="lowerRoman"/>
      <w:lvlText w:val="%6."/>
      <w:lvlJc w:val="right"/>
      <w:pPr>
        <w:ind w:left="4320" w:hanging="180"/>
      </w:pPr>
    </w:lvl>
    <w:lvl w:ilvl="6" w:tplc="CC9031AC" w:tentative="1">
      <w:start w:val="1"/>
      <w:numFmt w:val="decimal"/>
      <w:lvlText w:val="%7."/>
      <w:lvlJc w:val="left"/>
      <w:pPr>
        <w:ind w:left="5040" w:hanging="360"/>
      </w:pPr>
    </w:lvl>
    <w:lvl w:ilvl="7" w:tplc="0EB20F6C" w:tentative="1">
      <w:start w:val="1"/>
      <w:numFmt w:val="lowerLetter"/>
      <w:lvlText w:val="%8."/>
      <w:lvlJc w:val="left"/>
      <w:pPr>
        <w:ind w:left="5760" w:hanging="360"/>
      </w:pPr>
    </w:lvl>
    <w:lvl w:ilvl="8" w:tplc="F1281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5DE0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969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0B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83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E2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D69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B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AB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4EEB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63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24F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6E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610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076C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8D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20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9CE2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59CB06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ACAEB40">
      <w:start w:val="1"/>
      <w:numFmt w:val="lowerLetter"/>
      <w:lvlText w:val="%2."/>
      <w:lvlJc w:val="left"/>
      <w:pPr>
        <w:ind w:left="1364" w:hanging="360"/>
      </w:pPr>
    </w:lvl>
    <w:lvl w:ilvl="2" w:tplc="81566142">
      <w:start w:val="1"/>
      <w:numFmt w:val="lowerRoman"/>
      <w:lvlText w:val="%3."/>
      <w:lvlJc w:val="right"/>
      <w:pPr>
        <w:ind w:left="2084" w:hanging="180"/>
      </w:pPr>
    </w:lvl>
    <w:lvl w:ilvl="3" w:tplc="8D36DEDE">
      <w:start w:val="1"/>
      <w:numFmt w:val="decimal"/>
      <w:lvlText w:val="%4."/>
      <w:lvlJc w:val="left"/>
      <w:pPr>
        <w:ind w:left="2804" w:hanging="360"/>
      </w:pPr>
    </w:lvl>
    <w:lvl w:ilvl="4" w:tplc="AD644854">
      <w:start w:val="1"/>
      <w:numFmt w:val="lowerLetter"/>
      <w:lvlText w:val="%5."/>
      <w:lvlJc w:val="left"/>
      <w:pPr>
        <w:ind w:left="3524" w:hanging="360"/>
      </w:pPr>
    </w:lvl>
    <w:lvl w:ilvl="5" w:tplc="54860DD4">
      <w:start w:val="1"/>
      <w:numFmt w:val="lowerRoman"/>
      <w:lvlText w:val="%6."/>
      <w:lvlJc w:val="right"/>
      <w:pPr>
        <w:ind w:left="4244" w:hanging="180"/>
      </w:pPr>
    </w:lvl>
    <w:lvl w:ilvl="6" w:tplc="00EA6230">
      <w:start w:val="1"/>
      <w:numFmt w:val="decimal"/>
      <w:lvlText w:val="%7."/>
      <w:lvlJc w:val="left"/>
      <w:pPr>
        <w:ind w:left="4964" w:hanging="360"/>
      </w:pPr>
    </w:lvl>
    <w:lvl w:ilvl="7" w:tplc="68B2F6E6">
      <w:start w:val="1"/>
      <w:numFmt w:val="lowerLetter"/>
      <w:lvlText w:val="%8."/>
      <w:lvlJc w:val="left"/>
      <w:pPr>
        <w:ind w:left="5684" w:hanging="360"/>
      </w:pPr>
    </w:lvl>
    <w:lvl w:ilvl="8" w:tplc="80DE57E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9FA18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6CA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6B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A2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E4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09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43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C3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23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4B8AC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2D699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5A9D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F213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8228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846C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CA5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60B2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5614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BE4F8E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8DAB9DE" w:tentative="1">
      <w:start w:val="1"/>
      <w:numFmt w:val="lowerLetter"/>
      <w:lvlText w:val="%2."/>
      <w:lvlJc w:val="left"/>
      <w:pPr>
        <w:ind w:left="1440" w:hanging="360"/>
      </w:pPr>
    </w:lvl>
    <w:lvl w:ilvl="2" w:tplc="0FCC80F4" w:tentative="1">
      <w:start w:val="1"/>
      <w:numFmt w:val="lowerRoman"/>
      <w:lvlText w:val="%3."/>
      <w:lvlJc w:val="right"/>
      <w:pPr>
        <w:ind w:left="2160" w:hanging="180"/>
      </w:pPr>
    </w:lvl>
    <w:lvl w:ilvl="3" w:tplc="9F8AE312" w:tentative="1">
      <w:start w:val="1"/>
      <w:numFmt w:val="decimal"/>
      <w:lvlText w:val="%4."/>
      <w:lvlJc w:val="left"/>
      <w:pPr>
        <w:ind w:left="2880" w:hanging="360"/>
      </w:pPr>
    </w:lvl>
    <w:lvl w:ilvl="4" w:tplc="EDDCD80A" w:tentative="1">
      <w:start w:val="1"/>
      <w:numFmt w:val="lowerLetter"/>
      <w:lvlText w:val="%5."/>
      <w:lvlJc w:val="left"/>
      <w:pPr>
        <w:ind w:left="3600" w:hanging="360"/>
      </w:pPr>
    </w:lvl>
    <w:lvl w:ilvl="5" w:tplc="93EE8BC4" w:tentative="1">
      <w:start w:val="1"/>
      <w:numFmt w:val="lowerRoman"/>
      <w:lvlText w:val="%6."/>
      <w:lvlJc w:val="right"/>
      <w:pPr>
        <w:ind w:left="4320" w:hanging="180"/>
      </w:pPr>
    </w:lvl>
    <w:lvl w:ilvl="6" w:tplc="7AA6AB42" w:tentative="1">
      <w:start w:val="1"/>
      <w:numFmt w:val="decimal"/>
      <w:lvlText w:val="%7."/>
      <w:lvlJc w:val="left"/>
      <w:pPr>
        <w:ind w:left="5040" w:hanging="360"/>
      </w:pPr>
    </w:lvl>
    <w:lvl w:ilvl="7" w:tplc="6E6A73F4" w:tentative="1">
      <w:start w:val="1"/>
      <w:numFmt w:val="lowerLetter"/>
      <w:lvlText w:val="%8."/>
      <w:lvlJc w:val="left"/>
      <w:pPr>
        <w:ind w:left="5760" w:hanging="360"/>
      </w:pPr>
    </w:lvl>
    <w:lvl w:ilvl="8" w:tplc="CE06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9701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2EE9BA" w:tentative="1">
      <w:start w:val="1"/>
      <w:numFmt w:val="lowerLetter"/>
      <w:lvlText w:val="%2."/>
      <w:lvlJc w:val="left"/>
      <w:pPr>
        <w:ind w:left="1440" w:hanging="360"/>
      </w:pPr>
    </w:lvl>
    <w:lvl w:ilvl="2" w:tplc="235A830C" w:tentative="1">
      <w:start w:val="1"/>
      <w:numFmt w:val="lowerRoman"/>
      <w:lvlText w:val="%3."/>
      <w:lvlJc w:val="right"/>
      <w:pPr>
        <w:ind w:left="2160" w:hanging="180"/>
      </w:pPr>
    </w:lvl>
    <w:lvl w:ilvl="3" w:tplc="CDEA4796" w:tentative="1">
      <w:start w:val="1"/>
      <w:numFmt w:val="decimal"/>
      <w:lvlText w:val="%4."/>
      <w:lvlJc w:val="left"/>
      <w:pPr>
        <w:ind w:left="2880" w:hanging="360"/>
      </w:pPr>
    </w:lvl>
    <w:lvl w:ilvl="4" w:tplc="AA343C2A" w:tentative="1">
      <w:start w:val="1"/>
      <w:numFmt w:val="lowerLetter"/>
      <w:lvlText w:val="%5."/>
      <w:lvlJc w:val="left"/>
      <w:pPr>
        <w:ind w:left="3600" w:hanging="360"/>
      </w:pPr>
    </w:lvl>
    <w:lvl w:ilvl="5" w:tplc="84E4C256" w:tentative="1">
      <w:start w:val="1"/>
      <w:numFmt w:val="lowerRoman"/>
      <w:lvlText w:val="%6."/>
      <w:lvlJc w:val="right"/>
      <w:pPr>
        <w:ind w:left="4320" w:hanging="180"/>
      </w:pPr>
    </w:lvl>
    <w:lvl w:ilvl="6" w:tplc="1212B97E" w:tentative="1">
      <w:start w:val="1"/>
      <w:numFmt w:val="decimal"/>
      <w:lvlText w:val="%7."/>
      <w:lvlJc w:val="left"/>
      <w:pPr>
        <w:ind w:left="5040" w:hanging="360"/>
      </w:pPr>
    </w:lvl>
    <w:lvl w:ilvl="7" w:tplc="AE9AD56A" w:tentative="1">
      <w:start w:val="1"/>
      <w:numFmt w:val="lowerLetter"/>
      <w:lvlText w:val="%8."/>
      <w:lvlJc w:val="left"/>
      <w:pPr>
        <w:ind w:left="5760" w:hanging="360"/>
      </w:pPr>
    </w:lvl>
    <w:lvl w:ilvl="8" w:tplc="F3BC1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1ECDB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F6F66A" w:tentative="1">
      <w:start w:val="1"/>
      <w:numFmt w:val="lowerLetter"/>
      <w:lvlText w:val="%2."/>
      <w:lvlJc w:val="left"/>
      <w:pPr>
        <w:ind w:left="1440" w:hanging="360"/>
      </w:pPr>
    </w:lvl>
    <w:lvl w:ilvl="2" w:tplc="E4345BA4" w:tentative="1">
      <w:start w:val="1"/>
      <w:numFmt w:val="lowerRoman"/>
      <w:lvlText w:val="%3."/>
      <w:lvlJc w:val="right"/>
      <w:pPr>
        <w:ind w:left="2160" w:hanging="180"/>
      </w:pPr>
    </w:lvl>
    <w:lvl w:ilvl="3" w:tplc="FAFAE396" w:tentative="1">
      <w:start w:val="1"/>
      <w:numFmt w:val="decimal"/>
      <w:lvlText w:val="%4."/>
      <w:lvlJc w:val="left"/>
      <w:pPr>
        <w:ind w:left="2880" w:hanging="360"/>
      </w:pPr>
    </w:lvl>
    <w:lvl w:ilvl="4" w:tplc="AC387A94" w:tentative="1">
      <w:start w:val="1"/>
      <w:numFmt w:val="lowerLetter"/>
      <w:lvlText w:val="%5."/>
      <w:lvlJc w:val="left"/>
      <w:pPr>
        <w:ind w:left="3600" w:hanging="360"/>
      </w:pPr>
    </w:lvl>
    <w:lvl w:ilvl="5" w:tplc="F8267608" w:tentative="1">
      <w:start w:val="1"/>
      <w:numFmt w:val="lowerRoman"/>
      <w:lvlText w:val="%6."/>
      <w:lvlJc w:val="right"/>
      <w:pPr>
        <w:ind w:left="4320" w:hanging="180"/>
      </w:pPr>
    </w:lvl>
    <w:lvl w:ilvl="6" w:tplc="7F7E648E" w:tentative="1">
      <w:start w:val="1"/>
      <w:numFmt w:val="decimal"/>
      <w:lvlText w:val="%7."/>
      <w:lvlJc w:val="left"/>
      <w:pPr>
        <w:ind w:left="5040" w:hanging="360"/>
      </w:pPr>
    </w:lvl>
    <w:lvl w:ilvl="7" w:tplc="F670A7AA" w:tentative="1">
      <w:start w:val="1"/>
      <w:numFmt w:val="lowerLetter"/>
      <w:lvlText w:val="%8."/>
      <w:lvlJc w:val="left"/>
      <w:pPr>
        <w:ind w:left="5760" w:hanging="360"/>
      </w:pPr>
    </w:lvl>
    <w:lvl w:ilvl="8" w:tplc="C226D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14C01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31250C4" w:tentative="1">
      <w:start w:val="1"/>
      <w:numFmt w:val="lowerLetter"/>
      <w:lvlText w:val="%2."/>
      <w:lvlJc w:val="left"/>
      <w:pPr>
        <w:ind w:left="1364" w:hanging="360"/>
      </w:pPr>
    </w:lvl>
    <w:lvl w:ilvl="2" w:tplc="049089D4" w:tentative="1">
      <w:start w:val="1"/>
      <w:numFmt w:val="lowerRoman"/>
      <w:lvlText w:val="%3."/>
      <w:lvlJc w:val="right"/>
      <w:pPr>
        <w:ind w:left="2084" w:hanging="180"/>
      </w:pPr>
    </w:lvl>
    <w:lvl w:ilvl="3" w:tplc="281ABF9C" w:tentative="1">
      <w:start w:val="1"/>
      <w:numFmt w:val="decimal"/>
      <w:lvlText w:val="%4."/>
      <w:lvlJc w:val="left"/>
      <w:pPr>
        <w:ind w:left="2804" w:hanging="360"/>
      </w:pPr>
    </w:lvl>
    <w:lvl w:ilvl="4" w:tplc="5F5253B2" w:tentative="1">
      <w:start w:val="1"/>
      <w:numFmt w:val="lowerLetter"/>
      <w:lvlText w:val="%5."/>
      <w:lvlJc w:val="left"/>
      <w:pPr>
        <w:ind w:left="3524" w:hanging="360"/>
      </w:pPr>
    </w:lvl>
    <w:lvl w:ilvl="5" w:tplc="2AFA46DA" w:tentative="1">
      <w:start w:val="1"/>
      <w:numFmt w:val="lowerRoman"/>
      <w:lvlText w:val="%6."/>
      <w:lvlJc w:val="right"/>
      <w:pPr>
        <w:ind w:left="4244" w:hanging="180"/>
      </w:pPr>
    </w:lvl>
    <w:lvl w:ilvl="6" w:tplc="669858EA" w:tentative="1">
      <w:start w:val="1"/>
      <w:numFmt w:val="decimal"/>
      <w:lvlText w:val="%7."/>
      <w:lvlJc w:val="left"/>
      <w:pPr>
        <w:ind w:left="4964" w:hanging="360"/>
      </w:pPr>
    </w:lvl>
    <w:lvl w:ilvl="7" w:tplc="6B2A9CAE" w:tentative="1">
      <w:start w:val="1"/>
      <w:numFmt w:val="lowerLetter"/>
      <w:lvlText w:val="%8."/>
      <w:lvlJc w:val="left"/>
      <w:pPr>
        <w:ind w:left="5684" w:hanging="360"/>
      </w:pPr>
    </w:lvl>
    <w:lvl w:ilvl="8" w:tplc="2E56EF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054A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9CA2C4" w:tentative="1">
      <w:start w:val="1"/>
      <w:numFmt w:val="lowerLetter"/>
      <w:lvlText w:val="%2."/>
      <w:lvlJc w:val="left"/>
      <w:pPr>
        <w:ind w:left="1440" w:hanging="360"/>
      </w:pPr>
    </w:lvl>
    <w:lvl w:ilvl="2" w:tplc="D104FED6" w:tentative="1">
      <w:start w:val="1"/>
      <w:numFmt w:val="lowerRoman"/>
      <w:lvlText w:val="%3."/>
      <w:lvlJc w:val="right"/>
      <w:pPr>
        <w:ind w:left="2160" w:hanging="180"/>
      </w:pPr>
    </w:lvl>
    <w:lvl w:ilvl="3" w:tplc="1BA4BB7C" w:tentative="1">
      <w:start w:val="1"/>
      <w:numFmt w:val="decimal"/>
      <w:lvlText w:val="%4."/>
      <w:lvlJc w:val="left"/>
      <w:pPr>
        <w:ind w:left="2880" w:hanging="360"/>
      </w:pPr>
    </w:lvl>
    <w:lvl w:ilvl="4" w:tplc="2E62D08C" w:tentative="1">
      <w:start w:val="1"/>
      <w:numFmt w:val="lowerLetter"/>
      <w:lvlText w:val="%5."/>
      <w:lvlJc w:val="left"/>
      <w:pPr>
        <w:ind w:left="3600" w:hanging="360"/>
      </w:pPr>
    </w:lvl>
    <w:lvl w:ilvl="5" w:tplc="42AAE834" w:tentative="1">
      <w:start w:val="1"/>
      <w:numFmt w:val="lowerRoman"/>
      <w:lvlText w:val="%6."/>
      <w:lvlJc w:val="right"/>
      <w:pPr>
        <w:ind w:left="4320" w:hanging="180"/>
      </w:pPr>
    </w:lvl>
    <w:lvl w:ilvl="6" w:tplc="C49628DC" w:tentative="1">
      <w:start w:val="1"/>
      <w:numFmt w:val="decimal"/>
      <w:lvlText w:val="%7."/>
      <w:lvlJc w:val="left"/>
      <w:pPr>
        <w:ind w:left="5040" w:hanging="360"/>
      </w:pPr>
    </w:lvl>
    <w:lvl w:ilvl="7" w:tplc="FF6C6584" w:tentative="1">
      <w:start w:val="1"/>
      <w:numFmt w:val="lowerLetter"/>
      <w:lvlText w:val="%8."/>
      <w:lvlJc w:val="left"/>
      <w:pPr>
        <w:ind w:left="5760" w:hanging="360"/>
      </w:pPr>
    </w:lvl>
    <w:lvl w:ilvl="8" w:tplc="CEF08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7284126">
    <w:abstractNumId w:val="19"/>
  </w:num>
  <w:num w:numId="2" w16cid:durableId="269316654">
    <w:abstractNumId w:val="6"/>
  </w:num>
  <w:num w:numId="3" w16cid:durableId="1267621265">
    <w:abstractNumId w:val="10"/>
  </w:num>
  <w:num w:numId="4" w16cid:durableId="611597215">
    <w:abstractNumId w:val="27"/>
  </w:num>
  <w:num w:numId="5" w16cid:durableId="1997954315">
    <w:abstractNumId w:val="0"/>
  </w:num>
  <w:num w:numId="6" w16cid:durableId="1112676050">
    <w:abstractNumId w:val="11"/>
  </w:num>
  <w:num w:numId="7" w16cid:durableId="1202547808">
    <w:abstractNumId w:val="28"/>
  </w:num>
  <w:num w:numId="8" w16cid:durableId="19589027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7185077">
    <w:abstractNumId w:val="1"/>
  </w:num>
  <w:num w:numId="10" w16cid:durableId="1568344506">
    <w:abstractNumId w:val="0"/>
    <w:lvlOverride w:ilvl="0">
      <w:startOverride w:val="1"/>
    </w:lvlOverride>
  </w:num>
  <w:num w:numId="11" w16cid:durableId="90892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1662652">
    <w:abstractNumId w:val="6"/>
  </w:num>
  <w:num w:numId="13" w16cid:durableId="1388912115">
    <w:abstractNumId w:val="27"/>
  </w:num>
  <w:num w:numId="14" w16cid:durableId="3429019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2396703">
    <w:abstractNumId w:val="20"/>
  </w:num>
  <w:num w:numId="16" w16cid:durableId="8822550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9609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2080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781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9788821">
    <w:abstractNumId w:val="24"/>
  </w:num>
  <w:num w:numId="21" w16cid:durableId="1836262787">
    <w:abstractNumId w:val="8"/>
  </w:num>
  <w:num w:numId="22" w16cid:durableId="203061624">
    <w:abstractNumId w:val="31"/>
  </w:num>
  <w:num w:numId="23" w16cid:durableId="1441952978">
    <w:abstractNumId w:val="34"/>
  </w:num>
  <w:num w:numId="24" w16cid:durableId="467629868">
    <w:abstractNumId w:val="32"/>
  </w:num>
  <w:num w:numId="25" w16cid:durableId="1123576453">
    <w:abstractNumId w:val="12"/>
  </w:num>
  <w:num w:numId="26" w16cid:durableId="654801125">
    <w:abstractNumId w:val="33"/>
  </w:num>
  <w:num w:numId="27" w16cid:durableId="332611976">
    <w:abstractNumId w:val="7"/>
  </w:num>
  <w:num w:numId="28" w16cid:durableId="780494537">
    <w:abstractNumId w:val="30"/>
  </w:num>
  <w:num w:numId="29" w16cid:durableId="212353682">
    <w:abstractNumId w:val="16"/>
  </w:num>
  <w:num w:numId="30" w16cid:durableId="1047756510">
    <w:abstractNumId w:val="2"/>
  </w:num>
  <w:num w:numId="31" w16cid:durableId="1118186408">
    <w:abstractNumId w:val="25"/>
  </w:num>
  <w:num w:numId="32" w16cid:durableId="221059468">
    <w:abstractNumId w:val="17"/>
  </w:num>
  <w:num w:numId="33" w16cid:durableId="736393999">
    <w:abstractNumId w:val="15"/>
  </w:num>
  <w:num w:numId="34" w16cid:durableId="452596634">
    <w:abstractNumId w:val="3"/>
  </w:num>
  <w:num w:numId="35" w16cid:durableId="2134207993">
    <w:abstractNumId w:val="4"/>
  </w:num>
  <w:num w:numId="36" w16cid:durableId="29688254">
    <w:abstractNumId w:val="14"/>
  </w:num>
  <w:num w:numId="37" w16cid:durableId="840974478">
    <w:abstractNumId w:val="9"/>
  </w:num>
  <w:num w:numId="38" w16cid:durableId="316154676">
    <w:abstractNumId w:val="13"/>
  </w:num>
  <w:num w:numId="39" w16cid:durableId="1338921921">
    <w:abstractNumId w:val="22"/>
  </w:num>
  <w:num w:numId="40" w16cid:durableId="325743666">
    <w:abstractNumId w:val="29"/>
  </w:num>
  <w:num w:numId="41" w16cid:durableId="508106426">
    <w:abstractNumId w:val="18"/>
  </w:num>
  <w:num w:numId="42" w16cid:durableId="68317349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8599D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2F75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0314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68F7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F235E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34</cp:revision>
  <cp:lastPrinted>2024-06-03T15:30:00Z</cp:lastPrinted>
  <dcterms:created xsi:type="dcterms:W3CDTF">2024-02-15T14:56:00Z</dcterms:created>
  <dcterms:modified xsi:type="dcterms:W3CDTF">2025-05-21T13:45:00Z</dcterms:modified>
</cp:coreProperties>
</file>