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5CFF81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435B">
        <w:rPr>
          <w:rFonts w:ascii="Times New Roman" w:hAnsi="Times New Roman"/>
          <w:szCs w:val="24"/>
        </w:rPr>
        <w:t>4</w:t>
      </w:r>
      <w:r w:rsidR="00146414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F08C4DA" w14:textId="77777777" w:rsidR="00146414" w:rsidRDefault="00146414" w:rsidP="00146414">
      <w:pPr>
        <w:jc w:val="both"/>
      </w:pPr>
      <w:r>
        <w:t>Ao Senhor</w:t>
      </w:r>
    </w:p>
    <w:p w14:paraId="5E749943" w14:textId="77777777" w:rsidR="00146414" w:rsidRDefault="00146414" w:rsidP="00146414">
      <w:pPr>
        <w:jc w:val="both"/>
        <w:rPr>
          <w:b/>
          <w:bCs/>
        </w:rPr>
      </w:pPr>
      <w:r>
        <w:rPr>
          <w:b/>
          <w:bCs/>
        </w:rPr>
        <w:t>SANDOVAL DE ARAUJO FEITOSA NETO</w:t>
      </w:r>
    </w:p>
    <w:p w14:paraId="3A2896C7" w14:textId="77777777" w:rsidR="00146414" w:rsidRDefault="00146414" w:rsidP="00146414">
      <w:pPr>
        <w:jc w:val="both"/>
      </w:pPr>
      <w:r>
        <w:t>Diretor Geral da Agência Nacional de Energia Elétrica</w:t>
      </w:r>
    </w:p>
    <w:p w14:paraId="422D184D" w14:textId="77777777" w:rsidR="00146414" w:rsidRDefault="00146414" w:rsidP="00146414">
      <w:pPr>
        <w:jc w:val="both"/>
      </w:pPr>
      <w:r>
        <w:t>Brasília – DF</w:t>
      </w:r>
    </w:p>
    <w:p w14:paraId="570A0ACD" w14:textId="77777777" w:rsidR="00146414" w:rsidRDefault="00146414" w:rsidP="00146414">
      <w:pPr>
        <w:jc w:val="both"/>
        <w:rPr>
          <w:b/>
        </w:rPr>
      </w:pPr>
    </w:p>
    <w:p w14:paraId="374D4998" w14:textId="77777777" w:rsidR="00146414" w:rsidRDefault="00146414" w:rsidP="00146414">
      <w:pPr>
        <w:jc w:val="both"/>
        <w:rPr>
          <w:b/>
        </w:rPr>
      </w:pPr>
    </w:p>
    <w:p w14:paraId="2B0D0E02" w14:textId="77777777" w:rsidR="00146414" w:rsidRDefault="00146414" w:rsidP="00146414">
      <w:pPr>
        <w:jc w:val="both"/>
        <w:rPr>
          <w:b/>
        </w:rPr>
      </w:pPr>
    </w:p>
    <w:p w14:paraId="2EDF28A3" w14:textId="77777777" w:rsidR="00146414" w:rsidRDefault="00146414" w:rsidP="0014641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226BAC0" w14:textId="77777777" w:rsidR="00146414" w:rsidRDefault="00146414" w:rsidP="00146414">
      <w:pPr>
        <w:jc w:val="both"/>
      </w:pPr>
    </w:p>
    <w:p w14:paraId="62D720CE" w14:textId="77777777" w:rsidR="00146414" w:rsidRDefault="00146414" w:rsidP="00146414">
      <w:pPr>
        <w:jc w:val="both"/>
      </w:pPr>
    </w:p>
    <w:p w14:paraId="72125C7E" w14:textId="77777777" w:rsidR="00146414" w:rsidRDefault="00146414" w:rsidP="00146414">
      <w:pPr>
        <w:jc w:val="both"/>
      </w:pPr>
    </w:p>
    <w:p w14:paraId="45734FED" w14:textId="77777777" w:rsidR="00146414" w:rsidRDefault="00146414" w:rsidP="00146414">
      <w:pPr>
        <w:ind w:firstLine="1418"/>
        <w:jc w:val="both"/>
      </w:pPr>
      <w:r>
        <w:t>Senhor Diretor,</w:t>
      </w:r>
    </w:p>
    <w:p w14:paraId="73CDFE34" w14:textId="77777777" w:rsidR="00146414" w:rsidRDefault="00146414" w:rsidP="00146414">
      <w:pPr>
        <w:tabs>
          <w:tab w:val="left" w:pos="4820"/>
        </w:tabs>
        <w:ind w:firstLine="1418"/>
        <w:jc w:val="both"/>
        <w:rPr>
          <w:iCs/>
        </w:rPr>
      </w:pPr>
    </w:p>
    <w:p w14:paraId="409DF931" w14:textId="77777777" w:rsidR="00146414" w:rsidRDefault="00146414" w:rsidP="00146414">
      <w:pPr>
        <w:tabs>
          <w:tab w:val="left" w:pos="4820"/>
        </w:tabs>
        <w:ind w:firstLine="1418"/>
        <w:rPr>
          <w:iCs/>
        </w:rPr>
      </w:pPr>
    </w:p>
    <w:p w14:paraId="076DA0A6" w14:textId="77777777" w:rsidR="00146414" w:rsidRDefault="00146414" w:rsidP="00146414">
      <w:pPr>
        <w:tabs>
          <w:tab w:val="left" w:pos="4820"/>
        </w:tabs>
        <w:ind w:firstLine="1418"/>
        <w:rPr>
          <w:iCs/>
        </w:rPr>
      </w:pPr>
    </w:p>
    <w:p w14:paraId="21BE17B9" w14:textId="1932A379" w:rsidR="009C05C1" w:rsidRDefault="00146414" w:rsidP="00146414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D447B9">
        <w:rPr>
          <w:iCs/>
          <w:color w:val="000000"/>
        </w:rPr>
        <w:t>22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1DFCF" w14:textId="77777777" w:rsidR="005F146D" w:rsidRDefault="005F146D">
      <w:r>
        <w:separator/>
      </w:r>
    </w:p>
  </w:endnote>
  <w:endnote w:type="continuationSeparator" w:id="0">
    <w:p w14:paraId="520640C6" w14:textId="77777777" w:rsidR="005F146D" w:rsidRDefault="005F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41DF" w14:textId="77777777" w:rsidR="005F146D" w:rsidRDefault="005F146D">
      <w:r>
        <w:separator/>
      </w:r>
    </w:p>
  </w:footnote>
  <w:footnote w:type="continuationSeparator" w:id="0">
    <w:p w14:paraId="248F72E3" w14:textId="77777777" w:rsidR="005F146D" w:rsidRDefault="005F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48A1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732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EDE1D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EC507A" w:tentative="1">
      <w:start w:val="1"/>
      <w:numFmt w:val="lowerLetter"/>
      <w:lvlText w:val="%2."/>
      <w:lvlJc w:val="left"/>
      <w:pPr>
        <w:ind w:left="1440" w:hanging="360"/>
      </w:pPr>
    </w:lvl>
    <w:lvl w:ilvl="2" w:tplc="D2708C4A" w:tentative="1">
      <w:start w:val="1"/>
      <w:numFmt w:val="lowerRoman"/>
      <w:lvlText w:val="%3."/>
      <w:lvlJc w:val="right"/>
      <w:pPr>
        <w:ind w:left="2160" w:hanging="180"/>
      </w:pPr>
    </w:lvl>
    <w:lvl w:ilvl="3" w:tplc="6898E866" w:tentative="1">
      <w:start w:val="1"/>
      <w:numFmt w:val="decimal"/>
      <w:lvlText w:val="%4."/>
      <w:lvlJc w:val="left"/>
      <w:pPr>
        <w:ind w:left="2880" w:hanging="360"/>
      </w:pPr>
    </w:lvl>
    <w:lvl w:ilvl="4" w:tplc="4EEE5A34" w:tentative="1">
      <w:start w:val="1"/>
      <w:numFmt w:val="lowerLetter"/>
      <w:lvlText w:val="%5."/>
      <w:lvlJc w:val="left"/>
      <w:pPr>
        <w:ind w:left="3600" w:hanging="360"/>
      </w:pPr>
    </w:lvl>
    <w:lvl w:ilvl="5" w:tplc="D87C9212" w:tentative="1">
      <w:start w:val="1"/>
      <w:numFmt w:val="lowerRoman"/>
      <w:lvlText w:val="%6."/>
      <w:lvlJc w:val="right"/>
      <w:pPr>
        <w:ind w:left="4320" w:hanging="180"/>
      </w:pPr>
    </w:lvl>
    <w:lvl w:ilvl="6" w:tplc="2558FAF4" w:tentative="1">
      <w:start w:val="1"/>
      <w:numFmt w:val="decimal"/>
      <w:lvlText w:val="%7."/>
      <w:lvlJc w:val="left"/>
      <w:pPr>
        <w:ind w:left="5040" w:hanging="360"/>
      </w:pPr>
    </w:lvl>
    <w:lvl w:ilvl="7" w:tplc="132E272E" w:tentative="1">
      <w:start w:val="1"/>
      <w:numFmt w:val="lowerLetter"/>
      <w:lvlText w:val="%8."/>
      <w:lvlJc w:val="left"/>
      <w:pPr>
        <w:ind w:left="5760" w:hanging="360"/>
      </w:pPr>
    </w:lvl>
    <w:lvl w:ilvl="8" w:tplc="56FEA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46CE3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75E8872" w:tentative="1">
      <w:start w:val="1"/>
      <w:numFmt w:val="lowerLetter"/>
      <w:lvlText w:val="%2."/>
      <w:lvlJc w:val="left"/>
      <w:pPr>
        <w:ind w:left="1440" w:hanging="360"/>
      </w:pPr>
    </w:lvl>
    <w:lvl w:ilvl="2" w:tplc="DE9C7FDA" w:tentative="1">
      <w:start w:val="1"/>
      <w:numFmt w:val="lowerRoman"/>
      <w:lvlText w:val="%3."/>
      <w:lvlJc w:val="right"/>
      <w:pPr>
        <w:ind w:left="2160" w:hanging="180"/>
      </w:pPr>
    </w:lvl>
    <w:lvl w:ilvl="3" w:tplc="2BB417D8" w:tentative="1">
      <w:start w:val="1"/>
      <w:numFmt w:val="decimal"/>
      <w:lvlText w:val="%4."/>
      <w:lvlJc w:val="left"/>
      <w:pPr>
        <w:ind w:left="2880" w:hanging="360"/>
      </w:pPr>
    </w:lvl>
    <w:lvl w:ilvl="4" w:tplc="192E50F0" w:tentative="1">
      <w:start w:val="1"/>
      <w:numFmt w:val="lowerLetter"/>
      <w:lvlText w:val="%5."/>
      <w:lvlJc w:val="left"/>
      <w:pPr>
        <w:ind w:left="3600" w:hanging="360"/>
      </w:pPr>
    </w:lvl>
    <w:lvl w:ilvl="5" w:tplc="6116E290" w:tentative="1">
      <w:start w:val="1"/>
      <w:numFmt w:val="lowerRoman"/>
      <w:lvlText w:val="%6."/>
      <w:lvlJc w:val="right"/>
      <w:pPr>
        <w:ind w:left="4320" w:hanging="180"/>
      </w:pPr>
    </w:lvl>
    <w:lvl w:ilvl="6" w:tplc="487AF0B0" w:tentative="1">
      <w:start w:val="1"/>
      <w:numFmt w:val="decimal"/>
      <w:lvlText w:val="%7."/>
      <w:lvlJc w:val="left"/>
      <w:pPr>
        <w:ind w:left="5040" w:hanging="360"/>
      </w:pPr>
    </w:lvl>
    <w:lvl w:ilvl="7" w:tplc="1DD6FD0C" w:tentative="1">
      <w:start w:val="1"/>
      <w:numFmt w:val="lowerLetter"/>
      <w:lvlText w:val="%8."/>
      <w:lvlJc w:val="left"/>
      <w:pPr>
        <w:ind w:left="5760" w:hanging="360"/>
      </w:pPr>
    </w:lvl>
    <w:lvl w:ilvl="8" w:tplc="72547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19220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5E7B8A" w:tentative="1">
      <w:start w:val="1"/>
      <w:numFmt w:val="lowerLetter"/>
      <w:lvlText w:val="%2."/>
      <w:lvlJc w:val="left"/>
      <w:pPr>
        <w:ind w:left="1440" w:hanging="360"/>
      </w:pPr>
    </w:lvl>
    <w:lvl w:ilvl="2" w:tplc="F254242A" w:tentative="1">
      <w:start w:val="1"/>
      <w:numFmt w:val="lowerRoman"/>
      <w:lvlText w:val="%3."/>
      <w:lvlJc w:val="right"/>
      <w:pPr>
        <w:ind w:left="2160" w:hanging="180"/>
      </w:pPr>
    </w:lvl>
    <w:lvl w:ilvl="3" w:tplc="B888C8EC" w:tentative="1">
      <w:start w:val="1"/>
      <w:numFmt w:val="decimal"/>
      <w:lvlText w:val="%4."/>
      <w:lvlJc w:val="left"/>
      <w:pPr>
        <w:ind w:left="2880" w:hanging="360"/>
      </w:pPr>
    </w:lvl>
    <w:lvl w:ilvl="4" w:tplc="8272EF9C" w:tentative="1">
      <w:start w:val="1"/>
      <w:numFmt w:val="lowerLetter"/>
      <w:lvlText w:val="%5."/>
      <w:lvlJc w:val="left"/>
      <w:pPr>
        <w:ind w:left="3600" w:hanging="360"/>
      </w:pPr>
    </w:lvl>
    <w:lvl w:ilvl="5" w:tplc="C45481D4" w:tentative="1">
      <w:start w:val="1"/>
      <w:numFmt w:val="lowerRoman"/>
      <w:lvlText w:val="%6."/>
      <w:lvlJc w:val="right"/>
      <w:pPr>
        <w:ind w:left="4320" w:hanging="180"/>
      </w:pPr>
    </w:lvl>
    <w:lvl w:ilvl="6" w:tplc="2098C35C" w:tentative="1">
      <w:start w:val="1"/>
      <w:numFmt w:val="decimal"/>
      <w:lvlText w:val="%7."/>
      <w:lvlJc w:val="left"/>
      <w:pPr>
        <w:ind w:left="5040" w:hanging="360"/>
      </w:pPr>
    </w:lvl>
    <w:lvl w:ilvl="7" w:tplc="28E2BA08" w:tentative="1">
      <w:start w:val="1"/>
      <w:numFmt w:val="lowerLetter"/>
      <w:lvlText w:val="%8."/>
      <w:lvlJc w:val="left"/>
      <w:pPr>
        <w:ind w:left="5760" w:hanging="360"/>
      </w:pPr>
    </w:lvl>
    <w:lvl w:ilvl="8" w:tplc="779AE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124B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E69010" w:tentative="1">
      <w:start w:val="1"/>
      <w:numFmt w:val="lowerLetter"/>
      <w:lvlText w:val="%2."/>
      <w:lvlJc w:val="left"/>
      <w:pPr>
        <w:ind w:left="1440" w:hanging="360"/>
      </w:pPr>
    </w:lvl>
    <w:lvl w:ilvl="2" w:tplc="4700597E" w:tentative="1">
      <w:start w:val="1"/>
      <w:numFmt w:val="lowerRoman"/>
      <w:lvlText w:val="%3."/>
      <w:lvlJc w:val="right"/>
      <w:pPr>
        <w:ind w:left="2160" w:hanging="180"/>
      </w:pPr>
    </w:lvl>
    <w:lvl w:ilvl="3" w:tplc="9C70019E" w:tentative="1">
      <w:start w:val="1"/>
      <w:numFmt w:val="decimal"/>
      <w:lvlText w:val="%4."/>
      <w:lvlJc w:val="left"/>
      <w:pPr>
        <w:ind w:left="2880" w:hanging="360"/>
      </w:pPr>
    </w:lvl>
    <w:lvl w:ilvl="4" w:tplc="8778673A" w:tentative="1">
      <w:start w:val="1"/>
      <w:numFmt w:val="lowerLetter"/>
      <w:lvlText w:val="%5."/>
      <w:lvlJc w:val="left"/>
      <w:pPr>
        <w:ind w:left="3600" w:hanging="360"/>
      </w:pPr>
    </w:lvl>
    <w:lvl w:ilvl="5" w:tplc="7F66078E" w:tentative="1">
      <w:start w:val="1"/>
      <w:numFmt w:val="lowerRoman"/>
      <w:lvlText w:val="%6."/>
      <w:lvlJc w:val="right"/>
      <w:pPr>
        <w:ind w:left="4320" w:hanging="180"/>
      </w:pPr>
    </w:lvl>
    <w:lvl w:ilvl="6" w:tplc="0C22F4A4" w:tentative="1">
      <w:start w:val="1"/>
      <w:numFmt w:val="decimal"/>
      <w:lvlText w:val="%7."/>
      <w:lvlJc w:val="left"/>
      <w:pPr>
        <w:ind w:left="5040" w:hanging="360"/>
      </w:pPr>
    </w:lvl>
    <w:lvl w:ilvl="7" w:tplc="BCB0614E" w:tentative="1">
      <w:start w:val="1"/>
      <w:numFmt w:val="lowerLetter"/>
      <w:lvlText w:val="%8."/>
      <w:lvlJc w:val="left"/>
      <w:pPr>
        <w:ind w:left="5760" w:hanging="360"/>
      </w:pPr>
    </w:lvl>
    <w:lvl w:ilvl="8" w:tplc="5DB45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C6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9EE49A" w:tentative="1">
      <w:start w:val="1"/>
      <w:numFmt w:val="lowerLetter"/>
      <w:lvlText w:val="%2."/>
      <w:lvlJc w:val="left"/>
      <w:pPr>
        <w:ind w:left="1440" w:hanging="360"/>
      </w:pPr>
    </w:lvl>
    <w:lvl w:ilvl="2" w:tplc="63203BB2" w:tentative="1">
      <w:start w:val="1"/>
      <w:numFmt w:val="lowerRoman"/>
      <w:lvlText w:val="%3."/>
      <w:lvlJc w:val="right"/>
      <w:pPr>
        <w:ind w:left="2160" w:hanging="180"/>
      </w:pPr>
    </w:lvl>
    <w:lvl w:ilvl="3" w:tplc="936E84C0" w:tentative="1">
      <w:start w:val="1"/>
      <w:numFmt w:val="decimal"/>
      <w:lvlText w:val="%4."/>
      <w:lvlJc w:val="left"/>
      <w:pPr>
        <w:ind w:left="2880" w:hanging="360"/>
      </w:pPr>
    </w:lvl>
    <w:lvl w:ilvl="4" w:tplc="557A8280" w:tentative="1">
      <w:start w:val="1"/>
      <w:numFmt w:val="lowerLetter"/>
      <w:lvlText w:val="%5."/>
      <w:lvlJc w:val="left"/>
      <w:pPr>
        <w:ind w:left="3600" w:hanging="360"/>
      </w:pPr>
    </w:lvl>
    <w:lvl w:ilvl="5" w:tplc="E79A9510" w:tentative="1">
      <w:start w:val="1"/>
      <w:numFmt w:val="lowerRoman"/>
      <w:lvlText w:val="%6."/>
      <w:lvlJc w:val="right"/>
      <w:pPr>
        <w:ind w:left="4320" w:hanging="180"/>
      </w:pPr>
    </w:lvl>
    <w:lvl w:ilvl="6" w:tplc="269A3EA6" w:tentative="1">
      <w:start w:val="1"/>
      <w:numFmt w:val="decimal"/>
      <w:lvlText w:val="%7."/>
      <w:lvlJc w:val="left"/>
      <w:pPr>
        <w:ind w:left="5040" w:hanging="360"/>
      </w:pPr>
    </w:lvl>
    <w:lvl w:ilvl="7" w:tplc="D46489B4" w:tentative="1">
      <w:start w:val="1"/>
      <w:numFmt w:val="lowerLetter"/>
      <w:lvlText w:val="%8."/>
      <w:lvlJc w:val="left"/>
      <w:pPr>
        <w:ind w:left="5760" w:hanging="360"/>
      </w:pPr>
    </w:lvl>
    <w:lvl w:ilvl="8" w:tplc="54EE9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FE80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82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40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88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48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0E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64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CF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00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21EC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60E78" w:tentative="1">
      <w:start w:val="1"/>
      <w:numFmt w:val="lowerLetter"/>
      <w:lvlText w:val="%2."/>
      <w:lvlJc w:val="left"/>
      <w:pPr>
        <w:ind w:left="1440" w:hanging="360"/>
      </w:pPr>
    </w:lvl>
    <w:lvl w:ilvl="2" w:tplc="73DC3BD2" w:tentative="1">
      <w:start w:val="1"/>
      <w:numFmt w:val="lowerRoman"/>
      <w:lvlText w:val="%3."/>
      <w:lvlJc w:val="right"/>
      <w:pPr>
        <w:ind w:left="2160" w:hanging="180"/>
      </w:pPr>
    </w:lvl>
    <w:lvl w:ilvl="3" w:tplc="67B4C840" w:tentative="1">
      <w:start w:val="1"/>
      <w:numFmt w:val="decimal"/>
      <w:lvlText w:val="%4."/>
      <w:lvlJc w:val="left"/>
      <w:pPr>
        <w:ind w:left="2880" w:hanging="360"/>
      </w:pPr>
    </w:lvl>
    <w:lvl w:ilvl="4" w:tplc="F5287F24" w:tentative="1">
      <w:start w:val="1"/>
      <w:numFmt w:val="lowerLetter"/>
      <w:lvlText w:val="%5."/>
      <w:lvlJc w:val="left"/>
      <w:pPr>
        <w:ind w:left="3600" w:hanging="360"/>
      </w:pPr>
    </w:lvl>
    <w:lvl w:ilvl="5" w:tplc="035E79A8" w:tentative="1">
      <w:start w:val="1"/>
      <w:numFmt w:val="lowerRoman"/>
      <w:lvlText w:val="%6."/>
      <w:lvlJc w:val="right"/>
      <w:pPr>
        <w:ind w:left="4320" w:hanging="180"/>
      </w:pPr>
    </w:lvl>
    <w:lvl w:ilvl="6" w:tplc="8D64AF56" w:tentative="1">
      <w:start w:val="1"/>
      <w:numFmt w:val="decimal"/>
      <w:lvlText w:val="%7."/>
      <w:lvlJc w:val="left"/>
      <w:pPr>
        <w:ind w:left="5040" w:hanging="360"/>
      </w:pPr>
    </w:lvl>
    <w:lvl w:ilvl="7" w:tplc="EADCBE56" w:tentative="1">
      <w:start w:val="1"/>
      <w:numFmt w:val="lowerLetter"/>
      <w:lvlText w:val="%8."/>
      <w:lvlJc w:val="left"/>
      <w:pPr>
        <w:ind w:left="5760" w:hanging="360"/>
      </w:pPr>
    </w:lvl>
    <w:lvl w:ilvl="8" w:tplc="9BC42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DAA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B442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E6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EB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04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87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43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60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44CC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86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DC8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F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968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25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C7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E0C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FD2EEF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09E9CB0">
      <w:start w:val="1"/>
      <w:numFmt w:val="lowerLetter"/>
      <w:lvlText w:val="%2."/>
      <w:lvlJc w:val="left"/>
      <w:pPr>
        <w:ind w:left="1364" w:hanging="360"/>
      </w:pPr>
    </w:lvl>
    <w:lvl w:ilvl="2" w:tplc="955C7602">
      <w:start w:val="1"/>
      <w:numFmt w:val="lowerRoman"/>
      <w:lvlText w:val="%3."/>
      <w:lvlJc w:val="right"/>
      <w:pPr>
        <w:ind w:left="2084" w:hanging="180"/>
      </w:pPr>
    </w:lvl>
    <w:lvl w:ilvl="3" w:tplc="B3461416">
      <w:start w:val="1"/>
      <w:numFmt w:val="decimal"/>
      <w:lvlText w:val="%4."/>
      <w:lvlJc w:val="left"/>
      <w:pPr>
        <w:ind w:left="2804" w:hanging="360"/>
      </w:pPr>
    </w:lvl>
    <w:lvl w:ilvl="4" w:tplc="163C6992">
      <w:start w:val="1"/>
      <w:numFmt w:val="lowerLetter"/>
      <w:lvlText w:val="%5."/>
      <w:lvlJc w:val="left"/>
      <w:pPr>
        <w:ind w:left="3524" w:hanging="360"/>
      </w:pPr>
    </w:lvl>
    <w:lvl w:ilvl="5" w:tplc="73CCC278">
      <w:start w:val="1"/>
      <w:numFmt w:val="lowerRoman"/>
      <w:lvlText w:val="%6."/>
      <w:lvlJc w:val="right"/>
      <w:pPr>
        <w:ind w:left="4244" w:hanging="180"/>
      </w:pPr>
    </w:lvl>
    <w:lvl w:ilvl="6" w:tplc="EC7272FC">
      <w:start w:val="1"/>
      <w:numFmt w:val="decimal"/>
      <w:lvlText w:val="%7."/>
      <w:lvlJc w:val="left"/>
      <w:pPr>
        <w:ind w:left="4964" w:hanging="360"/>
      </w:pPr>
    </w:lvl>
    <w:lvl w:ilvl="7" w:tplc="C52808FE">
      <w:start w:val="1"/>
      <w:numFmt w:val="lowerLetter"/>
      <w:lvlText w:val="%8."/>
      <w:lvlJc w:val="left"/>
      <w:pPr>
        <w:ind w:left="5684" w:hanging="360"/>
      </w:pPr>
    </w:lvl>
    <w:lvl w:ilvl="8" w:tplc="64129C6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6C48E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E25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68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26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85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80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84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CA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2D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4F42B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B284B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9C60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EE9E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3A02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BA6D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FE65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2C63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6A2C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2F805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7A2440" w:tentative="1">
      <w:start w:val="1"/>
      <w:numFmt w:val="lowerLetter"/>
      <w:lvlText w:val="%2."/>
      <w:lvlJc w:val="left"/>
      <w:pPr>
        <w:ind w:left="1440" w:hanging="360"/>
      </w:pPr>
    </w:lvl>
    <w:lvl w:ilvl="2" w:tplc="347A83C2" w:tentative="1">
      <w:start w:val="1"/>
      <w:numFmt w:val="lowerRoman"/>
      <w:lvlText w:val="%3."/>
      <w:lvlJc w:val="right"/>
      <w:pPr>
        <w:ind w:left="2160" w:hanging="180"/>
      </w:pPr>
    </w:lvl>
    <w:lvl w:ilvl="3" w:tplc="469C4370" w:tentative="1">
      <w:start w:val="1"/>
      <w:numFmt w:val="decimal"/>
      <w:lvlText w:val="%4."/>
      <w:lvlJc w:val="left"/>
      <w:pPr>
        <w:ind w:left="2880" w:hanging="360"/>
      </w:pPr>
    </w:lvl>
    <w:lvl w:ilvl="4" w:tplc="723848B6" w:tentative="1">
      <w:start w:val="1"/>
      <w:numFmt w:val="lowerLetter"/>
      <w:lvlText w:val="%5."/>
      <w:lvlJc w:val="left"/>
      <w:pPr>
        <w:ind w:left="3600" w:hanging="360"/>
      </w:pPr>
    </w:lvl>
    <w:lvl w:ilvl="5" w:tplc="C5387808" w:tentative="1">
      <w:start w:val="1"/>
      <w:numFmt w:val="lowerRoman"/>
      <w:lvlText w:val="%6."/>
      <w:lvlJc w:val="right"/>
      <w:pPr>
        <w:ind w:left="4320" w:hanging="180"/>
      </w:pPr>
    </w:lvl>
    <w:lvl w:ilvl="6" w:tplc="63A41410" w:tentative="1">
      <w:start w:val="1"/>
      <w:numFmt w:val="decimal"/>
      <w:lvlText w:val="%7."/>
      <w:lvlJc w:val="left"/>
      <w:pPr>
        <w:ind w:left="5040" w:hanging="360"/>
      </w:pPr>
    </w:lvl>
    <w:lvl w:ilvl="7" w:tplc="1CFEC422" w:tentative="1">
      <w:start w:val="1"/>
      <w:numFmt w:val="lowerLetter"/>
      <w:lvlText w:val="%8."/>
      <w:lvlJc w:val="left"/>
      <w:pPr>
        <w:ind w:left="5760" w:hanging="360"/>
      </w:pPr>
    </w:lvl>
    <w:lvl w:ilvl="8" w:tplc="F1169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A1C5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6E6758" w:tentative="1">
      <w:start w:val="1"/>
      <w:numFmt w:val="lowerLetter"/>
      <w:lvlText w:val="%2."/>
      <w:lvlJc w:val="left"/>
      <w:pPr>
        <w:ind w:left="1440" w:hanging="360"/>
      </w:pPr>
    </w:lvl>
    <w:lvl w:ilvl="2" w:tplc="F1165CAA" w:tentative="1">
      <w:start w:val="1"/>
      <w:numFmt w:val="lowerRoman"/>
      <w:lvlText w:val="%3."/>
      <w:lvlJc w:val="right"/>
      <w:pPr>
        <w:ind w:left="2160" w:hanging="180"/>
      </w:pPr>
    </w:lvl>
    <w:lvl w:ilvl="3" w:tplc="548E2C4E" w:tentative="1">
      <w:start w:val="1"/>
      <w:numFmt w:val="decimal"/>
      <w:lvlText w:val="%4."/>
      <w:lvlJc w:val="left"/>
      <w:pPr>
        <w:ind w:left="2880" w:hanging="360"/>
      </w:pPr>
    </w:lvl>
    <w:lvl w:ilvl="4" w:tplc="10F01B00" w:tentative="1">
      <w:start w:val="1"/>
      <w:numFmt w:val="lowerLetter"/>
      <w:lvlText w:val="%5."/>
      <w:lvlJc w:val="left"/>
      <w:pPr>
        <w:ind w:left="3600" w:hanging="360"/>
      </w:pPr>
    </w:lvl>
    <w:lvl w:ilvl="5" w:tplc="57361CEE" w:tentative="1">
      <w:start w:val="1"/>
      <w:numFmt w:val="lowerRoman"/>
      <w:lvlText w:val="%6."/>
      <w:lvlJc w:val="right"/>
      <w:pPr>
        <w:ind w:left="4320" w:hanging="180"/>
      </w:pPr>
    </w:lvl>
    <w:lvl w:ilvl="6" w:tplc="1E0403B0" w:tentative="1">
      <w:start w:val="1"/>
      <w:numFmt w:val="decimal"/>
      <w:lvlText w:val="%7."/>
      <w:lvlJc w:val="left"/>
      <w:pPr>
        <w:ind w:left="5040" w:hanging="360"/>
      </w:pPr>
    </w:lvl>
    <w:lvl w:ilvl="7" w:tplc="E52A029C" w:tentative="1">
      <w:start w:val="1"/>
      <w:numFmt w:val="lowerLetter"/>
      <w:lvlText w:val="%8."/>
      <w:lvlJc w:val="left"/>
      <w:pPr>
        <w:ind w:left="5760" w:hanging="360"/>
      </w:pPr>
    </w:lvl>
    <w:lvl w:ilvl="8" w:tplc="8ADCA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3B24F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D8C63C" w:tentative="1">
      <w:start w:val="1"/>
      <w:numFmt w:val="lowerLetter"/>
      <w:lvlText w:val="%2."/>
      <w:lvlJc w:val="left"/>
      <w:pPr>
        <w:ind w:left="1440" w:hanging="360"/>
      </w:pPr>
    </w:lvl>
    <w:lvl w:ilvl="2" w:tplc="92125C8A" w:tentative="1">
      <w:start w:val="1"/>
      <w:numFmt w:val="lowerRoman"/>
      <w:lvlText w:val="%3."/>
      <w:lvlJc w:val="right"/>
      <w:pPr>
        <w:ind w:left="2160" w:hanging="180"/>
      </w:pPr>
    </w:lvl>
    <w:lvl w:ilvl="3" w:tplc="8AE86374" w:tentative="1">
      <w:start w:val="1"/>
      <w:numFmt w:val="decimal"/>
      <w:lvlText w:val="%4."/>
      <w:lvlJc w:val="left"/>
      <w:pPr>
        <w:ind w:left="2880" w:hanging="360"/>
      </w:pPr>
    </w:lvl>
    <w:lvl w:ilvl="4" w:tplc="D5603F76" w:tentative="1">
      <w:start w:val="1"/>
      <w:numFmt w:val="lowerLetter"/>
      <w:lvlText w:val="%5."/>
      <w:lvlJc w:val="left"/>
      <w:pPr>
        <w:ind w:left="3600" w:hanging="360"/>
      </w:pPr>
    </w:lvl>
    <w:lvl w:ilvl="5" w:tplc="FAF655BA" w:tentative="1">
      <w:start w:val="1"/>
      <w:numFmt w:val="lowerRoman"/>
      <w:lvlText w:val="%6."/>
      <w:lvlJc w:val="right"/>
      <w:pPr>
        <w:ind w:left="4320" w:hanging="180"/>
      </w:pPr>
    </w:lvl>
    <w:lvl w:ilvl="6" w:tplc="4E36CF3A" w:tentative="1">
      <w:start w:val="1"/>
      <w:numFmt w:val="decimal"/>
      <w:lvlText w:val="%7."/>
      <w:lvlJc w:val="left"/>
      <w:pPr>
        <w:ind w:left="5040" w:hanging="360"/>
      </w:pPr>
    </w:lvl>
    <w:lvl w:ilvl="7" w:tplc="6F10160E" w:tentative="1">
      <w:start w:val="1"/>
      <w:numFmt w:val="lowerLetter"/>
      <w:lvlText w:val="%8."/>
      <w:lvlJc w:val="left"/>
      <w:pPr>
        <w:ind w:left="5760" w:hanging="360"/>
      </w:pPr>
    </w:lvl>
    <w:lvl w:ilvl="8" w:tplc="9F0E6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12C17E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CC0148C" w:tentative="1">
      <w:start w:val="1"/>
      <w:numFmt w:val="lowerLetter"/>
      <w:lvlText w:val="%2."/>
      <w:lvlJc w:val="left"/>
      <w:pPr>
        <w:ind w:left="1364" w:hanging="360"/>
      </w:pPr>
    </w:lvl>
    <w:lvl w:ilvl="2" w:tplc="BDD8BC16" w:tentative="1">
      <w:start w:val="1"/>
      <w:numFmt w:val="lowerRoman"/>
      <w:lvlText w:val="%3."/>
      <w:lvlJc w:val="right"/>
      <w:pPr>
        <w:ind w:left="2084" w:hanging="180"/>
      </w:pPr>
    </w:lvl>
    <w:lvl w:ilvl="3" w:tplc="1778CB86" w:tentative="1">
      <w:start w:val="1"/>
      <w:numFmt w:val="decimal"/>
      <w:lvlText w:val="%4."/>
      <w:lvlJc w:val="left"/>
      <w:pPr>
        <w:ind w:left="2804" w:hanging="360"/>
      </w:pPr>
    </w:lvl>
    <w:lvl w:ilvl="4" w:tplc="754A2386" w:tentative="1">
      <w:start w:val="1"/>
      <w:numFmt w:val="lowerLetter"/>
      <w:lvlText w:val="%5."/>
      <w:lvlJc w:val="left"/>
      <w:pPr>
        <w:ind w:left="3524" w:hanging="360"/>
      </w:pPr>
    </w:lvl>
    <w:lvl w:ilvl="5" w:tplc="3CA021EC" w:tentative="1">
      <w:start w:val="1"/>
      <w:numFmt w:val="lowerRoman"/>
      <w:lvlText w:val="%6."/>
      <w:lvlJc w:val="right"/>
      <w:pPr>
        <w:ind w:left="4244" w:hanging="180"/>
      </w:pPr>
    </w:lvl>
    <w:lvl w:ilvl="6" w:tplc="CF988870" w:tentative="1">
      <w:start w:val="1"/>
      <w:numFmt w:val="decimal"/>
      <w:lvlText w:val="%7."/>
      <w:lvlJc w:val="left"/>
      <w:pPr>
        <w:ind w:left="4964" w:hanging="360"/>
      </w:pPr>
    </w:lvl>
    <w:lvl w:ilvl="7" w:tplc="9D44E3BA" w:tentative="1">
      <w:start w:val="1"/>
      <w:numFmt w:val="lowerLetter"/>
      <w:lvlText w:val="%8."/>
      <w:lvlJc w:val="left"/>
      <w:pPr>
        <w:ind w:left="5684" w:hanging="360"/>
      </w:pPr>
    </w:lvl>
    <w:lvl w:ilvl="8" w:tplc="F7481C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9E8F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06E9B6" w:tentative="1">
      <w:start w:val="1"/>
      <w:numFmt w:val="lowerLetter"/>
      <w:lvlText w:val="%2."/>
      <w:lvlJc w:val="left"/>
      <w:pPr>
        <w:ind w:left="1440" w:hanging="360"/>
      </w:pPr>
    </w:lvl>
    <w:lvl w:ilvl="2" w:tplc="6F0467CA" w:tentative="1">
      <w:start w:val="1"/>
      <w:numFmt w:val="lowerRoman"/>
      <w:lvlText w:val="%3."/>
      <w:lvlJc w:val="right"/>
      <w:pPr>
        <w:ind w:left="2160" w:hanging="180"/>
      </w:pPr>
    </w:lvl>
    <w:lvl w:ilvl="3" w:tplc="440AC8B0" w:tentative="1">
      <w:start w:val="1"/>
      <w:numFmt w:val="decimal"/>
      <w:lvlText w:val="%4."/>
      <w:lvlJc w:val="left"/>
      <w:pPr>
        <w:ind w:left="2880" w:hanging="360"/>
      </w:pPr>
    </w:lvl>
    <w:lvl w:ilvl="4" w:tplc="7C0412E8" w:tentative="1">
      <w:start w:val="1"/>
      <w:numFmt w:val="lowerLetter"/>
      <w:lvlText w:val="%5."/>
      <w:lvlJc w:val="left"/>
      <w:pPr>
        <w:ind w:left="3600" w:hanging="360"/>
      </w:pPr>
    </w:lvl>
    <w:lvl w:ilvl="5" w:tplc="CB18F504" w:tentative="1">
      <w:start w:val="1"/>
      <w:numFmt w:val="lowerRoman"/>
      <w:lvlText w:val="%6."/>
      <w:lvlJc w:val="right"/>
      <w:pPr>
        <w:ind w:left="4320" w:hanging="180"/>
      </w:pPr>
    </w:lvl>
    <w:lvl w:ilvl="6" w:tplc="64D26A5E" w:tentative="1">
      <w:start w:val="1"/>
      <w:numFmt w:val="decimal"/>
      <w:lvlText w:val="%7."/>
      <w:lvlJc w:val="left"/>
      <w:pPr>
        <w:ind w:left="5040" w:hanging="360"/>
      </w:pPr>
    </w:lvl>
    <w:lvl w:ilvl="7" w:tplc="04B2860C" w:tentative="1">
      <w:start w:val="1"/>
      <w:numFmt w:val="lowerLetter"/>
      <w:lvlText w:val="%8."/>
      <w:lvlJc w:val="left"/>
      <w:pPr>
        <w:ind w:left="5760" w:hanging="360"/>
      </w:pPr>
    </w:lvl>
    <w:lvl w:ilvl="8" w:tplc="0D806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21029664">
    <w:abstractNumId w:val="19"/>
  </w:num>
  <w:num w:numId="2" w16cid:durableId="1604652176">
    <w:abstractNumId w:val="6"/>
  </w:num>
  <w:num w:numId="3" w16cid:durableId="442655394">
    <w:abstractNumId w:val="10"/>
  </w:num>
  <w:num w:numId="4" w16cid:durableId="1016075155">
    <w:abstractNumId w:val="27"/>
  </w:num>
  <w:num w:numId="5" w16cid:durableId="71783033">
    <w:abstractNumId w:val="0"/>
  </w:num>
  <w:num w:numId="6" w16cid:durableId="1854146003">
    <w:abstractNumId w:val="11"/>
  </w:num>
  <w:num w:numId="7" w16cid:durableId="1197084054">
    <w:abstractNumId w:val="28"/>
  </w:num>
  <w:num w:numId="8" w16cid:durableId="719134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9198988">
    <w:abstractNumId w:val="1"/>
  </w:num>
  <w:num w:numId="10" w16cid:durableId="1646737527">
    <w:abstractNumId w:val="0"/>
    <w:lvlOverride w:ilvl="0">
      <w:startOverride w:val="1"/>
    </w:lvlOverride>
  </w:num>
  <w:num w:numId="11" w16cid:durableId="935792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872683">
    <w:abstractNumId w:val="6"/>
  </w:num>
  <w:num w:numId="13" w16cid:durableId="36321934">
    <w:abstractNumId w:val="27"/>
  </w:num>
  <w:num w:numId="14" w16cid:durableId="7926011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841538">
    <w:abstractNumId w:val="20"/>
  </w:num>
  <w:num w:numId="16" w16cid:durableId="318077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30103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4470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88120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2799222">
    <w:abstractNumId w:val="24"/>
  </w:num>
  <w:num w:numId="21" w16cid:durableId="1299218221">
    <w:abstractNumId w:val="8"/>
  </w:num>
  <w:num w:numId="22" w16cid:durableId="152070743">
    <w:abstractNumId w:val="31"/>
  </w:num>
  <w:num w:numId="23" w16cid:durableId="1105075233">
    <w:abstractNumId w:val="34"/>
  </w:num>
  <w:num w:numId="24" w16cid:durableId="197545153">
    <w:abstractNumId w:val="32"/>
  </w:num>
  <w:num w:numId="25" w16cid:durableId="211503731">
    <w:abstractNumId w:val="12"/>
  </w:num>
  <w:num w:numId="26" w16cid:durableId="1597514994">
    <w:abstractNumId w:val="33"/>
  </w:num>
  <w:num w:numId="27" w16cid:durableId="275527109">
    <w:abstractNumId w:val="7"/>
  </w:num>
  <w:num w:numId="28" w16cid:durableId="2092121992">
    <w:abstractNumId w:val="30"/>
  </w:num>
  <w:num w:numId="29" w16cid:durableId="1077509282">
    <w:abstractNumId w:val="16"/>
  </w:num>
  <w:num w:numId="30" w16cid:durableId="705178890">
    <w:abstractNumId w:val="2"/>
  </w:num>
  <w:num w:numId="31" w16cid:durableId="1119497789">
    <w:abstractNumId w:val="25"/>
  </w:num>
  <w:num w:numId="32" w16cid:durableId="2017730292">
    <w:abstractNumId w:val="17"/>
  </w:num>
  <w:num w:numId="33" w16cid:durableId="1235092895">
    <w:abstractNumId w:val="15"/>
  </w:num>
  <w:num w:numId="34" w16cid:durableId="1898322173">
    <w:abstractNumId w:val="3"/>
  </w:num>
  <w:num w:numId="35" w16cid:durableId="682710333">
    <w:abstractNumId w:val="4"/>
  </w:num>
  <w:num w:numId="36" w16cid:durableId="429620558">
    <w:abstractNumId w:val="14"/>
  </w:num>
  <w:num w:numId="37" w16cid:durableId="682124360">
    <w:abstractNumId w:val="9"/>
  </w:num>
  <w:num w:numId="38" w16cid:durableId="339312129">
    <w:abstractNumId w:val="13"/>
  </w:num>
  <w:num w:numId="39" w16cid:durableId="254093786">
    <w:abstractNumId w:val="22"/>
  </w:num>
  <w:num w:numId="40" w16cid:durableId="706679247">
    <w:abstractNumId w:val="29"/>
  </w:num>
  <w:num w:numId="41" w16cid:durableId="317538461">
    <w:abstractNumId w:val="18"/>
  </w:num>
  <w:num w:numId="42" w16cid:durableId="162018237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146D"/>
    <w:rsid w:val="005F20D3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499C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47B9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DFBAE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40</cp:revision>
  <cp:lastPrinted>2024-06-03T15:30:00Z</cp:lastPrinted>
  <dcterms:created xsi:type="dcterms:W3CDTF">2024-02-15T14:56:00Z</dcterms:created>
  <dcterms:modified xsi:type="dcterms:W3CDTF">2025-05-21T14:09:00Z</dcterms:modified>
</cp:coreProperties>
</file>