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FA4CB7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435B">
        <w:rPr>
          <w:rFonts w:ascii="Times New Roman" w:hAnsi="Times New Roman"/>
          <w:szCs w:val="24"/>
        </w:rPr>
        <w:t>4</w:t>
      </w:r>
      <w:r w:rsidR="00CC50D2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019842" w14:textId="77777777" w:rsidR="00CC50D2" w:rsidRDefault="00CC50D2" w:rsidP="00CC50D2">
      <w:pPr>
        <w:tabs>
          <w:tab w:val="left" w:pos="4820"/>
        </w:tabs>
        <w:rPr>
          <w:iCs/>
        </w:rPr>
      </w:pPr>
      <w:r>
        <w:t>Ao Senhor</w:t>
      </w:r>
    </w:p>
    <w:p w14:paraId="203B004F" w14:textId="77777777" w:rsidR="00CC50D2" w:rsidRDefault="00CC50D2" w:rsidP="00CC50D2">
      <w:pPr>
        <w:jc w:val="both"/>
        <w:rPr>
          <w:b/>
          <w:bCs/>
        </w:rPr>
      </w:pPr>
      <w:r>
        <w:rPr>
          <w:b/>
          <w:bCs/>
        </w:rPr>
        <w:t>RICARDO PEREZ BOTELHO</w:t>
      </w:r>
    </w:p>
    <w:p w14:paraId="1287927F" w14:textId="77777777" w:rsidR="00CC50D2" w:rsidRDefault="00CC50D2" w:rsidP="00CC50D2">
      <w:pPr>
        <w:jc w:val="both"/>
      </w:pPr>
      <w:r>
        <w:t>Diretor Presidente da Energisa</w:t>
      </w:r>
    </w:p>
    <w:p w14:paraId="760BC3A9" w14:textId="77777777" w:rsidR="00CC50D2" w:rsidRDefault="00CC50D2" w:rsidP="00CC50D2">
      <w:pPr>
        <w:jc w:val="both"/>
      </w:pPr>
      <w:r>
        <w:t>Rio de Janeiro – RJ</w:t>
      </w:r>
    </w:p>
    <w:p w14:paraId="3C5E2D12" w14:textId="77777777" w:rsidR="00CC50D2" w:rsidRDefault="00CC50D2" w:rsidP="00CC50D2">
      <w:pPr>
        <w:jc w:val="both"/>
        <w:rPr>
          <w:b/>
        </w:rPr>
      </w:pPr>
    </w:p>
    <w:p w14:paraId="03F3DCFD" w14:textId="77777777" w:rsidR="00CC50D2" w:rsidRDefault="00CC50D2" w:rsidP="00CC50D2">
      <w:pPr>
        <w:jc w:val="both"/>
        <w:rPr>
          <w:b/>
        </w:rPr>
      </w:pPr>
    </w:p>
    <w:p w14:paraId="3D719A65" w14:textId="77777777" w:rsidR="00CC50D2" w:rsidRDefault="00CC50D2" w:rsidP="00CC50D2">
      <w:pPr>
        <w:jc w:val="both"/>
        <w:rPr>
          <w:b/>
        </w:rPr>
      </w:pPr>
    </w:p>
    <w:p w14:paraId="4A3CEF48" w14:textId="401F90F1" w:rsidR="00CC50D2" w:rsidRDefault="00CC50D2" w:rsidP="00CC50D2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1EB467CA" w14:textId="77777777" w:rsidR="00CC50D2" w:rsidRDefault="00CC50D2" w:rsidP="00CC50D2">
      <w:pPr>
        <w:jc w:val="both"/>
      </w:pPr>
    </w:p>
    <w:p w14:paraId="09FE6091" w14:textId="77777777" w:rsidR="00CC50D2" w:rsidRDefault="00CC50D2" w:rsidP="00CC50D2">
      <w:pPr>
        <w:jc w:val="both"/>
      </w:pPr>
    </w:p>
    <w:p w14:paraId="7ECB4648" w14:textId="77777777" w:rsidR="00CC50D2" w:rsidRDefault="00CC50D2" w:rsidP="00CC50D2">
      <w:pPr>
        <w:jc w:val="both"/>
      </w:pPr>
    </w:p>
    <w:p w14:paraId="57542D6B" w14:textId="77777777" w:rsidR="00CC50D2" w:rsidRDefault="00CC50D2" w:rsidP="00CC50D2">
      <w:pPr>
        <w:ind w:firstLine="1418"/>
        <w:jc w:val="both"/>
      </w:pPr>
      <w:r>
        <w:t>Senhor Diretor Presidente,</w:t>
      </w:r>
    </w:p>
    <w:p w14:paraId="73CDFE34" w14:textId="77777777" w:rsidR="00146414" w:rsidRDefault="00146414" w:rsidP="00146414">
      <w:pPr>
        <w:tabs>
          <w:tab w:val="left" w:pos="4820"/>
        </w:tabs>
        <w:ind w:firstLine="1418"/>
        <w:jc w:val="both"/>
        <w:rPr>
          <w:iCs/>
        </w:rPr>
      </w:pPr>
    </w:p>
    <w:p w14:paraId="409DF931" w14:textId="77777777" w:rsidR="00146414" w:rsidRDefault="00146414" w:rsidP="00146414">
      <w:pPr>
        <w:tabs>
          <w:tab w:val="left" w:pos="4820"/>
        </w:tabs>
        <w:ind w:firstLine="1418"/>
        <w:rPr>
          <w:iCs/>
        </w:rPr>
      </w:pPr>
    </w:p>
    <w:p w14:paraId="076DA0A6" w14:textId="77777777" w:rsidR="00146414" w:rsidRDefault="00146414" w:rsidP="00146414">
      <w:pPr>
        <w:tabs>
          <w:tab w:val="left" w:pos="4820"/>
        </w:tabs>
        <w:ind w:firstLine="1418"/>
        <w:rPr>
          <w:iCs/>
        </w:rPr>
      </w:pPr>
    </w:p>
    <w:p w14:paraId="21BE17B9" w14:textId="3FB9A4C3" w:rsidR="009C05C1" w:rsidRDefault="00000000" w:rsidP="0014641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41732">
        <w:rPr>
          <w:iCs/>
          <w:color w:val="000000"/>
        </w:rPr>
        <w:t>22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FEC01" w14:textId="77777777" w:rsidR="007D5A9C" w:rsidRDefault="007D5A9C">
      <w:r>
        <w:separator/>
      </w:r>
    </w:p>
  </w:endnote>
  <w:endnote w:type="continuationSeparator" w:id="0">
    <w:p w14:paraId="05DB57B4" w14:textId="77777777" w:rsidR="007D5A9C" w:rsidRDefault="007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715D" w14:textId="77777777" w:rsidR="007D5A9C" w:rsidRDefault="007D5A9C">
      <w:r>
        <w:separator/>
      </w:r>
    </w:p>
  </w:footnote>
  <w:footnote w:type="continuationSeparator" w:id="0">
    <w:p w14:paraId="47D5773B" w14:textId="77777777" w:rsidR="007D5A9C" w:rsidRDefault="007D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2164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73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034C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70DA7C" w:tentative="1">
      <w:start w:val="1"/>
      <w:numFmt w:val="lowerLetter"/>
      <w:lvlText w:val="%2."/>
      <w:lvlJc w:val="left"/>
      <w:pPr>
        <w:ind w:left="1440" w:hanging="360"/>
      </w:pPr>
    </w:lvl>
    <w:lvl w:ilvl="2" w:tplc="68E48700" w:tentative="1">
      <w:start w:val="1"/>
      <w:numFmt w:val="lowerRoman"/>
      <w:lvlText w:val="%3."/>
      <w:lvlJc w:val="right"/>
      <w:pPr>
        <w:ind w:left="2160" w:hanging="180"/>
      </w:pPr>
    </w:lvl>
    <w:lvl w:ilvl="3" w:tplc="914EFAEC" w:tentative="1">
      <w:start w:val="1"/>
      <w:numFmt w:val="decimal"/>
      <w:lvlText w:val="%4."/>
      <w:lvlJc w:val="left"/>
      <w:pPr>
        <w:ind w:left="2880" w:hanging="360"/>
      </w:pPr>
    </w:lvl>
    <w:lvl w:ilvl="4" w:tplc="B99ADAAE" w:tentative="1">
      <w:start w:val="1"/>
      <w:numFmt w:val="lowerLetter"/>
      <w:lvlText w:val="%5."/>
      <w:lvlJc w:val="left"/>
      <w:pPr>
        <w:ind w:left="3600" w:hanging="360"/>
      </w:pPr>
    </w:lvl>
    <w:lvl w:ilvl="5" w:tplc="CC44D6A0" w:tentative="1">
      <w:start w:val="1"/>
      <w:numFmt w:val="lowerRoman"/>
      <w:lvlText w:val="%6."/>
      <w:lvlJc w:val="right"/>
      <w:pPr>
        <w:ind w:left="4320" w:hanging="180"/>
      </w:pPr>
    </w:lvl>
    <w:lvl w:ilvl="6" w:tplc="41CC8DCC" w:tentative="1">
      <w:start w:val="1"/>
      <w:numFmt w:val="decimal"/>
      <w:lvlText w:val="%7."/>
      <w:lvlJc w:val="left"/>
      <w:pPr>
        <w:ind w:left="5040" w:hanging="360"/>
      </w:pPr>
    </w:lvl>
    <w:lvl w:ilvl="7" w:tplc="690A3934" w:tentative="1">
      <w:start w:val="1"/>
      <w:numFmt w:val="lowerLetter"/>
      <w:lvlText w:val="%8."/>
      <w:lvlJc w:val="left"/>
      <w:pPr>
        <w:ind w:left="5760" w:hanging="360"/>
      </w:pPr>
    </w:lvl>
    <w:lvl w:ilvl="8" w:tplc="0D106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CEAB8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1262A18" w:tentative="1">
      <w:start w:val="1"/>
      <w:numFmt w:val="lowerLetter"/>
      <w:lvlText w:val="%2."/>
      <w:lvlJc w:val="left"/>
      <w:pPr>
        <w:ind w:left="1440" w:hanging="360"/>
      </w:pPr>
    </w:lvl>
    <w:lvl w:ilvl="2" w:tplc="67AEDA3C" w:tentative="1">
      <w:start w:val="1"/>
      <w:numFmt w:val="lowerRoman"/>
      <w:lvlText w:val="%3."/>
      <w:lvlJc w:val="right"/>
      <w:pPr>
        <w:ind w:left="2160" w:hanging="180"/>
      </w:pPr>
    </w:lvl>
    <w:lvl w:ilvl="3" w:tplc="B40EF62E" w:tentative="1">
      <w:start w:val="1"/>
      <w:numFmt w:val="decimal"/>
      <w:lvlText w:val="%4."/>
      <w:lvlJc w:val="left"/>
      <w:pPr>
        <w:ind w:left="2880" w:hanging="360"/>
      </w:pPr>
    </w:lvl>
    <w:lvl w:ilvl="4" w:tplc="08980944" w:tentative="1">
      <w:start w:val="1"/>
      <w:numFmt w:val="lowerLetter"/>
      <w:lvlText w:val="%5."/>
      <w:lvlJc w:val="left"/>
      <w:pPr>
        <w:ind w:left="3600" w:hanging="360"/>
      </w:pPr>
    </w:lvl>
    <w:lvl w:ilvl="5" w:tplc="E26CD22A" w:tentative="1">
      <w:start w:val="1"/>
      <w:numFmt w:val="lowerRoman"/>
      <w:lvlText w:val="%6."/>
      <w:lvlJc w:val="right"/>
      <w:pPr>
        <w:ind w:left="4320" w:hanging="180"/>
      </w:pPr>
    </w:lvl>
    <w:lvl w:ilvl="6" w:tplc="139236A2" w:tentative="1">
      <w:start w:val="1"/>
      <w:numFmt w:val="decimal"/>
      <w:lvlText w:val="%7."/>
      <w:lvlJc w:val="left"/>
      <w:pPr>
        <w:ind w:left="5040" w:hanging="360"/>
      </w:pPr>
    </w:lvl>
    <w:lvl w:ilvl="7" w:tplc="2BA0F106" w:tentative="1">
      <w:start w:val="1"/>
      <w:numFmt w:val="lowerLetter"/>
      <w:lvlText w:val="%8."/>
      <w:lvlJc w:val="left"/>
      <w:pPr>
        <w:ind w:left="5760" w:hanging="360"/>
      </w:pPr>
    </w:lvl>
    <w:lvl w:ilvl="8" w:tplc="22603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7B4C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CE3330" w:tentative="1">
      <w:start w:val="1"/>
      <w:numFmt w:val="lowerLetter"/>
      <w:lvlText w:val="%2."/>
      <w:lvlJc w:val="left"/>
      <w:pPr>
        <w:ind w:left="1440" w:hanging="360"/>
      </w:pPr>
    </w:lvl>
    <w:lvl w:ilvl="2" w:tplc="119E48E2" w:tentative="1">
      <w:start w:val="1"/>
      <w:numFmt w:val="lowerRoman"/>
      <w:lvlText w:val="%3."/>
      <w:lvlJc w:val="right"/>
      <w:pPr>
        <w:ind w:left="2160" w:hanging="180"/>
      </w:pPr>
    </w:lvl>
    <w:lvl w:ilvl="3" w:tplc="928A5100" w:tentative="1">
      <w:start w:val="1"/>
      <w:numFmt w:val="decimal"/>
      <w:lvlText w:val="%4."/>
      <w:lvlJc w:val="left"/>
      <w:pPr>
        <w:ind w:left="2880" w:hanging="360"/>
      </w:pPr>
    </w:lvl>
    <w:lvl w:ilvl="4" w:tplc="D640EF6A" w:tentative="1">
      <w:start w:val="1"/>
      <w:numFmt w:val="lowerLetter"/>
      <w:lvlText w:val="%5."/>
      <w:lvlJc w:val="left"/>
      <w:pPr>
        <w:ind w:left="3600" w:hanging="360"/>
      </w:pPr>
    </w:lvl>
    <w:lvl w:ilvl="5" w:tplc="4D14548E" w:tentative="1">
      <w:start w:val="1"/>
      <w:numFmt w:val="lowerRoman"/>
      <w:lvlText w:val="%6."/>
      <w:lvlJc w:val="right"/>
      <w:pPr>
        <w:ind w:left="4320" w:hanging="180"/>
      </w:pPr>
    </w:lvl>
    <w:lvl w:ilvl="6" w:tplc="3A30AD72" w:tentative="1">
      <w:start w:val="1"/>
      <w:numFmt w:val="decimal"/>
      <w:lvlText w:val="%7."/>
      <w:lvlJc w:val="left"/>
      <w:pPr>
        <w:ind w:left="5040" w:hanging="360"/>
      </w:pPr>
    </w:lvl>
    <w:lvl w:ilvl="7" w:tplc="A4C80CC0" w:tentative="1">
      <w:start w:val="1"/>
      <w:numFmt w:val="lowerLetter"/>
      <w:lvlText w:val="%8."/>
      <w:lvlJc w:val="left"/>
      <w:pPr>
        <w:ind w:left="5760" w:hanging="360"/>
      </w:pPr>
    </w:lvl>
    <w:lvl w:ilvl="8" w:tplc="9F5C3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A5818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68AA10" w:tentative="1">
      <w:start w:val="1"/>
      <w:numFmt w:val="lowerLetter"/>
      <w:lvlText w:val="%2."/>
      <w:lvlJc w:val="left"/>
      <w:pPr>
        <w:ind w:left="1440" w:hanging="360"/>
      </w:pPr>
    </w:lvl>
    <w:lvl w:ilvl="2" w:tplc="D46CD8C2" w:tentative="1">
      <w:start w:val="1"/>
      <w:numFmt w:val="lowerRoman"/>
      <w:lvlText w:val="%3."/>
      <w:lvlJc w:val="right"/>
      <w:pPr>
        <w:ind w:left="2160" w:hanging="180"/>
      </w:pPr>
    </w:lvl>
    <w:lvl w:ilvl="3" w:tplc="1F322E0E" w:tentative="1">
      <w:start w:val="1"/>
      <w:numFmt w:val="decimal"/>
      <w:lvlText w:val="%4."/>
      <w:lvlJc w:val="left"/>
      <w:pPr>
        <w:ind w:left="2880" w:hanging="360"/>
      </w:pPr>
    </w:lvl>
    <w:lvl w:ilvl="4" w:tplc="20246950" w:tentative="1">
      <w:start w:val="1"/>
      <w:numFmt w:val="lowerLetter"/>
      <w:lvlText w:val="%5."/>
      <w:lvlJc w:val="left"/>
      <w:pPr>
        <w:ind w:left="3600" w:hanging="360"/>
      </w:pPr>
    </w:lvl>
    <w:lvl w:ilvl="5" w:tplc="7FC2DC54" w:tentative="1">
      <w:start w:val="1"/>
      <w:numFmt w:val="lowerRoman"/>
      <w:lvlText w:val="%6."/>
      <w:lvlJc w:val="right"/>
      <w:pPr>
        <w:ind w:left="4320" w:hanging="180"/>
      </w:pPr>
    </w:lvl>
    <w:lvl w:ilvl="6" w:tplc="0D8E679C" w:tentative="1">
      <w:start w:val="1"/>
      <w:numFmt w:val="decimal"/>
      <w:lvlText w:val="%7."/>
      <w:lvlJc w:val="left"/>
      <w:pPr>
        <w:ind w:left="5040" w:hanging="360"/>
      </w:pPr>
    </w:lvl>
    <w:lvl w:ilvl="7" w:tplc="3118B7DE" w:tentative="1">
      <w:start w:val="1"/>
      <w:numFmt w:val="lowerLetter"/>
      <w:lvlText w:val="%8."/>
      <w:lvlJc w:val="left"/>
      <w:pPr>
        <w:ind w:left="5760" w:hanging="360"/>
      </w:pPr>
    </w:lvl>
    <w:lvl w:ilvl="8" w:tplc="55E48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08A7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4E62A" w:tentative="1">
      <w:start w:val="1"/>
      <w:numFmt w:val="lowerLetter"/>
      <w:lvlText w:val="%2."/>
      <w:lvlJc w:val="left"/>
      <w:pPr>
        <w:ind w:left="1440" w:hanging="360"/>
      </w:pPr>
    </w:lvl>
    <w:lvl w:ilvl="2" w:tplc="7174EE46" w:tentative="1">
      <w:start w:val="1"/>
      <w:numFmt w:val="lowerRoman"/>
      <w:lvlText w:val="%3."/>
      <w:lvlJc w:val="right"/>
      <w:pPr>
        <w:ind w:left="2160" w:hanging="180"/>
      </w:pPr>
    </w:lvl>
    <w:lvl w:ilvl="3" w:tplc="B9380B00" w:tentative="1">
      <w:start w:val="1"/>
      <w:numFmt w:val="decimal"/>
      <w:lvlText w:val="%4."/>
      <w:lvlJc w:val="left"/>
      <w:pPr>
        <w:ind w:left="2880" w:hanging="360"/>
      </w:pPr>
    </w:lvl>
    <w:lvl w:ilvl="4" w:tplc="533CB4DA" w:tentative="1">
      <w:start w:val="1"/>
      <w:numFmt w:val="lowerLetter"/>
      <w:lvlText w:val="%5."/>
      <w:lvlJc w:val="left"/>
      <w:pPr>
        <w:ind w:left="3600" w:hanging="360"/>
      </w:pPr>
    </w:lvl>
    <w:lvl w:ilvl="5" w:tplc="BC3A85D2" w:tentative="1">
      <w:start w:val="1"/>
      <w:numFmt w:val="lowerRoman"/>
      <w:lvlText w:val="%6."/>
      <w:lvlJc w:val="right"/>
      <w:pPr>
        <w:ind w:left="4320" w:hanging="180"/>
      </w:pPr>
    </w:lvl>
    <w:lvl w:ilvl="6" w:tplc="3CE80D50" w:tentative="1">
      <w:start w:val="1"/>
      <w:numFmt w:val="decimal"/>
      <w:lvlText w:val="%7."/>
      <w:lvlJc w:val="left"/>
      <w:pPr>
        <w:ind w:left="5040" w:hanging="360"/>
      </w:pPr>
    </w:lvl>
    <w:lvl w:ilvl="7" w:tplc="F80EF008" w:tentative="1">
      <w:start w:val="1"/>
      <w:numFmt w:val="lowerLetter"/>
      <w:lvlText w:val="%8."/>
      <w:lvlJc w:val="left"/>
      <w:pPr>
        <w:ind w:left="5760" w:hanging="360"/>
      </w:pPr>
    </w:lvl>
    <w:lvl w:ilvl="8" w:tplc="E1783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6AC3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E4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E6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26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E7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6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1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2D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06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5362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20B34" w:tentative="1">
      <w:start w:val="1"/>
      <w:numFmt w:val="lowerLetter"/>
      <w:lvlText w:val="%2."/>
      <w:lvlJc w:val="left"/>
      <w:pPr>
        <w:ind w:left="1440" w:hanging="360"/>
      </w:pPr>
    </w:lvl>
    <w:lvl w:ilvl="2" w:tplc="30AC7FE4" w:tentative="1">
      <w:start w:val="1"/>
      <w:numFmt w:val="lowerRoman"/>
      <w:lvlText w:val="%3."/>
      <w:lvlJc w:val="right"/>
      <w:pPr>
        <w:ind w:left="2160" w:hanging="180"/>
      </w:pPr>
    </w:lvl>
    <w:lvl w:ilvl="3" w:tplc="BD9806B0" w:tentative="1">
      <w:start w:val="1"/>
      <w:numFmt w:val="decimal"/>
      <w:lvlText w:val="%4."/>
      <w:lvlJc w:val="left"/>
      <w:pPr>
        <w:ind w:left="2880" w:hanging="360"/>
      </w:pPr>
    </w:lvl>
    <w:lvl w:ilvl="4" w:tplc="070E0688" w:tentative="1">
      <w:start w:val="1"/>
      <w:numFmt w:val="lowerLetter"/>
      <w:lvlText w:val="%5."/>
      <w:lvlJc w:val="left"/>
      <w:pPr>
        <w:ind w:left="3600" w:hanging="360"/>
      </w:pPr>
    </w:lvl>
    <w:lvl w:ilvl="5" w:tplc="012689B2" w:tentative="1">
      <w:start w:val="1"/>
      <w:numFmt w:val="lowerRoman"/>
      <w:lvlText w:val="%6."/>
      <w:lvlJc w:val="right"/>
      <w:pPr>
        <w:ind w:left="4320" w:hanging="180"/>
      </w:pPr>
    </w:lvl>
    <w:lvl w:ilvl="6" w:tplc="0CD0CA62" w:tentative="1">
      <w:start w:val="1"/>
      <w:numFmt w:val="decimal"/>
      <w:lvlText w:val="%7."/>
      <w:lvlJc w:val="left"/>
      <w:pPr>
        <w:ind w:left="5040" w:hanging="360"/>
      </w:pPr>
    </w:lvl>
    <w:lvl w:ilvl="7" w:tplc="90DE1174" w:tentative="1">
      <w:start w:val="1"/>
      <w:numFmt w:val="lowerLetter"/>
      <w:lvlText w:val="%8."/>
      <w:lvlJc w:val="left"/>
      <w:pPr>
        <w:ind w:left="5760" w:hanging="360"/>
      </w:pPr>
    </w:lvl>
    <w:lvl w:ilvl="8" w:tplc="CB168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040F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14B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A62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564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E3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01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A6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84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6E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6F4E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E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A23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A0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8B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D61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ED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60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20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E3E21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4E85ABC">
      <w:start w:val="1"/>
      <w:numFmt w:val="lowerLetter"/>
      <w:lvlText w:val="%2."/>
      <w:lvlJc w:val="left"/>
      <w:pPr>
        <w:ind w:left="1364" w:hanging="360"/>
      </w:pPr>
    </w:lvl>
    <w:lvl w:ilvl="2" w:tplc="2FC27BAA">
      <w:start w:val="1"/>
      <w:numFmt w:val="lowerRoman"/>
      <w:lvlText w:val="%3."/>
      <w:lvlJc w:val="right"/>
      <w:pPr>
        <w:ind w:left="2084" w:hanging="180"/>
      </w:pPr>
    </w:lvl>
    <w:lvl w:ilvl="3" w:tplc="C4EAFA02">
      <w:start w:val="1"/>
      <w:numFmt w:val="decimal"/>
      <w:lvlText w:val="%4."/>
      <w:lvlJc w:val="left"/>
      <w:pPr>
        <w:ind w:left="2804" w:hanging="360"/>
      </w:pPr>
    </w:lvl>
    <w:lvl w:ilvl="4" w:tplc="D7BA833C">
      <w:start w:val="1"/>
      <w:numFmt w:val="lowerLetter"/>
      <w:lvlText w:val="%5."/>
      <w:lvlJc w:val="left"/>
      <w:pPr>
        <w:ind w:left="3524" w:hanging="360"/>
      </w:pPr>
    </w:lvl>
    <w:lvl w:ilvl="5" w:tplc="1DACCD20">
      <w:start w:val="1"/>
      <w:numFmt w:val="lowerRoman"/>
      <w:lvlText w:val="%6."/>
      <w:lvlJc w:val="right"/>
      <w:pPr>
        <w:ind w:left="4244" w:hanging="180"/>
      </w:pPr>
    </w:lvl>
    <w:lvl w:ilvl="6" w:tplc="CDD04856">
      <w:start w:val="1"/>
      <w:numFmt w:val="decimal"/>
      <w:lvlText w:val="%7."/>
      <w:lvlJc w:val="left"/>
      <w:pPr>
        <w:ind w:left="4964" w:hanging="360"/>
      </w:pPr>
    </w:lvl>
    <w:lvl w:ilvl="7" w:tplc="891C6E92">
      <w:start w:val="1"/>
      <w:numFmt w:val="lowerLetter"/>
      <w:lvlText w:val="%8."/>
      <w:lvlJc w:val="left"/>
      <w:pPr>
        <w:ind w:left="5684" w:hanging="360"/>
      </w:pPr>
    </w:lvl>
    <w:lvl w:ilvl="8" w:tplc="3F1451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AF0E0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FA8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4C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AE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81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9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48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C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C6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1924D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F5A7E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A2EC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6CCF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B042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CCBC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763F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C695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D444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7784A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72AFE2A" w:tentative="1">
      <w:start w:val="1"/>
      <w:numFmt w:val="lowerLetter"/>
      <w:lvlText w:val="%2."/>
      <w:lvlJc w:val="left"/>
      <w:pPr>
        <w:ind w:left="1440" w:hanging="360"/>
      </w:pPr>
    </w:lvl>
    <w:lvl w:ilvl="2" w:tplc="54F80474" w:tentative="1">
      <w:start w:val="1"/>
      <w:numFmt w:val="lowerRoman"/>
      <w:lvlText w:val="%3."/>
      <w:lvlJc w:val="right"/>
      <w:pPr>
        <w:ind w:left="2160" w:hanging="180"/>
      </w:pPr>
    </w:lvl>
    <w:lvl w:ilvl="3" w:tplc="58AC5528" w:tentative="1">
      <w:start w:val="1"/>
      <w:numFmt w:val="decimal"/>
      <w:lvlText w:val="%4."/>
      <w:lvlJc w:val="left"/>
      <w:pPr>
        <w:ind w:left="2880" w:hanging="360"/>
      </w:pPr>
    </w:lvl>
    <w:lvl w:ilvl="4" w:tplc="47C0DDA4" w:tentative="1">
      <w:start w:val="1"/>
      <w:numFmt w:val="lowerLetter"/>
      <w:lvlText w:val="%5."/>
      <w:lvlJc w:val="left"/>
      <w:pPr>
        <w:ind w:left="3600" w:hanging="360"/>
      </w:pPr>
    </w:lvl>
    <w:lvl w:ilvl="5" w:tplc="9FD8BDE6" w:tentative="1">
      <w:start w:val="1"/>
      <w:numFmt w:val="lowerRoman"/>
      <w:lvlText w:val="%6."/>
      <w:lvlJc w:val="right"/>
      <w:pPr>
        <w:ind w:left="4320" w:hanging="180"/>
      </w:pPr>
    </w:lvl>
    <w:lvl w:ilvl="6" w:tplc="A7585ACC" w:tentative="1">
      <w:start w:val="1"/>
      <w:numFmt w:val="decimal"/>
      <w:lvlText w:val="%7."/>
      <w:lvlJc w:val="left"/>
      <w:pPr>
        <w:ind w:left="5040" w:hanging="360"/>
      </w:pPr>
    </w:lvl>
    <w:lvl w:ilvl="7" w:tplc="B3B82470" w:tentative="1">
      <w:start w:val="1"/>
      <w:numFmt w:val="lowerLetter"/>
      <w:lvlText w:val="%8."/>
      <w:lvlJc w:val="left"/>
      <w:pPr>
        <w:ind w:left="5760" w:hanging="360"/>
      </w:pPr>
    </w:lvl>
    <w:lvl w:ilvl="8" w:tplc="28B4C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FBCDE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D499D6" w:tentative="1">
      <w:start w:val="1"/>
      <w:numFmt w:val="lowerLetter"/>
      <w:lvlText w:val="%2."/>
      <w:lvlJc w:val="left"/>
      <w:pPr>
        <w:ind w:left="1440" w:hanging="360"/>
      </w:pPr>
    </w:lvl>
    <w:lvl w:ilvl="2" w:tplc="1590AED2" w:tentative="1">
      <w:start w:val="1"/>
      <w:numFmt w:val="lowerRoman"/>
      <w:lvlText w:val="%3."/>
      <w:lvlJc w:val="right"/>
      <w:pPr>
        <w:ind w:left="2160" w:hanging="180"/>
      </w:pPr>
    </w:lvl>
    <w:lvl w:ilvl="3" w:tplc="60B44D26" w:tentative="1">
      <w:start w:val="1"/>
      <w:numFmt w:val="decimal"/>
      <w:lvlText w:val="%4."/>
      <w:lvlJc w:val="left"/>
      <w:pPr>
        <w:ind w:left="2880" w:hanging="360"/>
      </w:pPr>
    </w:lvl>
    <w:lvl w:ilvl="4" w:tplc="3C12E51E" w:tentative="1">
      <w:start w:val="1"/>
      <w:numFmt w:val="lowerLetter"/>
      <w:lvlText w:val="%5."/>
      <w:lvlJc w:val="left"/>
      <w:pPr>
        <w:ind w:left="3600" w:hanging="360"/>
      </w:pPr>
    </w:lvl>
    <w:lvl w:ilvl="5" w:tplc="6344C6D2" w:tentative="1">
      <w:start w:val="1"/>
      <w:numFmt w:val="lowerRoman"/>
      <w:lvlText w:val="%6."/>
      <w:lvlJc w:val="right"/>
      <w:pPr>
        <w:ind w:left="4320" w:hanging="180"/>
      </w:pPr>
    </w:lvl>
    <w:lvl w:ilvl="6" w:tplc="F3FA7F0A" w:tentative="1">
      <w:start w:val="1"/>
      <w:numFmt w:val="decimal"/>
      <w:lvlText w:val="%7."/>
      <w:lvlJc w:val="left"/>
      <w:pPr>
        <w:ind w:left="5040" w:hanging="360"/>
      </w:pPr>
    </w:lvl>
    <w:lvl w:ilvl="7" w:tplc="2384F8BC" w:tentative="1">
      <w:start w:val="1"/>
      <w:numFmt w:val="lowerLetter"/>
      <w:lvlText w:val="%8."/>
      <w:lvlJc w:val="left"/>
      <w:pPr>
        <w:ind w:left="5760" w:hanging="360"/>
      </w:pPr>
    </w:lvl>
    <w:lvl w:ilvl="8" w:tplc="CFCA0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B70E2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10779E" w:tentative="1">
      <w:start w:val="1"/>
      <w:numFmt w:val="lowerLetter"/>
      <w:lvlText w:val="%2."/>
      <w:lvlJc w:val="left"/>
      <w:pPr>
        <w:ind w:left="1440" w:hanging="360"/>
      </w:pPr>
    </w:lvl>
    <w:lvl w:ilvl="2" w:tplc="556CA942" w:tentative="1">
      <w:start w:val="1"/>
      <w:numFmt w:val="lowerRoman"/>
      <w:lvlText w:val="%3."/>
      <w:lvlJc w:val="right"/>
      <w:pPr>
        <w:ind w:left="2160" w:hanging="180"/>
      </w:pPr>
    </w:lvl>
    <w:lvl w:ilvl="3" w:tplc="B9CC4918" w:tentative="1">
      <w:start w:val="1"/>
      <w:numFmt w:val="decimal"/>
      <w:lvlText w:val="%4."/>
      <w:lvlJc w:val="left"/>
      <w:pPr>
        <w:ind w:left="2880" w:hanging="360"/>
      </w:pPr>
    </w:lvl>
    <w:lvl w:ilvl="4" w:tplc="AFE0A350" w:tentative="1">
      <w:start w:val="1"/>
      <w:numFmt w:val="lowerLetter"/>
      <w:lvlText w:val="%5."/>
      <w:lvlJc w:val="left"/>
      <w:pPr>
        <w:ind w:left="3600" w:hanging="360"/>
      </w:pPr>
    </w:lvl>
    <w:lvl w:ilvl="5" w:tplc="C5F49876" w:tentative="1">
      <w:start w:val="1"/>
      <w:numFmt w:val="lowerRoman"/>
      <w:lvlText w:val="%6."/>
      <w:lvlJc w:val="right"/>
      <w:pPr>
        <w:ind w:left="4320" w:hanging="180"/>
      </w:pPr>
    </w:lvl>
    <w:lvl w:ilvl="6" w:tplc="5B5653A8" w:tentative="1">
      <w:start w:val="1"/>
      <w:numFmt w:val="decimal"/>
      <w:lvlText w:val="%7."/>
      <w:lvlJc w:val="left"/>
      <w:pPr>
        <w:ind w:left="5040" w:hanging="360"/>
      </w:pPr>
    </w:lvl>
    <w:lvl w:ilvl="7" w:tplc="E1CE1C8C" w:tentative="1">
      <w:start w:val="1"/>
      <w:numFmt w:val="lowerLetter"/>
      <w:lvlText w:val="%8."/>
      <w:lvlJc w:val="left"/>
      <w:pPr>
        <w:ind w:left="5760" w:hanging="360"/>
      </w:pPr>
    </w:lvl>
    <w:lvl w:ilvl="8" w:tplc="91E46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29225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F9C05B6" w:tentative="1">
      <w:start w:val="1"/>
      <w:numFmt w:val="lowerLetter"/>
      <w:lvlText w:val="%2."/>
      <w:lvlJc w:val="left"/>
      <w:pPr>
        <w:ind w:left="1364" w:hanging="360"/>
      </w:pPr>
    </w:lvl>
    <w:lvl w:ilvl="2" w:tplc="76228422" w:tentative="1">
      <w:start w:val="1"/>
      <w:numFmt w:val="lowerRoman"/>
      <w:lvlText w:val="%3."/>
      <w:lvlJc w:val="right"/>
      <w:pPr>
        <w:ind w:left="2084" w:hanging="180"/>
      </w:pPr>
    </w:lvl>
    <w:lvl w:ilvl="3" w:tplc="83E20BE4" w:tentative="1">
      <w:start w:val="1"/>
      <w:numFmt w:val="decimal"/>
      <w:lvlText w:val="%4."/>
      <w:lvlJc w:val="left"/>
      <w:pPr>
        <w:ind w:left="2804" w:hanging="360"/>
      </w:pPr>
    </w:lvl>
    <w:lvl w:ilvl="4" w:tplc="A14A14BE" w:tentative="1">
      <w:start w:val="1"/>
      <w:numFmt w:val="lowerLetter"/>
      <w:lvlText w:val="%5."/>
      <w:lvlJc w:val="left"/>
      <w:pPr>
        <w:ind w:left="3524" w:hanging="360"/>
      </w:pPr>
    </w:lvl>
    <w:lvl w:ilvl="5" w:tplc="23668128" w:tentative="1">
      <w:start w:val="1"/>
      <w:numFmt w:val="lowerRoman"/>
      <w:lvlText w:val="%6."/>
      <w:lvlJc w:val="right"/>
      <w:pPr>
        <w:ind w:left="4244" w:hanging="180"/>
      </w:pPr>
    </w:lvl>
    <w:lvl w:ilvl="6" w:tplc="67FA80AA" w:tentative="1">
      <w:start w:val="1"/>
      <w:numFmt w:val="decimal"/>
      <w:lvlText w:val="%7."/>
      <w:lvlJc w:val="left"/>
      <w:pPr>
        <w:ind w:left="4964" w:hanging="360"/>
      </w:pPr>
    </w:lvl>
    <w:lvl w:ilvl="7" w:tplc="9DAAF05C" w:tentative="1">
      <w:start w:val="1"/>
      <w:numFmt w:val="lowerLetter"/>
      <w:lvlText w:val="%8."/>
      <w:lvlJc w:val="left"/>
      <w:pPr>
        <w:ind w:left="5684" w:hanging="360"/>
      </w:pPr>
    </w:lvl>
    <w:lvl w:ilvl="8" w:tplc="85D6E1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30C2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A62D56" w:tentative="1">
      <w:start w:val="1"/>
      <w:numFmt w:val="lowerLetter"/>
      <w:lvlText w:val="%2."/>
      <w:lvlJc w:val="left"/>
      <w:pPr>
        <w:ind w:left="1440" w:hanging="360"/>
      </w:pPr>
    </w:lvl>
    <w:lvl w:ilvl="2" w:tplc="845A151E" w:tentative="1">
      <w:start w:val="1"/>
      <w:numFmt w:val="lowerRoman"/>
      <w:lvlText w:val="%3."/>
      <w:lvlJc w:val="right"/>
      <w:pPr>
        <w:ind w:left="2160" w:hanging="180"/>
      </w:pPr>
    </w:lvl>
    <w:lvl w:ilvl="3" w:tplc="9FCA8EE2" w:tentative="1">
      <w:start w:val="1"/>
      <w:numFmt w:val="decimal"/>
      <w:lvlText w:val="%4."/>
      <w:lvlJc w:val="left"/>
      <w:pPr>
        <w:ind w:left="2880" w:hanging="360"/>
      </w:pPr>
    </w:lvl>
    <w:lvl w:ilvl="4" w:tplc="E5EAF8BC" w:tentative="1">
      <w:start w:val="1"/>
      <w:numFmt w:val="lowerLetter"/>
      <w:lvlText w:val="%5."/>
      <w:lvlJc w:val="left"/>
      <w:pPr>
        <w:ind w:left="3600" w:hanging="360"/>
      </w:pPr>
    </w:lvl>
    <w:lvl w:ilvl="5" w:tplc="FBD24050" w:tentative="1">
      <w:start w:val="1"/>
      <w:numFmt w:val="lowerRoman"/>
      <w:lvlText w:val="%6."/>
      <w:lvlJc w:val="right"/>
      <w:pPr>
        <w:ind w:left="4320" w:hanging="180"/>
      </w:pPr>
    </w:lvl>
    <w:lvl w:ilvl="6" w:tplc="C3AAE6B6" w:tentative="1">
      <w:start w:val="1"/>
      <w:numFmt w:val="decimal"/>
      <w:lvlText w:val="%7."/>
      <w:lvlJc w:val="left"/>
      <w:pPr>
        <w:ind w:left="5040" w:hanging="360"/>
      </w:pPr>
    </w:lvl>
    <w:lvl w:ilvl="7" w:tplc="6E02D936" w:tentative="1">
      <w:start w:val="1"/>
      <w:numFmt w:val="lowerLetter"/>
      <w:lvlText w:val="%8."/>
      <w:lvlJc w:val="left"/>
      <w:pPr>
        <w:ind w:left="5760" w:hanging="360"/>
      </w:pPr>
    </w:lvl>
    <w:lvl w:ilvl="8" w:tplc="9A24D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53786659">
    <w:abstractNumId w:val="19"/>
  </w:num>
  <w:num w:numId="2" w16cid:durableId="2069841625">
    <w:abstractNumId w:val="6"/>
  </w:num>
  <w:num w:numId="3" w16cid:durableId="2030448081">
    <w:abstractNumId w:val="10"/>
  </w:num>
  <w:num w:numId="4" w16cid:durableId="1490631423">
    <w:abstractNumId w:val="27"/>
  </w:num>
  <w:num w:numId="5" w16cid:durableId="1689064905">
    <w:abstractNumId w:val="0"/>
  </w:num>
  <w:num w:numId="6" w16cid:durableId="892081453">
    <w:abstractNumId w:val="11"/>
  </w:num>
  <w:num w:numId="7" w16cid:durableId="1170365123">
    <w:abstractNumId w:val="28"/>
  </w:num>
  <w:num w:numId="8" w16cid:durableId="16128573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559256">
    <w:abstractNumId w:val="1"/>
  </w:num>
  <w:num w:numId="10" w16cid:durableId="203062312">
    <w:abstractNumId w:val="0"/>
    <w:lvlOverride w:ilvl="0">
      <w:startOverride w:val="1"/>
    </w:lvlOverride>
  </w:num>
  <w:num w:numId="11" w16cid:durableId="1278172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2660760">
    <w:abstractNumId w:val="6"/>
  </w:num>
  <w:num w:numId="13" w16cid:durableId="637993498">
    <w:abstractNumId w:val="27"/>
  </w:num>
  <w:num w:numId="14" w16cid:durableId="13319121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3370461">
    <w:abstractNumId w:val="20"/>
  </w:num>
  <w:num w:numId="16" w16cid:durableId="8146885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19906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1257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8555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376227">
    <w:abstractNumId w:val="24"/>
  </w:num>
  <w:num w:numId="21" w16cid:durableId="1163741497">
    <w:abstractNumId w:val="8"/>
  </w:num>
  <w:num w:numId="22" w16cid:durableId="1082028090">
    <w:abstractNumId w:val="31"/>
  </w:num>
  <w:num w:numId="23" w16cid:durableId="1266378448">
    <w:abstractNumId w:val="34"/>
  </w:num>
  <w:num w:numId="24" w16cid:durableId="2016035264">
    <w:abstractNumId w:val="32"/>
  </w:num>
  <w:num w:numId="25" w16cid:durableId="395008792">
    <w:abstractNumId w:val="12"/>
  </w:num>
  <w:num w:numId="26" w16cid:durableId="2068339475">
    <w:abstractNumId w:val="33"/>
  </w:num>
  <w:num w:numId="27" w16cid:durableId="1006329097">
    <w:abstractNumId w:val="7"/>
  </w:num>
  <w:num w:numId="28" w16cid:durableId="609974294">
    <w:abstractNumId w:val="30"/>
  </w:num>
  <w:num w:numId="29" w16cid:durableId="2032682276">
    <w:abstractNumId w:val="16"/>
  </w:num>
  <w:num w:numId="30" w16cid:durableId="1349869657">
    <w:abstractNumId w:val="2"/>
  </w:num>
  <w:num w:numId="31" w16cid:durableId="387805145">
    <w:abstractNumId w:val="25"/>
  </w:num>
  <w:num w:numId="32" w16cid:durableId="142742500">
    <w:abstractNumId w:val="17"/>
  </w:num>
  <w:num w:numId="33" w16cid:durableId="1011906677">
    <w:abstractNumId w:val="15"/>
  </w:num>
  <w:num w:numId="34" w16cid:durableId="954874329">
    <w:abstractNumId w:val="3"/>
  </w:num>
  <w:num w:numId="35" w16cid:durableId="1921518694">
    <w:abstractNumId w:val="4"/>
  </w:num>
  <w:num w:numId="36" w16cid:durableId="51122171">
    <w:abstractNumId w:val="14"/>
  </w:num>
  <w:num w:numId="37" w16cid:durableId="2082406660">
    <w:abstractNumId w:val="9"/>
  </w:num>
  <w:num w:numId="38" w16cid:durableId="1069383508">
    <w:abstractNumId w:val="13"/>
  </w:num>
  <w:num w:numId="39" w16cid:durableId="1783260812">
    <w:abstractNumId w:val="22"/>
  </w:num>
  <w:num w:numId="40" w16cid:durableId="1218778687">
    <w:abstractNumId w:val="29"/>
  </w:num>
  <w:num w:numId="41" w16cid:durableId="2021736615">
    <w:abstractNumId w:val="18"/>
  </w:num>
  <w:num w:numId="42" w16cid:durableId="188358938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5A9C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4173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97ED8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5C92E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41</cp:revision>
  <cp:lastPrinted>2024-06-03T15:30:00Z</cp:lastPrinted>
  <dcterms:created xsi:type="dcterms:W3CDTF">2024-02-15T14:56:00Z</dcterms:created>
  <dcterms:modified xsi:type="dcterms:W3CDTF">2025-05-21T14:10:00Z</dcterms:modified>
</cp:coreProperties>
</file>