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D0256" w14:textId="700BF0B3" w:rsidR="002A1E6C" w:rsidRPr="002A1E6C" w:rsidRDefault="00402E5F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248/2025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402E5F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402E5F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26 de maio de 2025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8DF1615" w14:textId="5A974187" w:rsidR="002A1E6C" w:rsidRDefault="00D96B5D" w:rsidP="002A1E6C">
      <w:pPr>
        <w:tabs>
          <w:tab w:val="left" w:pos="4820"/>
        </w:tabs>
        <w:rPr>
          <w:iCs/>
        </w:rPr>
      </w:pPr>
      <w:r>
        <w:rPr>
          <w:iCs/>
        </w:rPr>
        <w:t>Ao Senhor</w:t>
      </w:r>
    </w:p>
    <w:p w14:paraId="77B9C3B6" w14:textId="05FCCBC2" w:rsidR="00D96B5D" w:rsidRDefault="00D96B5D" w:rsidP="002A1E6C">
      <w:pPr>
        <w:tabs>
          <w:tab w:val="left" w:pos="4820"/>
        </w:tabs>
        <w:rPr>
          <w:b/>
          <w:iCs/>
        </w:rPr>
      </w:pPr>
      <w:r w:rsidRPr="00D96B5D">
        <w:rPr>
          <w:b/>
          <w:iCs/>
        </w:rPr>
        <w:t>MARCOS ANTÔNIO DIMAS MACHADO</w:t>
      </w:r>
    </w:p>
    <w:p w14:paraId="4E217777" w14:textId="72928B04" w:rsidR="00D96B5D" w:rsidRPr="00D96B5D" w:rsidRDefault="00D96B5D" w:rsidP="002A1E6C">
      <w:pPr>
        <w:tabs>
          <w:tab w:val="left" w:pos="4820"/>
        </w:tabs>
        <w:rPr>
          <w:iCs/>
        </w:rPr>
      </w:pPr>
      <w:r w:rsidRPr="00D96B5D">
        <w:rPr>
          <w:iCs/>
        </w:rPr>
        <w:t xml:space="preserve">Professor da Rede Estadual </w:t>
      </w:r>
    </w:p>
    <w:p w14:paraId="515F1E36" w14:textId="77777777" w:rsidR="002A1E6C" w:rsidRPr="00B71336" w:rsidRDefault="002A1E6C" w:rsidP="002A1E6C">
      <w:pPr>
        <w:tabs>
          <w:tab w:val="left" w:pos="4820"/>
        </w:tabs>
        <w:rPr>
          <w:iCs/>
        </w:rPr>
      </w:pPr>
    </w:p>
    <w:p w14:paraId="4916DDC0" w14:textId="77777777" w:rsidR="002A1E6C" w:rsidRPr="00B71336" w:rsidRDefault="002A1E6C" w:rsidP="002A1E6C">
      <w:pPr>
        <w:tabs>
          <w:tab w:val="left" w:pos="4820"/>
        </w:tabs>
        <w:rPr>
          <w:iCs/>
        </w:rPr>
      </w:pPr>
    </w:p>
    <w:p w14:paraId="0D45EA51" w14:textId="77777777" w:rsidR="002A1E6C" w:rsidRPr="00B71336" w:rsidRDefault="002A1E6C" w:rsidP="002A1E6C">
      <w:pPr>
        <w:tabs>
          <w:tab w:val="left" w:pos="4820"/>
        </w:tabs>
        <w:rPr>
          <w:iCs/>
        </w:rPr>
      </w:pPr>
    </w:p>
    <w:p w14:paraId="4E3AD78D" w14:textId="6A29ED39" w:rsidR="002A1E6C" w:rsidRPr="00763E11" w:rsidRDefault="00402E5F" w:rsidP="002A1E6C">
      <w:pPr>
        <w:tabs>
          <w:tab w:val="left" w:pos="4820"/>
        </w:tabs>
        <w:rPr>
          <w:b/>
          <w:bCs/>
          <w:iCs/>
        </w:rPr>
      </w:pPr>
      <w:r w:rsidRPr="00763E11">
        <w:rPr>
          <w:b/>
          <w:bCs/>
          <w:iCs/>
        </w:rPr>
        <w:t>Assunto:</w:t>
      </w:r>
      <w:r w:rsidR="00D96B5D">
        <w:rPr>
          <w:b/>
          <w:bCs/>
          <w:iCs/>
        </w:rPr>
        <w:t xml:space="preserve"> Resposta ao Ofício Nº 02/2025 – Solicitação para utilização do Plenário da Câmara Municipal de Sorriso.</w:t>
      </w:r>
    </w:p>
    <w:p w14:paraId="426C29EB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A90F336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5CF4C77" w14:textId="30A17197" w:rsidR="002A1E6C" w:rsidRDefault="00D96B5D" w:rsidP="002A1E6C">
      <w:pPr>
        <w:tabs>
          <w:tab w:val="left" w:pos="4820"/>
        </w:tabs>
        <w:ind w:firstLine="1418"/>
        <w:rPr>
          <w:bCs/>
          <w:iCs/>
        </w:rPr>
      </w:pPr>
      <w:r>
        <w:rPr>
          <w:bCs/>
          <w:iCs/>
        </w:rPr>
        <w:t>Senhor</w:t>
      </w:r>
      <w:r w:rsidR="00402E5F">
        <w:rPr>
          <w:bCs/>
          <w:iCs/>
        </w:rPr>
        <w:t>,</w:t>
      </w:r>
    </w:p>
    <w:p w14:paraId="6CB52FA5" w14:textId="3C8F7D5B" w:rsidR="002A1E6C" w:rsidRDefault="002A1E6C" w:rsidP="002A1E6C">
      <w:pPr>
        <w:tabs>
          <w:tab w:val="left" w:pos="4820"/>
        </w:tabs>
        <w:rPr>
          <w:iCs/>
        </w:rPr>
      </w:pPr>
    </w:p>
    <w:p w14:paraId="3A42AE7E" w14:textId="0AED02CE" w:rsidR="00D96B5D" w:rsidRDefault="00D96B5D" w:rsidP="00D96B5D">
      <w:pPr>
        <w:pStyle w:val="NormalWeb"/>
        <w:jc w:val="both"/>
      </w:pPr>
      <w:r>
        <w:rPr>
          <w:iCs/>
        </w:rPr>
        <w:tab/>
      </w:r>
      <w:r>
        <w:rPr>
          <w:iCs/>
        </w:rPr>
        <w:tab/>
      </w:r>
      <w:r>
        <w:t>Em atenção ao ofício</w:t>
      </w:r>
      <w:r>
        <w:t xml:space="preserve"> </w:t>
      </w:r>
      <w:r>
        <w:rPr>
          <w:b/>
          <w:bCs/>
          <w:iCs/>
        </w:rPr>
        <w:t>Nº 02/202</w:t>
      </w:r>
      <w:r>
        <w:rPr>
          <w:b/>
          <w:bCs/>
          <w:iCs/>
        </w:rPr>
        <w:t>5 recebido no dia 23 de maio com o número de protocolo 245/2025</w:t>
      </w:r>
      <w:r>
        <w:t xml:space="preserve">, informamos que, infelizmente, não será possível ceder o </w:t>
      </w:r>
      <w:r>
        <w:t>Plenário Aureliano Pereira Da Silva</w:t>
      </w:r>
      <w:r>
        <w:t xml:space="preserve">. Tal decisão se fundamenta no ofício </w:t>
      </w:r>
      <w:r>
        <w:t>Nº 217/2025 – GP/SEC que segue anexo</w:t>
      </w:r>
      <w:r>
        <w:t xml:space="preserve"> que determina a suspensão de sua utilização</w:t>
      </w:r>
      <w:r>
        <w:t xml:space="preserve"> por terceiros</w:t>
      </w:r>
      <w:bookmarkStart w:id="0" w:name="_GoBack"/>
      <w:bookmarkEnd w:id="0"/>
      <w:r>
        <w:t>.</w:t>
      </w:r>
    </w:p>
    <w:p w14:paraId="2B2CF9EE" w14:textId="77777777" w:rsidR="00D96B5D" w:rsidRDefault="00D96B5D" w:rsidP="00D96B5D">
      <w:pPr>
        <w:pStyle w:val="NormalWeb"/>
      </w:pPr>
      <w:r>
        <w:t>Agradecemos a compreensão e nos colocamos à disposição para quaisquer esclarecimentos adicionais.</w:t>
      </w:r>
    </w:p>
    <w:p w14:paraId="7DF1B28A" w14:textId="1CE9A930" w:rsidR="002A1E6C" w:rsidRDefault="00D96B5D" w:rsidP="002A1E6C">
      <w:pPr>
        <w:tabs>
          <w:tab w:val="left" w:pos="1418"/>
        </w:tabs>
        <w:jc w:val="both"/>
        <w:rPr>
          <w:iCs/>
        </w:rPr>
      </w:pPr>
      <w:r>
        <w:rPr>
          <w:iCs/>
        </w:rPr>
        <w:t xml:space="preserve"> </w:t>
      </w:r>
    </w:p>
    <w:p w14:paraId="3C5B6406" w14:textId="77777777" w:rsidR="002A1E6C" w:rsidRDefault="002A1E6C" w:rsidP="002A1E6C">
      <w:pPr>
        <w:tabs>
          <w:tab w:val="left" w:pos="1418"/>
        </w:tabs>
        <w:jc w:val="both"/>
        <w:rPr>
          <w:iCs/>
        </w:rPr>
      </w:pPr>
    </w:p>
    <w:p w14:paraId="191918D1" w14:textId="77777777" w:rsidR="002A1E6C" w:rsidRDefault="00402E5F" w:rsidP="002A1E6C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464C64FA" w:rsidR="002A1E6C" w:rsidRDefault="00402E5F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40386F6A" w14:textId="4A41605C" w:rsidR="002A1E6C" w:rsidRDefault="00402E5F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9DD7A" w14:textId="77777777" w:rsidR="00402E5F" w:rsidRDefault="00402E5F">
      <w:r>
        <w:separator/>
      </w:r>
    </w:p>
  </w:endnote>
  <w:endnote w:type="continuationSeparator" w:id="0">
    <w:p w14:paraId="1E87A7E0" w14:textId="77777777" w:rsidR="00402E5F" w:rsidRDefault="0040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402E5F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402E5F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402E5F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402E5F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 xml:space="preserve">Home Page: www.sorriso.mt.leg.br    E-mail: </w:t>
    </w:r>
    <w:r w:rsidRPr="00B70D53">
      <w:rPr>
        <w:sz w:val="20"/>
        <w:szCs w:val="20"/>
      </w:rPr>
      <w:t>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AF8BE" w14:textId="77777777" w:rsidR="00402E5F" w:rsidRDefault="00402E5F">
      <w:r>
        <w:separator/>
      </w:r>
    </w:p>
  </w:footnote>
  <w:footnote w:type="continuationSeparator" w:id="0">
    <w:p w14:paraId="4AB5C2B6" w14:textId="77777777" w:rsidR="00402E5F" w:rsidRDefault="00402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402E5F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CBF04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976280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402E5F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402E5F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402E5F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402E5F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8940C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E26359A" w:tentative="1">
      <w:start w:val="1"/>
      <w:numFmt w:val="lowerLetter"/>
      <w:lvlText w:val="%2."/>
      <w:lvlJc w:val="left"/>
      <w:pPr>
        <w:ind w:left="1440" w:hanging="360"/>
      </w:pPr>
    </w:lvl>
    <w:lvl w:ilvl="2" w:tplc="BAD29F92" w:tentative="1">
      <w:start w:val="1"/>
      <w:numFmt w:val="lowerRoman"/>
      <w:lvlText w:val="%3."/>
      <w:lvlJc w:val="right"/>
      <w:pPr>
        <w:ind w:left="2160" w:hanging="180"/>
      </w:pPr>
    </w:lvl>
    <w:lvl w:ilvl="3" w:tplc="0AE2D9E6" w:tentative="1">
      <w:start w:val="1"/>
      <w:numFmt w:val="decimal"/>
      <w:lvlText w:val="%4."/>
      <w:lvlJc w:val="left"/>
      <w:pPr>
        <w:ind w:left="2880" w:hanging="360"/>
      </w:pPr>
    </w:lvl>
    <w:lvl w:ilvl="4" w:tplc="05140E86" w:tentative="1">
      <w:start w:val="1"/>
      <w:numFmt w:val="lowerLetter"/>
      <w:lvlText w:val="%5."/>
      <w:lvlJc w:val="left"/>
      <w:pPr>
        <w:ind w:left="3600" w:hanging="360"/>
      </w:pPr>
    </w:lvl>
    <w:lvl w:ilvl="5" w:tplc="9D50A0D0" w:tentative="1">
      <w:start w:val="1"/>
      <w:numFmt w:val="lowerRoman"/>
      <w:lvlText w:val="%6."/>
      <w:lvlJc w:val="right"/>
      <w:pPr>
        <w:ind w:left="4320" w:hanging="180"/>
      </w:pPr>
    </w:lvl>
    <w:lvl w:ilvl="6" w:tplc="D2583B5C" w:tentative="1">
      <w:start w:val="1"/>
      <w:numFmt w:val="decimal"/>
      <w:lvlText w:val="%7."/>
      <w:lvlJc w:val="left"/>
      <w:pPr>
        <w:ind w:left="5040" w:hanging="360"/>
      </w:pPr>
    </w:lvl>
    <w:lvl w:ilvl="7" w:tplc="C4E2BD28" w:tentative="1">
      <w:start w:val="1"/>
      <w:numFmt w:val="lowerLetter"/>
      <w:lvlText w:val="%8."/>
      <w:lvlJc w:val="left"/>
      <w:pPr>
        <w:ind w:left="5760" w:hanging="360"/>
      </w:pPr>
    </w:lvl>
    <w:lvl w:ilvl="8" w:tplc="56D0F4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0414D17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AC6952C" w:tentative="1">
      <w:start w:val="1"/>
      <w:numFmt w:val="lowerLetter"/>
      <w:lvlText w:val="%2."/>
      <w:lvlJc w:val="left"/>
      <w:pPr>
        <w:ind w:left="1440" w:hanging="360"/>
      </w:pPr>
    </w:lvl>
    <w:lvl w:ilvl="2" w:tplc="6054F2C6" w:tentative="1">
      <w:start w:val="1"/>
      <w:numFmt w:val="lowerRoman"/>
      <w:lvlText w:val="%3."/>
      <w:lvlJc w:val="right"/>
      <w:pPr>
        <w:ind w:left="2160" w:hanging="180"/>
      </w:pPr>
    </w:lvl>
    <w:lvl w:ilvl="3" w:tplc="50F07B6E" w:tentative="1">
      <w:start w:val="1"/>
      <w:numFmt w:val="decimal"/>
      <w:lvlText w:val="%4."/>
      <w:lvlJc w:val="left"/>
      <w:pPr>
        <w:ind w:left="2880" w:hanging="360"/>
      </w:pPr>
    </w:lvl>
    <w:lvl w:ilvl="4" w:tplc="C750CA90" w:tentative="1">
      <w:start w:val="1"/>
      <w:numFmt w:val="lowerLetter"/>
      <w:lvlText w:val="%5."/>
      <w:lvlJc w:val="left"/>
      <w:pPr>
        <w:ind w:left="3600" w:hanging="360"/>
      </w:pPr>
    </w:lvl>
    <w:lvl w:ilvl="5" w:tplc="74B811A0" w:tentative="1">
      <w:start w:val="1"/>
      <w:numFmt w:val="lowerRoman"/>
      <w:lvlText w:val="%6."/>
      <w:lvlJc w:val="right"/>
      <w:pPr>
        <w:ind w:left="4320" w:hanging="180"/>
      </w:pPr>
    </w:lvl>
    <w:lvl w:ilvl="6" w:tplc="763C71F6" w:tentative="1">
      <w:start w:val="1"/>
      <w:numFmt w:val="decimal"/>
      <w:lvlText w:val="%7."/>
      <w:lvlJc w:val="left"/>
      <w:pPr>
        <w:ind w:left="5040" w:hanging="360"/>
      </w:pPr>
    </w:lvl>
    <w:lvl w:ilvl="7" w:tplc="66BA58E8" w:tentative="1">
      <w:start w:val="1"/>
      <w:numFmt w:val="lowerLetter"/>
      <w:lvlText w:val="%8."/>
      <w:lvlJc w:val="left"/>
      <w:pPr>
        <w:ind w:left="5760" w:hanging="360"/>
      </w:pPr>
    </w:lvl>
    <w:lvl w:ilvl="8" w:tplc="255A5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797E67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2DC207E" w:tentative="1">
      <w:start w:val="1"/>
      <w:numFmt w:val="lowerLetter"/>
      <w:lvlText w:val="%2."/>
      <w:lvlJc w:val="left"/>
      <w:pPr>
        <w:ind w:left="1440" w:hanging="360"/>
      </w:pPr>
    </w:lvl>
    <w:lvl w:ilvl="2" w:tplc="C2E4208C" w:tentative="1">
      <w:start w:val="1"/>
      <w:numFmt w:val="lowerRoman"/>
      <w:lvlText w:val="%3."/>
      <w:lvlJc w:val="right"/>
      <w:pPr>
        <w:ind w:left="2160" w:hanging="180"/>
      </w:pPr>
    </w:lvl>
    <w:lvl w:ilvl="3" w:tplc="EF227EA4" w:tentative="1">
      <w:start w:val="1"/>
      <w:numFmt w:val="decimal"/>
      <w:lvlText w:val="%4."/>
      <w:lvlJc w:val="left"/>
      <w:pPr>
        <w:ind w:left="2880" w:hanging="360"/>
      </w:pPr>
    </w:lvl>
    <w:lvl w:ilvl="4" w:tplc="00A651D0" w:tentative="1">
      <w:start w:val="1"/>
      <w:numFmt w:val="lowerLetter"/>
      <w:lvlText w:val="%5."/>
      <w:lvlJc w:val="left"/>
      <w:pPr>
        <w:ind w:left="3600" w:hanging="360"/>
      </w:pPr>
    </w:lvl>
    <w:lvl w:ilvl="5" w:tplc="127EDAEA" w:tentative="1">
      <w:start w:val="1"/>
      <w:numFmt w:val="lowerRoman"/>
      <w:lvlText w:val="%6."/>
      <w:lvlJc w:val="right"/>
      <w:pPr>
        <w:ind w:left="4320" w:hanging="180"/>
      </w:pPr>
    </w:lvl>
    <w:lvl w:ilvl="6" w:tplc="EF983666" w:tentative="1">
      <w:start w:val="1"/>
      <w:numFmt w:val="decimal"/>
      <w:lvlText w:val="%7."/>
      <w:lvlJc w:val="left"/>
      <w:pPr>
        <w:ind w:left="5040" w:hanging="360"/>
      </w:pPr>
    </w:lvl>
    <w:lvl w:ilvl="7" w:tplc="600ACF8E" w:tentative="1">
      <w:start w:val="1"/>
      <w:numFmt w:val="lowerLetter"/>
      <w:lvlText w:val="%8."/>
      <w:lvlJc w:val="left"/>
      <w:pPr>
        <w:ind w:left="5760" w:hanging="360"/>
      </w:pPr>
    </w:lvl>
    <w:lvl w:ilvl="8" w:tplc="027C9C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9F0F8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6485D4" w:tentative="1">
      <w:start w:val="1"/>
      <w:numFmt w:val="lowerLetter"/>
      <w:lvlText w:val="%2."/>
      <w:lvlJc w:val="left"/>
      <w:pPr>
        <w:ind w:left="1440" w:hanging="360"/>
      </w:pPr>
    </w:lvl>
    <w:lvl w:ilvl="2" w:tplc="8FE6D82E" w:tentative="1">
      <w:start w:val="1"/>
      <w:numFmt w:val="lowerRoman"/>
      <w:lvlText w:val="%3."/>
      <w:lvlJc w:val="right"/>
      <w:pPr>
        <w:ind w:left="2160" w:hanging="180"/>
      </w:pPr>
    </w:lvl>
    <w:lvl w:ilvl="3" w:tplc="1954F00C" w:tentative="1">
      <w:start w:val="1"/>
      <w:numFmt w:val="decimal"/>
      <w:lvlText w:val="%4."/>
      <w:lvlJc w:val="left"/>
      <w:pPr>
        <w:ind w:left="2880" w:hanging="360"/>
      </w:pPr>
    </w:lvl>
    <w:lvl w:ilvl="4" w:tplc="7D5236CA" w:tentative="1">
      <w:start w:val="1"/>
      <w:numFmt w:val="lowerLetter"/>
      <w:lvlText w:val="%5."/>
      <w:lvlJc w:val="left"/>
      <w:pPr>
        <w:ind w:left="3600" w:hanging="360"/>
      </w:pPr>
    </w:lvl>
    <w:lvl w:ilvl="5" w:tplc="661EE88E" w:tentative="1">
      <w:start w:val="1"/>
      <w:numFmt w:val="lowerRoman"/>
      <w:lvlText w:val="%6."/>
      <w:lvlJc w:val="right"/>
      <w:pPr>
        <w:ind w:left="4320" w:hanging="180"/>
      </w:pPr>
    </w:lvl>
    <w:lvl w:ilvl="6" w:tplc="40CEB394" w:tentative="1">
      <w:start w:val="1"/>
      <w:numFmt w:val="decimal"/>
      <w:lvlText w:val="%7."/>
      <w:lvlJc w:val="left"/>
      <w:pPr>
        <w:ind w:left="5040" w:hanging="360"/>
      </w:pPr>
    </w:lvl>
    <w:lvl w:ilvl="7" w:tplc="D6286518" w:tentative="1">
      <w:start w:val="1"/>
      <w:numFmt w:val="lowerLetter"/>
      <w:lvlText w:val="%8."/>
      <w:lvlJc w:val="left"/>
      <w:pPr>
        <w:ind w:left="5760" w:hanging="360"/>
      </w:pPr>
    </w:lvl>
    <w:lvl w:ilvl="8" w:tplc="AB7E7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CF6E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D29E22" w:tentative="1">
      <w:start w:val="1"/>
      <w:numFmt w:val="lowerLetter"/>
      <w:lvlText w:val="%2."/>
      <w:lvlJc w:val="left"/>
      <w:pPr>
        <w:ind w:left="1440" w:hanging="360"/>
      </w:pPr>
    </w:lvl>
    <w:lvl w:ilvl="2" w:tplc="F8FC694C" w:tentative="1">
      <w:start w:val="1"/>
      <w:numFmt w:val="lowerRoman"/>
      <w:lvlText w:val="%3."/>
      <w:lvlJc w:val="right"/>
      <w:pPr>
        <w:ind w:left="2160" w:hanging="180"/>
      </w:pPr>
    </w:lvl>
    <w:lvl w:ilvl="3" w:tplc="25243B8C" w:tentative="1">
      <w:start w:val="1"/>
      <w:numFmt w:val="decimal"/>
      <w:lvlText w:val="%4."/>
      <w:lvlJc w:val="left"/>
      <w:pPr>
        <w:ind w:left="2880" w:hanging="360"/>
      </w:pPr>
    </w:lvl>
    <w:lvl w:ilvl="4" w:tplc="DB3C0B62" w:tentative="1">
      <w:start w:val="1"/>
      <w:numFmt w:val="lowerLetter"/>
      <w:lvlText w:val="%5."/>
      <w:lvlJc w:val="left"/>
      <w:pPr>
        <w:ind w:left="3600" w:hanging="360"/>
      </w:pPr>
    </w:lvl>
    <w:lvl w:ilvl="5" w:tplc="0000502C" w:tentative="1">
      <w:start w:val="1"/>
      <w:numFmt w:val="lowerRoman"/>
      <w:lvlText w:val="%6."/>
      <w:lvlJc w:val="right"/>
      <w:pPr>
        <w:ind w:left="4320" w:hanging="180"/>
      </w:pPr>
    </w:lvl>
    <w:lvl w:ilvl="6" w:tplc="FCAACDE2" w:tentative="1">
      <w:start w:val="1"/>
      <w:numFmt w:val="decimal"/>
      <w:lvlText w:val="%7."/>
      <w:lvlJc w:val="left"/>
      <w:pPr>
        <w:ind w:left="5040" w:hanging="360"/>
      </w:pPr>
    </w:lvl>
    <w:lvl w:ilvl="7" w:tplc="06E275C4" w:tentative="1">
      <w:start w:val="1"/>
      <w:numFmt w:val="lowerLetter"/>
      <w:lvlText w:val="%8."/>
      <w:lvlJc w:val="left"/>
      <w:pPr>
        <w:ind w:left="5760" w:hanging="360"/>
      </w:pPr>
    </w:lvl>
    <w:lvl w:ilvl="8" w:tplc="427AD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EE220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241C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5CAE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A21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3238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3427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FE3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0AD3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562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7F4E3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B225A2" w:tentative="1">
      <w:start w:val="1"/>
      <w:numFmt w:val="lowerLetter"/>
      <w:lvlText w:val="%2."/>
      <w:lvlJc w:val="left"/>
      <w:pPr>
        <w:ind w:left="1440" w:hanging="360"/>
      </w:pPr>
    </w:lvl>
    <w:lvl w:ilvl="2" w:tplc="26EA23CE" w:tentative="1">
      <w:start w:val="1"/>
      <w:numFmt w:val="lowerRoman"/>
      <w:lvlText w:val="%3."/>
      <w:lvlJc w:val="right"/>
      <w:pPr>
        <w:ind w:left="2160" w:hanging="180"/>
      </w:pPr>
    </w:lvl>
    <w:lvl w:ilvl="3" w:tplc="EC900F18" w:tentative="1">
      <w:start w:val="1"/>
      <w:numFmt w:val="decimal"/>
      <w:lvlText w:val="%4."/>
      <w:lvlJc w:val="left"/>
      <w:pPr>
        <w:ind w:left="2880" w:hanging="360"/>
      </w:pPr>
    </w:lvl>
    <w:lvl w:ilvl="4" w:tplc="8760F17C" w:tentative="1">
      <w:start w:val="1"/>
      <w:numFmt w:val="lowerLetter"/>
      <w:lvlText w:val="%5."/>
      <w:lvlJc w:val="left"/>
      <w:pPr>
        <w:ind w:left="3600" w:hanging="360"/>
      </w:pPr>
    </w:lvl>
    <w:lvl w:ilvl="5" w:tplc="AB382E04" w:tentative="1">
      <w:start w:val="1"/>
      <w:numFmt w:val="lowerRoman"/>
      <w:lvlText w:val="%6."/>
      <w:lvlJc w:val="right"/>
      <w:pPr>
        <w:ind w:left="4320" w:hanging="180"/>
      </w:pPr>
    </w:lvl>
    <w:lvl w:ilvl="6" w:tplc="D0EED770" w:tentative="1">
      <w:start w:val="1"/>
      <w:numFmt w:val="decimal"/>
      <w:lvlText w:val="%7."/>
      <w:lvlJc w:val="left"/>
      <w:pPr>
        <w:ind w:left="5040" w:hanging="360"/>
      </w:pPr>
    </w:lvl>
    <w:lvl w:ilvl="7" w:tplc="8E746E12" w:tentative="1">
      <w:start w:val="1"/>
      <w:numFmt w:val="lowerLetter"/>
      <w:lvlText w:val="%8."/>
      <w:lvlJc w:val="left"/>
      <w:pPr>
        <w:ind w:left="5760" w:hanging="360"/>
      </w:pPr>
    </w:lvl>
    <w:lvl w:ilvl="8" w:tplc="3F9A5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71040D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9E70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84A4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3C35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EFE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C687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5C8F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AC18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B4FD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BF222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0E5D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604BD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E0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32F4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D78E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26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266B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37E0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75F00A1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DD6054A">
      <w:start w:val="1"/>
      <w:numFmt w:val="lowerLetter"/>
      <w:lvlText w:val="%2."/>
      <w:lvlJc w:val="left"/>
      <w:pPr>
        <w:ind w:left="1364" w:hanging="360"/>
      </w:pPr>
    </w:lvl>
    <w:lvl w:ilvl="2" w:tplc="40EAA19C">
      <w:start w:val="1"/>
      <w:numFmt w:val="lowerRoman"/>
      <w:lvlText w:val="%3."/>
      <w:lvlJc w:val="right"/>
      <w:pPr>
        <w:ind w:left="2084" w:hanging="180"/>
      </w:pPr>
    </w:lvl>
    <w:lvl w:ilvl="3" w:tplc="7AB2696A">
      <w:start w:val="1"/>
      <w:numFmt w:val="decimal"/>
      <w:lvlText w:val="%4."/>
      <w:lvlJc w:val="left"/>
      <w:pPr>
        <w:ind w:left="2804" w:hanging="360"/>
      </w:pPr>
    </w:lvl>
    <w:lvl w:ilvl="4" w:tplc="7A4E5FF2">
      <w:start w:val="1"/>
      <w:numFmt w:val="lowerLetter"/>
      <w:lvlText w:val="%5."/>
      <w:lvlJc w:val="left"/>
      <w:pPr>
        <w:ind w:left="3524" w:hanging="360"/>
      </w:pPr>
    </w:lvl>
    <w:lvl w:ilvl="5" w:tplc="3D925754">
      <w:start w:val="1"/>
      <w:numFmt w:val="lowerRoman"/>
      <w:lvlText w:val="%6."/>
      <w:lvlJc w:val="right"/>
      <w:pPr>
        <w:ind w:left="4244" w:hanging="180"/>
      </w:pPr>
    </w:lvl>
    <w:lvl w:ilvl="6" w:tplc="CCA425D4">
      <w:start w:val="1"/>
      <w:numFmt w:val="decimal"/>
      <w:lvlText w:val="%7."/>
      <w:lvlJc w:val="left"/>
      <w:pPr>
        <w:ind w:left="4964" w:hanging="360"/>
      </w:pPr>
    </w:lvl>
    <w:lvl w:ilvl="7" w:tplc="7B68D0E6">
      <w:start w:val="1"/>
      <w:numFmt w:val="lowerLetter"/>
      <w:lvlText w:val="%8."/>
      <w:lvlJc w:val="left"/>
      <w:pPr>
        <w:ind w:left="5684" w:hanging="360"/>
      </w:pPr>
    </w:lvl>
    <w:lvl w:ilvl="8" w:tplc="B306977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072742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64649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A4E6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C6A3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087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84E4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C64E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0EF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C2D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694AD24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CD43A7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3D041E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BCAF93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A16DD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C0C9C1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AA204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CEE6DB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81E10B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C17643E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48A938C" w:tentative="1">
      <w:start w:val="1"/>
      <w:numFmt w:val="lowerLetter"/>
      <w:lvlText w:val="%2."/>
      <w:lvlJc w:val="left"/>
      <w:pPr>
        <w:ind w:left="1440" w:hanging="360"/>
      </w:pPr>
    </w:lvl>
    <w:lvl w:ilvl="2" w:tplc="F4DC52C2" w:tentative="1">
      <w:start w:val="1"/>
      <w:numFmt w:val="lowerRoman"/>
      <w:lvlText w:val="%3."/>
      <w:lvlJc w:val="right"/>
      <w:pPr>
        <w:ind w:left="2160" w:hanging="180"/>
      </w:pPr>
    </w:lvl>
    <w:lvl w:ilvl="3" w:tplc="74E4CDDC" w:tentative="1">
      <w:start w:val="1"/>
      <w:numFmt w:val="decimal"/>
      <w:lvlText w:val="%4."/>
      <w:lvlJc w:val="left"/>
      <w:pPr>
        <w:ind w:left="2880" w:hanging="360"/>
      </w:pPr>
    </w:lvl>
    <w:lvl w:ilvl="4" w:tplc="F75ACECC" w:tentative="1">
      <w:start w:val="1"/>
      <w:numFmt w:val="lowerLetter"/>
      <w:lvlText w:val="%5."/>
      <w:lvlJc w:val="left"/>
      <w:pPr>
        <w:ind w:left="3600" w:hanging="360"/>
      </w:pPr>
    </w:lvl>
    <w:lvl w:ilvl="5" w:tplc="110C51BA" w:tentative="1">
      <w:start w:val="1"/>
      <w:numFmt w:val="lowerRoman"/>
      <w:lvlText w:val="%6."/>
      <w:lvlJc w:val="right"/>
      <w:pPr>
        <w:ind w:left="4320" w:hanging="180"/>
      </w:pPr>
    </w:lvl>
    <w:lvl w:ilvl="6" w:tplc="CA8A8BB6" w:tentative="1">
      <w:start w:val="1"/>
      <w:numFmt w:val="decimal"/>
      <w:lvlText w:val="%7."/>
      <w:lvlJc w:val="left"/>
      <w:pPr>
        <w:ind w:left="5040" w:hanging="360"/>
      </w:pPr>
    </w:lvl>
    <w:lvl w:ilvl="7" w:tplc="3DE273D0" w:tentative="1">
      <w:start w:val="1"/>
      <w:numFmt w:val="lowerLetter"/>
      <w:lvlText w:val="%8."/>
      <w:lvlJc w:val="left"/>
      <w:pPr>
        <w:ind w:left="5760" w:hanging="360"/>
      </w:pPr>
    </w:lvl>
    <w:lvl w:ilvl="8" w:tplc="4C70D2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BA3AFA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8566008" w:tentative="1">
      <w:start w:val="1"/>
      <w:numFmt w:val="lowerLetter"/>
      <w:lvlText w:val="%2."/>
      <w:lvlJc w:val="left"/>
      <w:pPr>
        <w:ind w:left="1440" w:hanging="360"/>
      </w:pPr>
    </w:lvl>
    <w:lvl w:ilvl="2" w:tplc="A8820ADE" w:tentative="1">
      <w:start w:val="1"/>
      <w:numFmt w:val="lowerRoman"/>
      <w:lvlText w:val="%3."/>
      <w:lvlJc w:val="right"/>
      <w:pPr>
        <w:ind w:left="2160" w:hanging="180"/>
      </w:pPr>
    </w:lvl>
    <w:lvl w:ilvl="3" w:tplc="3696A090" w:tentative="1">
      <w:start w:val="1"/>
      <w:numFmt w:val="decimal"/>
      <w:lvlText w:val="%4."/>
      <w:lvlJc w:val="left"/>
      <w:pPr>
        <w:ind w:left="2880" w:hanging="360"/>
      </w:pPr>
    </w:lvl>
    <w:lvl w:ilvl="4" w:tplc="260C2708" w:tentative="1">
      <w:start w:val="1"/>
      <w:numFmt w:val="lowerLetter"/>
      <w:lvlText w:val="%5."/>
      <w:lvlJc w:val="left"/>
      <w:pPr>
        <w:ind w:left="3600" w:hanging="360"/>
      </w:pPr>
    </w:lvl>
    <w:lvl w:ilvl="5" w:tplc="CEEE1902" w:tentative="1">
      <w:start w:val="1"/>
      <w:numFmt w:val="lowerRoman"/>
      <w:lvlText w:val="%6."/>
      <w:lvlJc w:val="right"/>
      <w:pPr>
        <w:ind w:left="4320" w:hanging="180"/>
      </w:pPr>
    </w:lvl>
    <w:lvl w:ilvl="6" w:tplc="B01CBBF8" w:tentative="1">
      <w:start w:val="1"/>
      <w:numFmt w:val="decimal"/>
      <w:lvlText w:val="%7."/>
      <w:lvlJc w:val="left"/>
      <w:pPr>
        <w:ind w:left="5040" w:hanging="360"/>
      </w:pPr>
    </w:lvl>
    <w:lvl w:ilvl="7" w:tplc="A3B4DC48" w:tentative="1">
      <w:start w:val="1"/>
      <w:numFmt w:val="lowerLetter"/>
      <w:lvlText w:val="%8."/>
      <w:lvlJc w:val="left"/>
      <w:pPr>
        <w:ind w:left="5760" w:hanging="360"/>
      </w:pPr>
    </w:lvl>
    <w:lvl w:ilvl="8" w:tplc="7242BE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CCC064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1EE88AE" w:tentative="1">
      <w:start w:val="1"/>
      <w:numFmt w:val="lowerLetter"/>
      <w:lvlText w:val="%2."/>
      <w:lvlJc w:val="left"/>
      <w:pPr>
        <w:ind w:left="1440" w:hanging="360"/>
      </w:pPr>
    </w:lvl>
    <w:lvl w:ilvl="2" w:tplc="0470B6C8" w:tentative="1">
      <w:start w:val="1"/>
      <w:numFmt w:val="lowerRoman"/>
      <w:lvlText w:val="%3."/>
      <w:lvlJc w:val="right"/>
      <w:pPr>
        <w:ind w:left="2160" w:hanging="180"/>
      </w:pPr>
    </w:lvl>
    <w:lvl w:ilvl="3" w:tplc="8F5A07CE" w:tentative="1">
      <w:start w:val="1"/>
      <w:numFmt w:val="decimal"/>
      <w:lvlText w:val="%4."/>
      <w:lvlJc w:val="left"/>
      <w:pPr>
        <w:ind w:left="2880" w:hanging="360"/>
      </w:pPr>
    </w:lvl>
    <w:lvl w:ilvl="4" w:tplc="B242346C" w:tentative="1">
      <w:start w:val="1"/>
      <w:numFmt w:val="lowerLetter"/>
      <w:lvlText w:val="%5."/>
      <w:lvlJc w:val="left"/>
      <w:pPr>
        <w:ind w:left="3600" w:hanging="360"/>
      </w:pPr>
    </w:lvl>
    <w:lvl w:ilvl="5" w:tplc="7966DB40" w:tentative="1">
      <w:start w:val="1"/>
      <w:numFmt w:val="lowerRoman"/>
      <w:lvlText w:val="%6."/>
      <w:lvlJc w:val="right"/>
      <w:pPr>
        <w:ind w:left="4320" w:hanging="180"/>
      </w:pPr>
    </w:lvl>
    <w:lvl w:ilvl="6" w:tplc="E054B588" w:tentative="1">
      <w:start w:val="1"/>
      <w:numFmt w:val="decimal"/>
      <w:lvlText w:val="%7."/>
      <w:lvlJc w:val="left"/>
      <w:pPr>
        <w:ind w:left="5040" w:hanging="360"/>
      </w:pPr>
    </w:lvl>
    <w:lvl w:ilvl="7" w:tplc="957079E4" w:tentative="1">
      <w:start w:val="1"/>
      <w:numFmt w:val="lowerLetter"/>
      <w:lvlText w:val="%8."/>
      <w:lvlJc w:val="left"/>
      <w:pPr>
        <w:ind w:left="5760" w:hanging="360"/>
      </w:pPr>
    </w:lvl>
    <w:lvl w:ilvl="8" w:tplc="A65C9C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B7CA61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610C7CE" w:tentative="1">
      <w:start w:val="1"/>
      <w:numFmt w:val="lowerLetter"/>
      <w:lvlText w:val="%2."/>
      <w:lvlJc w:val="left"/>
      <w:pPr>
        <w:ind w:left="1364" w:hanging="360"/>
      </w:pPr>
    </w:lvl>
    <w:lvl w:ilvl="2" w:tplc="E4B22FD4" w:tentative="1">
      <w:start w:val="1"/>
      <w:numFmt w:val="lowerRoman"/>
      <w:lvlText w:val="%3."/>
      <w:lvlJc w:val="right"/>
      <w:pPr>
        <w:ind w:left="2084" w:hanging="180"/>
      </w:pPr>
    </w:lvl>
    <w:lvl w:ilvl="3" w:tplc="25360734" w:tentative="1">
      <w:start w:val="1"/>
      <w:numFmt w:val="decimal"/>
      <w:lvlText w:val="%4."/>
      <w:lvlJc w:val="left"/>
      <w:pPr>
        <w:ind w:left="2804" w:hanging="360"/>
      </w:pPr>
    </w:lvl>
    <w:lvl w:ilvl="4" w:tplc="D41CAC04" w:tentative="1">
      <w:start w:val="1"/>
      <w:numFmt w:val="lowerLetter"/>
      <w:lvlText w:val="%5."/>
      <w:lvlJc w:val="left"/>
      <w:pPr>
        <w:ind w:left="3524" w:hanging="360"/>
      </w:pPr>
    </w:lvl>
    <w:lvl w:ilvl="5" w:tplc="ACAE3142" w:tentative="1">
      <w:start w:val="1"/>
      <w:numFmt w:val="lowerRoman"/>
      <w:lvlText w:val="%6."/>
      <w:lvlJc w:val="right"/>
      <w:pPr>
        <w:ind w:left="4244" w:hanging="180"/>
      </w:pPr>
    </w:lvl>
    <w:lvl w:ilvl="6" w:tplc="3C4A5208" w:tentative="1">
      <w:start w:val="1"/>
      <w:numFmt w:val="decimal"/>
      <w:lvlText w:val="%7."/>
      <w:lvlJc w:val="left"/>
      <w:pPr>
        <w:ind w:left="4964" w:hanging="360"/>
      </w:pPr>
    </w:lvl>
    <w:lvl w:ilvl="7" w:tplc="8B1E96CE" w:tentative="1">
      <w:start w:val="1"/>
      <w:numFmt w:val="lowerLetter"/>
      <w:lvlText w:val="%8."/>
      <w:lvlJc w:val="left"/>
      <w:pPr>
        <w:ind w:left="5684" w:hanging="360"/>
      </w:pPr>
    </w:lvl>
    <w:lvl w:ilvl="8" w:tplc="C21C566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6A0024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B22EBE8" w:tentative="1">
      <w:start w:val="1"/>
      <w:numFmt w:val="lowerLetter"/>
      <w:lvlText w:val="%2."/>
      <w:lvlJc w:val="left"/>
      <w:pPr>
        <w:ind w:left="1440" w:hanging="360"/>
      </w:pPr>
    </w:lvl>
    <w:lvl w:ilvl="2" w:tplc="B58C4E5A" w:tentative="1">
      <w:start w:val="1"/>
      <w:numFmt w:val="lowerRoman"/>
      <w:lvlText w:val="%3."/>
      <w:lvlJc w:val="right"/>
      <w:pPr>
        <w:ind w:left="2160" w:hanging="180"/>
      </w:pPr>
    </w:lvl>
    <w:lvl w:ilvl="3" w:tplc="3FE0F76E" w:tentative="1">
      <w:start w:val="1"/>
      <w:numFmt w:val="decimal"/>
      <w:lvlText w:val="%4."/>
      <w:lvlJc w:val="left"/>
      <w:pPr>
        <w:ind w:left="2880" w:hanging="360"/>
      </w:pPr>
    </w:lvl>
    <w:lvl w:ilvl="4" w:tplc="DF58B4DE" w:tentative="1">
      <w:start w:val="1"/>
      <w:numFmt w:val="lowerLetter"/>
      <w:lvlText w:val="%5."/>
      <w:lvlJc w:val="left"/>
      <w:pPr>
        <w:ind w:left="3600" w:hanging="360"/>
      </w:pPr>
    </w:lvl>
    <w:lvl w:ilvl="5" w:tplc="5F28E70A" w:tentative="1">
      <w:start w:val="1"/>
      <w:numFmt w:val="lowerRoman"/>
      <w:lvlText w:val="%6."/>
      <w:lvlJc w:val="right"/>
      <w:pPr>
        <w:ind w:left="4320" w:hanging="180"/>
      </w:pPr>
    </w:lvl>
    <w:lvl w:ilvl="6" w:tplc="F426DA4A" w:tentative="1">
      <w:start w:val="1"/>
      <w:numFmt w:val="decimal"/>
      <w:lvlText w:val="%7."/>
      <w:lvlJc w:val="left"/>
      <w:pPr>
        <w:ind w:left="5040" w:hanging="360"/>
      </w:pPr>
    </w:lvl>
    <w:lvl w:ilvl="7" w:tplc="D70A1B3E" w:tentative="1">
      <w:start w:val="1"/>
      <w:numFmt w:val="lowerLetter"/>
      <w:lvlText w:val="%8."/>
      <w:lvlJc w:val="left"/>
      <w:pPr>
        <w:ind w:left="5760" w:hanging="360"/>
      </w:pPr>
    </w:lvl>
    <w:lvl w:ilvl="8" w:tplc="9BDCE3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27"/>
  </w:num>
  <w:num w:numId="5">
    <w:abstractNumId w:val="0"/>
  </w:num>
  <w:num w:numId="6">
    <w:abstractNumId w:val="11"/>
  </w:num>
  <w:num w:numId="7">
    <w:abstractNumId w:val="2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31"/>
  </w:num>
  <w:num w:numId="23">
    <w:abstractNumId w:val="34"/>
  </w:num>
  <w:num w:numId="24">
    <w:abstractNumId w:val="32"/>
  </w:num>
  <w:num w:numId="25">
    <w:abstractNumId w:val="12"/>
  </w:num>
  <w:num w:numId="26">
    <w:abstractNumId w:val="33"/>
  </w:num>
  <w:num w:numId="27">
    <w:abstractNumId w:val="7"/>
  </w:num>
  <w:num w:numId="28">
    <w:abstractNumId w:val="30"/>
  </w:num>
  <w:num w:numId="29">
    <w:abstractNumId w:val="16"/>
  </w:num>
  <w:num w:numId="30">
    <w:abstractNumId w:val="2"/>
  </w:num>
  <w:num w:numId="31">
    <w:abstractNumId w:val="25"/>
  </w:num>
  <w:num w:numId="32">
    <w:abstractNumId w:val="17"/>
  </w:num>
  <w:num w:numId="33">
    <w:abstractNumId w:val="15"/>
  </w:num>
  <w:num w:numId="34">
    <w:abstractNumId w:val="3"/>
  </w:num>
  <w:num w:numId="35">
    <w:abstractNumId w:val="4"/>
  </w:num>
  <w:num w:numId="36">
    <w:abstractNumId w:val="14"/>
  </w:num>
  <w:num w:numId="37">
    <w:abstractNumId w:val="9"/>
  </w:num>
  <w:num w:numId="38">
    <w:abstractNumId w:val="13"/>
  </w:num>
  <w:num w:numId="39">
    <w:abstractNumId w:val="22"/>
  </w:num>
  <w:num w:numId="40">
    <w:abstractNumId w:val="29"/>
  </w:num>
  <w:num w:numId="41">
    <w:abstractNumId w:val="18"/>
  </w:num>
  <w:num w:numId="4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2E5F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1D51"/>
    <w:rsid w:val="00813A77"/>
    <w:rsid w:val="0082282F"/>
    <w:rsid w:val="0082510F"/>
    <w:rsid w:val="008251BD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382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13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078DA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96B5D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650619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9FD8A-F36C-454C-9227-0CE9AC22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Fernando Gaspar</cp:lastModifiedBy>
  <cp:revision>11</cp:revision>
  <cp:lastPrinted>2025-05-26T15:00:00Z</cp:lastPrinted>
  <dcterms:created xsi:type="dcterms:W3CDTF">2024-02-15T14:56:00Z</dcterms:created>
  <dcterms:modified xsi:type="dcterms:W3CDTF">2025-05-26T15:07:00Z</dcterms:modified>
</cp:coreProperties>
</file>