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316A75CA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2D036A">
        <w:rPr>
          <w:rFonts w:ascii="Times New Roman" w:hAnsi="Times New Roman"/>
          <w:szCs w:val="24"/>
        </w:rPr>
        <w:t>2</w:t>
      </w:r>
      <w:r w:rsidR="00272495">
        <w:rPr>
          <w:rFonts w:ascii="Times New Roman" w:hAnsi="Times New Roman"/>
          <w:szCs w:val="24"/>
        </w:rPr>
        <w:t>49</w:t>
      </w:r>
      <w:r w:rsidRPr="002A1E6C">
        <w:rPr>
          <w:rFonts w:ascii="Times New Roman" w:hAnsi="Times New Roman"/>
          <w:szCs w:val="24"/>
        </w:rPr>
        <w:t xml:space="preserve">/2025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04270B09" w14:textId="50E70167" w:rsidR="002A1E6C" w:rsidRDefault="00000000" w:rsidP="00B85969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187D93">
        <w:rPr>
          <w:rFonts w:ascii="Times New Roman" w:hAnsi="Times New Roman"/>
          <w:szCs w:val="24"/>
        </w:rPr>
        <w:t>2</w:t>
      </w:r>
      <w:r w:rsidR="00272495">
        <w:rPr>
          <w:rFonts w:ascii="Times New Roman" w:hAnsi="Times New Roman"/>
          <w:szCs w:val="24"/>
        </w:rPr>
        <w:t>7</w:t>
      </w:r>
      <w:r w:rsidR="00B85969" w:rsidRPr="00B85969">
        <w:rPr>
          <w:rFonts w:ascii="Times New Roman" w:hAnsi="Times New Roman"/>
          <w:szCs w:val="24"/>
        </w:rPr>
        <w:t xml:space="preserve"> de </w:t>
      </w:r>
      <w:r w:rsidR="00A62007">
        <w:rPr>
          <w:rFonts w:ascii="Times New Roman" w:hAnsi="Times New Roman"/>
          <w:szCs w:val="24"/>
        </w:rPr>
        <w:t>maio</w:t>
      </w:r>
      <w:r w:rsidR="00B85969" w:rsidRPr="00B85969">
        <w:rPr>
          <w:rFonts w:ascii="Times New Roman" w:hAnsi="Times New Roman"/>
          <w:szCs w:val="24"/>
        </w:rPr>
        <w:t xml:space="preserve"> de 2025.</w:t>
      </w:r>
    </w:p>
    <w:p w14:paraId="601145FD" w14:textId="77777777" w:rsidR="00B85969" w:rsidRDefault="00B85969" w:rsidP="00B85969">
      <w:pPr>
        <w:pStyle w:val="Corpodetexto"/>
        <w:tabs>
          <w:tab w:val="left" w:pos="708"/>
        </w:tabs>
        <w:jc w:val="right"/>
        <w:rPr>
          <w:iCs/>
        </w:rPr>
      </w:pPr>
    </w:p>
    <w:p w14:paraId="0FEADF03" w14:textId="77777777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1CA64C37" w14:textId="77777777" w:rsidR="00230554" w:rsidRDefault="00000000" w:rsidP="008D506D">
      <w:pPr>
        <w:tabs>
          <w:tab w:val="left" w:pos="4820"/>
        </w:tabs>
        <w:jc w:val="both"/>
        <w:rPr>
          <w:b/>
          <w:iCs/>
        </w:rPr>
      </w:pPr>
      <w:r w:rsidRPr="00230554">
        <w:rPr>
          <w:b/>
          <w:iCs/>
        </w:rPr>
        <w:t>ALEI FERNANDES</w:t>
      </w:r>
    </w:p>
    <w:p w14:paraId="2C7C301D" w14:textId="3DA40679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Prefeito </w:t>
      </w:r>
      <w:r w:rsidR="00B85969">
        <w:rPr>
          <w:iCs/>
        </w:rPr>
        <w:t>Municipal</w:t>
      </w:r>
    </w:p>
    <w:p w14:paraId="334E8A9F" w14:textId="77777777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6728D78B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24E1CAE9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05321734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6DB0CF19" w14:textId="4A50DA9C" w:rsidR="008D506D" w:rsidRDefault="00000000" w:rsidP="008D506D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</w:t>
      </w:r>
      <w:r w:rsidR="00962CB7">
        <w:rPr>
          <w:b/>
          <w:bCs/>
          <w:iCs/>
        </w:rPr>
        <w:t>s</w:t>
      </w:r>
      <w:r>
        <w:rPr>
          <w:b/>
          <w:bCs/>
          <w:iCs/>
        </w:rPr>
        <w:t xml:space="preserve"> de Lei.</w:t>
      </w:r>
    </w:p>
    <w:p w14:paraId="3305EE8A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059CF2BD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7118DE86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621DBEC7" w14:textId="77777777" w:rsidR="008D506D" w:rsidRDefault="00000000" w:rsidP="008D506D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2A2CBB20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11138482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34CF2673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5C0F7679" w14:textId="2994A2E9" w:rsidR="009B671A" w:rsidRDefault="00000000" w:rsidP="00187D93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Excelência, o</w:t>
      </w:r>
      <w:r w:rsidR="00DC5CBF">
        <w:rPr>
          <w:iCs/>
        </w:rPr>
        <w:t>s</w:t>
      </w:r>
      <w:r>
        <w:rPr>
          <w:iCs/>
        </w:rPr>
        <w:t xml:space="preserve"> Autógrafo</w:t>
      </w:r>
      <w:r w:rsidR="00DC5CBF">
        <w:rPr>
          <w:iCs/>
        </w:rPr>
        <w:t>s</w:t>
      </w:r>
      <w:r>
        <w:rPr>
          <w:iCs/>
        </w:rPr>
        <w:t xml:space="preserve"> de Lei n</w:t>
      </w:r>
      <w:r w:rsidRPr="008D506D">
        <w:rPr>
          <w:iCs/>
          <w:vertAlign w:val="superscript"/>
        </w:rPr>
        <w:t>o</w:t>
      </w:r>
      <w:r w:rsidR="00962CB7">
        <w:rPr>
          <w:iCs/>
        </w:rPr>
        <w:t xml:space="preserve"> </w:t>
      </w:r>
      <w:r w:rsidR="00272495">
        <w:rPr>
          <w:iCs/>
        </w:rPr>
        <w:t>62</w:t>
      </w:r>
      <w:r w:rsidR="00B85969">
        <w:rPr>
          <w:iCs/>
        </w:rPr>
        <w:t>/2025</w:t>
      </w:r>
      <w:r w:rsidR="003E121D">
        <w:rPr>
          <w:iCs/>
        </w:rPr>
        <w:t>,</w:t>
      </w:r>
      <w:r w:rsidR="00DC5CBF">
        <w:rPr>
          <w:iCs/>
        </w:rPr>
        <w:t xml:space="preserve"> </w:t>
      </w:r>
      <w:r w:rsidR="00272495">
        <w:rPr>
          <w:iCs/>
        </w:rPr>
        <w:t>63</w:t>
      </w:r>
      <w:r w:rsidR="00DC5CBF">
        <w:rPr>
          <w:iCs/>
        </w:rPr>
        <w:t xml:space="preserve">/2025, </w:t>
      </w:r>
      <w:r w:rsidR="00187D93">
        <w:rPr>
          <w:iCs/>
        </w:rPr>
        <w:t>6</w:t>
      </w:r>
      <w:r w:rsidR="00272495">
        <w:rPr>
          <w:iCs/>
        </w:rPr>
        <w:t>4</w:t>
      </w:r>
      <w:r w:rsidR="00DC5CBF">
        <w:rPr>
          <w:iCs/>
        </w:rPr>
        <w:t>/2025</w:t>
      </w:r>
      <w:r w:rsidR="00187D93">
        <w:rPr>
          <w:iCs/>
        </w:rPr>
        <w:t>,</w:t>
      </w:r>
      <w:r w:rsidR="00DC5CBF">
        <w:rPr>
          <w:iCs/>
        </w:rPr>
        <w:t xml:space="preserve"> </w:t>
      </w:r>
      <w:r w:rsidR="00272495">
        <w:rPr>
          <w:iCs/>
        </w:rPr>
        <w:t xml:space="preserve">65/2025, 66/2025 e </w:t>
      </w:r>
      <w:r w:rsidR="00187D93">
        <w:rPr>
          <w:iCs/>
        </w:rPr>
        <w:t>6</w:t>
      </w:r>
      <w:r w:rsidR="00272495">
        <w:rPr>
          <w:iCs/>
        </w:rPr>
        <w:t>7</w:t>
      </w:r>
      <w:r w:rsidR="00DC5CBF">
        <w:rPr>
          <w:iCs/>
        </w:rPr>
        <w:t>/2025,</w:t>
      </w:r>
      <w:r w:rsidR="003E121D">
        <w:rPr>
          <w:iCs/>
        </w:rPr>
        <w:t xml:space="preserve"> </w:t>
      </w:r>
      <w:r>
        <w:rPr>
          <w:iCs/>
        </w:rPr>
        <w:t>cujo</w:t>
      </w:r>
      <w:r w:rsidR="00DC5CBF">
        <w:rPr>
          <w:iCs/>
        </w:rPr>
        <w:t>s</w:t>
      </w:r>
      <w:r>
        <w:rPr>
          <w:iCs/>
        </w:rPr>
        <w:t xml:space="preserve"> projeto</w:t>
      </w:r>
      <w:r w:rsidR="00DC5CBF">
        <w:rPr>
          <w:iCs/>
        </w:rPr>
        <w:t>s</w:t>
      </w:r>
      <w:r>
        <w:rPr>
          <w:iCs/>
        </w:rPr>
        <w:t xml:space="preserve"> tramit</w:t>
      </w:r>
      <w:r w:rsidR="00DC5CBF">
        <w:rPr>
          <w:iCs/>
        </w:rPr>
        <w:t>aram</w:t>
      </w:r>
      <w:r>
        <w:rPr>
          <w:iCs/>
        </w:rPr>
        <w:t xml:space="preserve"> e fo</w:t>
      </w:r>
      <w:r w:rsidR="00DC5CBF">
        <w:rPr>
          <w:iCs/>
        </w:rPr>
        <w:t>ram</w:t>
      </w:r>
      <w:r>
        <w:rPr>
          <w:iCs/>
        </w:rPr>
        <w:t xml:space="preserve"> aprovado</w:t>
      </w:r>
      <w:r w:rsidR="00DC5CBF">
        <w:rPr>
          <w:iCs/>
        </w:rPr>
        <w:t>s</w:t>
      </w:r>
      <w:r>
        <w:rPr>
          <w:iCs/>
        </w:rPr>
        <w:t xml:space="preserve"> na </w:t>
      </w:r>
      <w:r w:rsidR="007010AD">
        <w:rPr>
          <w:iCs/>
        </w:rPr>
        <w:t>1</w:t>
      </w:r>
      <w:r w:rsidR="00272495">
        <w:rPr>
          <w:iCs/>
        </w:rPr>
        <w:t>7</w:t>
      </w:r>
      <w:r>
        <w:rPr>
          <w:iCs/>
        </w:rPr>
        <w:t>ª Sessão Ordinária de 2025, da Câmara Municipal de Sorriso.</w:t>
      </w:r>
    </w:p>
    <w:p w14:paraId="638556A6" w14:textId="77777777" w:rsidR="003E121D" w:rsidRDefault="003E121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60993341" w14:textId="77777777" w:rsidR="008D506D" w:rsidRDefault="00000000" w:rsidP="008D506D">
      <w:pPr>
        <w:ind w:firstLine="1418"/>
        <w:jc w:val="both"/>
      </w:pPr>
      <w:r>
        <w:t>Sendo que tínhamos para o momento, reiteramos votos de apreço e consideração.</w:t>
      </w:r>
    </w:p>
    <w:p w14:paraId="70502019" w14:textId="77777777" w:rsidR="008D506D" w:rsidRDefault="008D506D" w:rsidP="008D506D">
      <w:pPr>
        <w:ind w:firstLine="1418"/>
        <w:jc w:val="both"/>
      </w:pPr>
    </w:p>
    <w:p w14:paraId="4CEC56F8" w14:textId="77777777" w:rsidR="008D506D" w:rsidRDefault="008D506D" w:rsidP="008D506D">
      <w:pPr>
        <w:ind w:firstLine="1418"/>
        <w:jc w:val="both"/>
      </w:pPr>
    </w:p>
    <w:p w14:paraId="21D1338C" w14:textId="77777777" w:rsidR="008D506D" w:rsidRDefault="00000000" w:rsidP="008D506D">
      <w:pPr>
        <w:ind w:firstLine="1418"/>
        <w:jc w:val="both"/>
      </w:pPr>
      <w:r>
        <w:t>Atenciosamente,</w:t>
      </w:r>
    </w:p>
    <w:p w14:paraId="71B35853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0D87166A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1273A4D8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7987BF1E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67BBDB21" w14:textId="77777777" w:rsidR="008D506D" w:rsidRDefault="00000000" w:rsidP="008D506D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RODRIDO DESORDI FERNANDES</w:t>
      </w:r>
    </w:p>
    <w:p w14:paraId="40386F6A" w14:textId="2CD27D4C" w:rsidR="002A1E6C" w:rsidRDefault="00000000" w:rsidP="008D506D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1BD86" w14:textId="77777777" w:rsidR="001F1FD6" w:rsidRDefault="001F1FD6">
      <w:r>
        <w:separator/>
      </w:r>
    </w:p>
  </w:endnote>
  <w:endnote w:type="continuationSeparator" w:id="0">
    <w:p w14:paraId="43F00AE5" w14:textId="77777777" w:rsidR="001F1FD6" w:rsidRDefault="001F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D3F56" w14:textId="77777777" w:rsidR="001F1FD6" w:rsidRDefault="001F1FD6">
      <w:r>
        <w:separator/>
      </w:r>
    </w:p>
  </w:footnote>
  <w:footnote w:type="continuationSeparator" w:id="0">
    <w:p w14:paraId="6B58C44E" w14:textId="77777777" w:rsidR="001F1FD6" w:rsidRDefault="001F1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2A831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984869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AB624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010DB38" w:tentative="1">
      <w:start w:val="1"/>
      <w:numFmt w:val="lowerLetter"/>
      <w:lvlText w:val="%2."/>
      <w:lvlJc w:val="left"/>
      <w:pPr>
        <w:ind w:left="1440" w:hanging="360"/>
      </w:pPr>
    </w:lvl>
    <w:lvl w:ilvl="2" w:tplc="743EF25C" w:tentative="1">
      <w:start w:val="1"/>
      <w:numFmt w:val="lowerRoman"/>
      <w:lvlText w:val="%3."/>
      <w:lvlJc w:val="right"/>
      <w:pPr>
        <w:ind w:left="2160" w:hanging="180"/>
      </w:pPr>
    </w:lvl>
    <w:lvl w:ilvl="3" w:tplc="4E102772" w:tentative="1">
      <w:start w:val="1"/>
      <w:numFmt w:val="decimal"/>
      <w:lvlText w:val="%4."/>
      <w:lvlJc w:val="left"/>
      <w:pPr>
        <w:ind w:left="2880" w:hanging="360"/>
      </w:pPr>
    </w:lvl>
    <w:lvl w:ilvl="4" w:tplc="85E41198" w:tentative="1">
      <w:start w:val="1"/>
      <w:numFmt w:val="lowerLetter"/>
      <w:lvlText w:val="%5."/>
      <w:lvlJc w:val="left"/>
      <w:pPr>
        <w:ind w:left="3600" w:hanging="360"/>
      </w:pPr>
    </w:lvl>
    <w:lvl w:ilvl="5" w:tplc="69C4EA16" w:tentative="1">
      <w:start w:val="1"/>
      <w:numFmt w:val="lowerRoman"/>
      <w:lvlText w:val="%6."/>
      <w:lvlJc w:val="right"/>
      <w:pPr>
        <w:ind w:left="4320" w:hanging="180"/>
      </w:pPr>
    </w:lvl>
    <w:lvl w:ilvl="6" w:tplc="FF366FBE" w:tentative="1">
      <w:start w:val="1"/>
      <w:numFmt w:val="decimal"/>
      <w:lvlText w:val="%7."/>
      <w:lvlJc w:val="left"/>
      <w:pPr>
        <w:ind w:left="5040" w:hanging="360"/>
      </w:pPr>
    </w:lvl>
    <w:lvl w:ilvl="7" w:tplc="6F1E3DF6" w:tentative="1">
      <w:start w:val="1"/>
      <w:numFmt w:val="lowerLetter"/>
      <w:lvlText w:val="%8."/>
      <w:lvlJc w:val="left"/>
      <w:pPr>
        <w:ind w:left="5760" w:hanging="360"/>
      </w:pPr>
    </w:lvl>
    <w:lvl w:ilvl="8" w:tplc="8C1EDD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8CAC2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D0C3AC6" w:tentative="1">
      <w:start w:val="1"/>
      <w:numFmt w:val="lowerLetter"/>
      <w:lvlText w:val="%2."/>
      <w:lvlJc w:val="left"/>
      <w:pPr>
        <w:ind w:left="1440" w:hanging="360"/>
      </w:pPr>
    </w:lvl>
    <w:lvl w:ilvl="2" w:tplc="0B16CB3C" w:tentative="1">
      <w:start w:val="1"/>
      <w:numFmt w:val="lowerRoman"/>
      <w:lvlText w:val="%3."/>
      <w:lvlJc w:val="right"/>
      <w:pPr>
        <w:ind w:left="2160" w:hanging="180"/>
      </w:pPr>
    </w:lvl>
    <w:lvl w:ilvl="3" w:tplc="7212B6DC" w:tentative="1">
      <w:start w:val="1"/>
      <w:numFmt w:val="decimal"/>
      <w:lvlText w:val="%4."/>
      <w:lvlJc w:val="left"/>
      <w:pPr>
        <w:ind w:left="2880" w:hanging="360"/>
      </w:pPr>
    </w:lvl>
    <w:lvl w:ilvl="4" w:tplc="BDAE3E1E" w:tentative="1">
      <w:start w:val="1"/>
      <w:numFmt w:val="lowerLetter"/>
      <w:lvlText w:val="%5."/>
      <w:lvlJc w:val="left"/>
      <w:pPr>
        <w:ind w:left="3600" w:hanging="360"/>
      </w:pPr>
    </w:lvl>
    <w:lvl w:ilvl="5" w:tplc="74BE0B3A" w:tentative="1">
      <w:start w:val="1"/>
      <w:numFmt w:val="lowerRoman"/>
      <w:lvlText w:val="%6."/>
      <w:lvlJc w:val="right"/>
      <w:pPr>
        <w:ind w:left="4320" w:hanging="180"/>
      </w:pPr>
    </w:lvl>
    <w:lvl w:ilvl="6" w:tplc="2ACACC96" w:tentative="1">
      <w:start w:val="1"/>
      <w:numFmt w:val="decimal"/>
      <w:lvlText w:val="%7."/>
      <w:lvlJc w:val="left"/>
      <w:pPr>
        <w:ind w:left="5040" w:hanging="360"/>
      </w:pPr>
    </w:lvl>
    <w:lvl w:ilvl="7" w:tplc="17DE14B4" w:tentative="1">
      <w:start w:val="1"/>
      <w:numFmt w:val="lowerLetter"/>
      <w:lvlText w:val="%8."/>
      <w:lvlJc w:val="left"/>
      <w:pPr>
        <w:ind w:left="5760" w:hanging="360"/>
      </w:pPr>
    </w:lvl>
    <w:lvl w:ilvl="8" w:tplc="7BAE60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F1B446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8D9CE" w:tentative="1">
      <w:start w:val="1"/>
      <w:numFmt w:val="lowerLetter"/>
      <w:lvlText w:val="%2."/>
      <w:lvlJc w:val="left"/>
      <w:pPr>
        <w:ind w:left="1440" w:hanging="360"/>
      </w:pPr>
    </w:lvl>
    <w:lvl w:ilvl="2" w:tplc="6E0080AE" w:tentative="1">
      <w:start w:val="1"/>
      <w:numFmt w:val="lowerRoman"/>
      <w:lvlText w:val="%3."/>
      <w:lvlJc w:val="right"/>
      <w:pPr>
        <w:ind w:left="2160" w:hanging="180"/>
      </w:pPr>
    </w:lvl>
    <w:lvl w:ilvl="3" w:tplc="F5705F4A" w:tentative="1">
      <w:start w:val="1"/>
      <w:numFmt w:val="decimal"/>
      <w:lvlText w:val="%4."/>
      <w:lvlJc w:val="left"/>
      <w:pPr>
        <w:ind w:left="2880" w:hanging="360"/>
      </w:pPr>
    </w:lvl>
    <w:lvl w:ilvl="4" w:tplc="1668ED56" w:tentative="1">
      <w:start w:val="1"/>
      <w:numFmt w:val="lowerLetter"/>
      <w:lvlText w:val="%5."/>
      <w:lvlJc w:val="left"/>
      <w:pPr>
        <w:ind w:left="3600" w:hanging="360"/>
      </w:pPr>
    </w:lvl>
    <w:lvl w:ilvl="5" w:tplc="8DE63BEC" w:tentative="1">
      <w:start w:val="1"/>
      <w:numFmt w:val="lowerRoman"/>
      <w:lvlText w:val="%6."/>
      <w:lvlJc w:val="right"/>
      <w:pPr>
        <w:ind w:left="4320" w:hanging="180"/>
      </w:pPr>
    </w:lvl>
    <w:lvl w:ilvl="6" w:tplc="50009B90" w:tentative="1">
      <w:start w:val="1"/>
      <w:numFmt w:val="decimal"/>
      <w:lvlText w:val="%7."/>
      <w:lvlJc w:val="left"/>
      <w:pPr>
        <w:ind w:left="5040" w:hanging="360"/>
      </w:pPr>
    </w:lvl>
    <w:lvl w:ilvl="7" w:tplc="858CD004" w:tentative="1">
      <w:start w:val="1"/>
      <w:numFmt w:val="lowerLetter"/>
      <w:lvlText w:val="%8."/>
      <w:lvlJc w:val="left"/>
      <w:pPr>
        <w:ind w:left="5760" w:hanging="360"/>
      </w:pPr>
    </w:lvl>
    <w:lvl w:ilvl="8" w:tplc="D12619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DCC2D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F74ECC4" w:tentative="1">
      <w:start w:val="1"/>
      <w:numFmt w:val="lowerLetter"/>
      <w:lvlText w:val="%2."/>
      <w:lvlJc w:val="left"/>
      <w:pPr>
        <w:ind w:left="1440" w:hanging="360"/>
      </w:pPr>
    </w:lvl>
    <w:lvl w:ilvl="2" w:tplc="DC74CBF6" w:tentative="1">
      <w:start w:val="1"/>
      <w:numFmt w:val="lowerRoman"/>
      <w:lvlText w:val="%3."/>
      <w:lvlJc w:val="right"/>
      <w:pPr>
        <w:ind w:left="2160" w:hanging="180"/>
      </w:pPr>
    </w:lvl>
    <w:lvl w:ilvl="3" w:tplc="0FA0D148" w:tentative="1">
      <w:start w:val="1"/>
      <w:numFmt w:val="decimal"/>
      <w:lvlText w:val="%4."/>
      <w:lvlJc w:val="left"/>
      <w:pPr>
        <w:ind w:left="2880" w:hanging="360"/>
      </w:pPr>
    </w:lvl>
    <w:lvl w:ilvl="4" w:tplc="38DC9CA2" w:tentative="1">
      <w:start w:val="1"/>
      <w:numFmt w:val="lowerLetter"/>
      <w:lvlText w:val="%5."/>
      <w:lvlJc w:val="left"/>
      <w:pPr>
        <w:ind w:left="3600" w:hanging="360"/>
      </w:pPr>
    </w:lvl>
    <w:lvl w:ilvl="5" w:tplc="6DCEF3A0" w:tentative="1">
      <w:start w:val="1"/>
      <w:numFmt w:val="lowerRoman"/>
      <w:lvlText w:val="%6."/>
      <w:lvlJc w:val="right"/>
      <w:pPr>
        <w:ind w:left="4320" w:hanging="180"/>
      </w:pPr>
    </w:lvl>
    <w:lvl w:ilvl="6" w:tplc="05084706" w:tentative="1">
      <w:start w:val="1"/>
      <w:numFmt w:val="decimal"/>
      <w:lvlText w:val="%7."/>
      <w:lvlJc w:val="left"/>
      <w:pPr>
        <w:ind w:left="5040" w:hanging="360"/>
      </w:pPr>
    </w:lvl>
    <w:lvl w:ilvl="7" w:tplc="0FE4F5C4" w:tentative="1">
      <w:start w:val="1"/>
      <w:numFmt w:val="lowerLetter"/>
      <w:lvlText w:val="%8."/>
      <w:lvlJc w:val="left"/>
      <w:pPr>
        <w:ind w:left="5760" w:hanging="360"/>
      </w:pPr>
    </w:lvl>
    <w:lvl w:ilvl="8" w:tplc="EA24EE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91FC1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D60EA2" w:tentative="1">
      <w:start w:val="1"/>
      <w:numFmt w:val="lowerLetter"/>
      <w:lvlText w:val="%2."/>
      <w:lvlJc w:val="left"/>
      <w:pPr>
        <w:ind w:left="1440" w:hanging="360"/>
      </w:pPr>
    </w:lvl>
    <w:lvl w:ilvl="2" w:tplc="D5A22E4A" w:tentative="1">
      <w:start w:val="1"/>
      <w:numFmt w:val="lowerRoman"/>
      <w:lvlText w:val="%3."/>
      <w:lvlJc w:val="right"/>
      <w:pPr>
        <w:ind w:left="2160" w:hanging="180"/>
      </w:pPr>
    </w:lvl>
    <w:lvl w:ilvl="3" w:tplc="5458403A" w:tentative="1">
      <w:start w:val="1"/>
      <w:numFmt w:val="decimal"/>
      <w:lvlText w:val="%4."/>
      <w:lvlJc w:val="left"/>
      <w:pPr>
        <w:ind w:left="2880" w:hanging="360"/>
      </w:pPr>
    </w:lvl>
    <w:lvl w:ilvl="4" w:tplc="46964552" w:tentative="1">
      <w:start w:val="1"/>
      <w:numFmt w:val="lowerLetter"/>
      <w:lvlText w:val="%5."/>
      <w:lvlJc w:val="left"/>
      <w:pPr>
        <w:ind w:left="3600" w:hanging="360"/>
      </w:pPr>
    </w:lvl>
    <w:lvl w:ilvl="5" w:tplc="B85A04E0" w:tentative="1">
      <w:start w:val="1"/>
      <w:numFmt w:val="lowerRoman"/>
      <w:lvlText w:val="%6."/>
      <w:lvlJc w:val="right"/>
      <w:pPr>
        <w:ind w:left="4320" w:hanging="180"/>
      </w:pPr>
    </w:lvl>
    <w:lvl w:ilvl="6" w:tplc="6A9AF450" w:tentative="1">
      <w:start w:val="1"/>
      <w:numFmt w:val="decimal"/>
      <w:lvlText w:val="%7."/>
      <w:lvlJc w:val="left"/>
      <w:pPr>
        <w:ind w:left="5040" w:hanging="360"/>
      </w:pPr>
    </w:lvl>
    <w:lvl w:ilvl="7" w:tplc="24227AB8" w:tentative="1">
      <w:start w:val="1"/>
      <w:numFmt w:val="lowerLetter"/>
      <w:lvlText w:val="%8."/>
      <w:lvlJc w:val="left"/>
      <w:pPr>
        <w:ind w:left="5760" w:hanging="360"/>
      </w:pPr>
    </w:lvl>
    <w:lvl w:ilvl="8" w:tplc="891C88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0E845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903F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38B4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8C5C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A8DD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D6B4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0836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7ECE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DB283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9A03AE" w:tentative="1">
      <w:start w:val="1"/>
      <w:numFmt w:val="lowerLetter"/>
      <w:lvlText w:val="%2."/>
      <w:lvlJc w:val="left"/>
      <w:pPr>
        <w:ind w:left="1440" w:hanging="360"/>
      </w:pPr>
    </w:lvl>
    <w:lvl w:ilvl="2" w:tplc="9516F8DA" w:tentative="1">
      <w:start w:val="1"/>
      <w:numFmt w:val="lowerRoman"/>
      <w:lvlText w:val="%3."/>
      <w:lvlJc w:val="right"/>
      <w:pPr>
        <w:ind w:left="2160" w:hanging="180"/>
      </w:pPr>
    </w:lvl>
    <w:lvl w:ilvl="3" w:tplc="72E8CB4A" w:tentative="1">
      <w:start w:val="1"/>
      <w:numFmt w:val="decimal"/>
      <w:lvlText w:val="%4."/>
      <w:lvlJc w:val="left"/>
      <w:pPr>
        <w:ind w:left="2880" w:hanging="360"/>
      </w:pPr>
    </w:lvl>
    <w:lvl w:ilvl="4" w:tplc="4BA44B76" w:tentative="1">
      <w:start w:val="1"/>
      <w:numFmt w:val="lowerLetter"/>
      <w:lvlText w:val="%5."/>
      <w:lvlJc w:val="left"/>
      <w:pPr>
        <w:ind w:left="3600" w:hanging="360"/>
      </w:pPr>
    </w:lvl>
    <w:lvl w:ilvl="5" w:tplc="63505A7C" w:tentative="1">
      <w:start w:val="1"/>
      <w:numFmt w:val="lowerRoman"/>
      <w:lvlText w:val="%6."/>
      <w:lvlJc w:val="right"/>
      <w:pPr>
        <w:ind w:left="4320" w:hanging="180"/>
      </w:pPr>
    </w:lvl>
    <w:lvl w:ilvl="6" w:tplc="CC382D96" w:tentative="1">
      <w:start w:val="1"/>
      <w:numFmt w:val="decimal"/>
      <w:lvlText w:val="%7."/>
      <w:lvlJc w:val="left"/>
      <w:pPr>
        <w:ind w:left="5040" w:hanging="360"/>
      </w:pPr>
    </w:lvl>
    <w:lvl w:ilvl="7" w:tplc="43D48200" w:tentative="1">
      <w:start w:val="1"/>
      <w:numFmt w:val="lowerLetter"/>
      <w:lvlText w:val="%8."/>
      <w:lvlJc w:val="left"/>
      <w:pPr>
        <w:ind w:left="5760" w:hanging="360"/>
      </w:pPr>
    </w:lvl>
    <w:lvl w:ilvl="8" w:tplc="D70444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996E76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F66C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C833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2E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EA49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617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C0F2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502E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D45E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67B27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63F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AE431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8A0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0C22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17E7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44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8C30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DA60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3FAE8BD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92A575C">
      <w:start w:val="1"/>
      <w:numFmt w:val="lowerLetter"/>
      <w:lvlText w:val="%2."/>
      <w:lvlJc w:val="left"/>
      <w:pPr>
        <w:ind w:left="1364" w:hanging="360"/>
      </w:pPr>
    </w:lvl>
    <w:lvl w:ilvl="2" w:tplc="FDE62844">
      <w:start w:val="1"/>
      <w:numFmt w:val="lowerRoman"/>
      <w:lvlText w:val="%3."/>
      <w:lvlJc w:val="right"/>
      <w:pPr>
        <w:ind w:left="2084" w:hanging="180"/>
      </w:pPr>
    </w:lvl>
    <w:lvl w:ilvl="3" w:tplc="35E877CE">
      <w:start w:val="1"/>
      <w:numFmt w:val="decimal"/>
      <w:lvlText w:val="%4."/>
      <w:lvlJc w:val="left"/>
      <w:pPr>
        <w:ind w:left="2804" w:hanging="360"/>
      </w:pPr>
    </w:lvl>
    <w:lvl w:ilvl="4" w:tplc="9A5E7528">
      <w:start w:val="1"/>
      <w:numFmt w:val="lowerLetter"/>
      <w:lvlText w:val="%5."/>
      <w:lvlJc w:val="left"/>
      <w:pPr>
        <w:ind w:left="3524" w:hanging="360"/>
      </w:pPr>
    </w:lvl>
    <w:lvl w:ilvl="5" w:tplc="E160D90E">
      <w:start w:val="1"/>
      <w:numFmt w:val="lowerRoman"/>
      <w:lvlText w:val="%6."/>
      <w:lvlJc w:val="right"/>
      <w:pPr>
        <w:ind w:left="4244" w:hanging="180"/>
      </w:pPr>
    </w:lvl>
    <w:lvl w:ilvl="6" w:tplc="892CCA1C">
      <w:start w:val="1"/>
      <w:numFmt w:val="decimal"/>
      <w:lvlText w:val="%7."/>
      <w:lvlJc w:val="left"/>
      <w:pPr>
        <w:ind w:left="4964" w:hanging="360"/>
      </w:pPr>
    </w:lvl>
    <w:lvl w:ilvl="7" w:tplc="2340CB66">
      <w:start w:val="1"/>
      <w:numFmt w:val="lowerLetter"/>
      <w:lvlText w:val="%8."/>
      <w:lvlJc w:val="left"/>
      <w:pPr>
        <w:ind w:left="5684" w:hanging="360"/>
      </w:pPr>
    </w:lvl>
    <w:lvl w:ilvl="8" w:tplc="C69E4B9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1544490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69421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DABE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B06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0E1E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A22A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2E6E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18EF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A081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B01EFF5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C12EC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118E98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C81E4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1898C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4E9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87855B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21E1CE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762FC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C026F27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D976031E" w:tentative="1">
      <w:start w:val="1"/>
      <w:numFmt w:val="lowerLetter"/>
      <w:lvlText w:val="%2."/>
      <w:lvlJc w:val="left"/>
      <w:pPr>
        <w:ind w:left="1440" w:hanging="360"/>
      </w:pPr>
    </w:lvl>
    <w:lvl w:ilvl="2" w:tplc="E55C80F4" w:tentative="1">
      <w:start w:val="1"/>
      <w:numFmt w:val="lowerRoman"/>
      <w:lvlText w:val="%3."/>
      <w:lvlJc w:val="right"/>
      <w:pPr>
        <w:ind w:left="2160" w:hanging="180"/>
      </w:pPr>
    </w:lvl>
    <w:lvl w:ilvl="3" w:tplc="A48AC8DE" w:tentative="1">
      <w:start w:val="1"/>
      <w:numFmt w:val="decimal"/>
      <w:lvlText w:val="%4."/>
      <w:lvlJc w:val="left"/>
      <w:pPr>
        <w:ind w:left="2880" w:hanging="360"/>
      </w:pPr>
    </w:lvl>
    <w:lvl w:ilvl="4" w:tplc="6F662018" w:tentative="1">
      <w:start w:val="1"/>
      <w:numFmt w:val="lowerLetter"/>
      <w:lvlText w:val="%5."/>
      <w:lvlJc w:val="left"/>
      <w:pPr>
        <w:ind w:left="3600" w:hanging="360"/>
      </w:pPr>
    </w:lvl>
    <w:lvl w:ilvl="5" w:tplc="8B2A65B2" w:tentative="1">
      <w:start w:val="1"/>
      <w:numFmt w:val="lowerRoman"/>
      <w:lvlText w:val="%6."/>
      <w:lvlJc w:val="right"/>
      <w:pPr>
        <w:ind w:left="4320" w:hanging="180"/>
      </w:pPr>
    </w:lvl>
    <w:lvl w:ilvl="6" w:tplc="B426C87E" w:tentative="1">
      <w:start w:val="1"/>
      <w:numFmt w:val="decimal"/>
      <w:lvlText w:val="%7."/>
      <w:lvlJc w:val="left"/>
      <w:pPr>
        <w:ind w:left="5040" w:hanging="360"/>
      </w:pPr>
    </w:lvl>
    <w:lvl w:ilvl="7" w:tplc="24588F94" w:tentative="1">
      <w:start w:val="1"/>
      <w:numFmt w:val="lowerLetter"/>
      <w:lvlText w:val="%8."/>
      <w:lvlJc w:val="left"/>
      <w:pPr>
        <w:ind w:left="5760" w:hanging="360"/>
      </w:pPr>
    </w:lvl>
    <w:lvl w:ilvl="8" w:tplc="BCD6CF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FA0091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EC0AE46" w:tentative="1">
      <w:start w:val="1"/>
      <w:numFmt w:val="lowerLetter"/>
      <w:lvlText w:val="%2."/>
      <w:lvlJc w:val="left"/>
      <w:pPr>
        <w:ind w:left="1440" w:hanging="360"/>
      </w:pPr>
    </w:lvl>
    <w:lvl w:ilvl="2" w:tplc="20E07DD4" w:tentative="1">
      <w:start w:val="1"/>
      <w:numFmt w:val="lowerRoman"/>
      <w:lvlText w:val="%3."/>
      <w:lvlJc w:val="right"/>
      <w:pPr>
        <w:ind w:left="2160" w:hanging="180"/>
      </w:pPr>
    </w:lvl>
    <w:lvl w:ilvl="3" w:tplc="D03875E2" w:tentative="1">
      <w:start w:val="1"/>
      <w:numFmt w:val="decimal"/>
      <w:lvlText w:val="%4."/>
      <w:lvlJc w:val="left"/>
      <w:pPr>
        <w:ind w:left="2880" w:hanging="360"/>
      </w:pPr>
    </w:lvl>
    <w:lvl w:ilvl="4" w:tplc="FA5A0B2C" w:tentative="1">
      <w:start w:val="1"/>
      <w:numFmt w:val="lowerLetter"/>
      <w:lvlText w:val="%5."/>
      <w:lvlJc w:val="left"/>
      <w:pPr>
        <w:ind w:left="3600" w:hanging="360"/>
      </w:pPr>
    </w:lvl>
    <w:lvl w:ilvl="5" w:tplc="107E02E2" w:tentative="1">
      <w:start w:val="1"/>
      <w:numFmt w:val="lowerRoman"/>
      <w:lvlText w:val="%6."/>
      <w:lvlJc w:val="right"/>
      <w:pPr>
        <w:ind w:left="4320" w:hanging="180"/>
      </w:pPr>
    </w:lvl>
    <w:lvl w:ilvl="6" w:tplc="FD94DF1A" w:tentative="1">
      <w:start w:val="1"/>
      <w:numFmt w:val="decimal"/>
      <w:lvlText w:val="%7."/>
      <w:lvlJc w:val="left"/>
      <w:pPr>
        <w:ind w:left="5040" w:hanging="360"/>
      </w:pPr>
    </w:lvl>
    <w:lvl w:ilvl="7" w:tplc="75D04D42" w:tentative="1">
      <w:start w:val="1"/>
      <w:numFmt w:val="lowerLetter"/>
      <w:lvlText w:val="%8."/>
      <w:lvlJc w:val="left"/>
      <w:pPr>
        <w:ind w:left="5760" w:hanging="360"/>
      </w:pPr>
    </w:lvl>
    <w:lvl w:ilvl="8" w:tplc="40ECEE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A2AABE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55017F6" w:tentative="1">
      <w:start w:val="1"/>
      <w:numFmt w:val="lowerLetter"/>
      <w:lvlText w:val="%2."/>
      <w:lvlJc w:val="left"/>
      <w:pPr>
        <w:ind w:left="1440" w:hanging="360"/>
      </w:pPr>
    </w:lvl>
    <w:lvl w:ilvl="2" w:tplc="BCCEE086" w:tentative="1">
      <w:start w:val="1"/>
      <w:numFmt w:val="lowerRoman"/>
      <w:lvlText w:val="%3."/>
      <w:lvlJc w:val="right"/>
      <w:pPr>
        <w:ind w:left="2160" w:hanging="180"/>
      </w:pPr>
    </w:lvl>
    <w:lvl w:ilvl="3" w:tplc="35D6D5F4" w:tentative="1">
      <w:start w:val="1"/>
      <w:numFmt w:val="decimal"/>
      <w:lvlText w:val="%4."/>
      <w:lvlJc w:val="left"/>
      <w:pPr>
        <w:ind w:left="2880" w:hanging="360"/>
      </w:pPr>
    </w:lvl>
    <w:lvl w:ilvl="4" w:tplc="8898CDAC" w:tentative="1">
      <w:start w:val="1"/>
      <w:numFmt w:val="lowerLetter"/>
      <w:lvlText w:val="%5."/>
      <w:lvlJc w:val="left"/>
      <w:pPr>
        <w:ind w:left="3600" w:hanging="360"/>
      </w:pPr>
    </w:lvl>
    <w:lvl w:ilvl="5" w:tplc="D3B68CC6" w:tentative="1">
      <w:start w:val="1"/>
      <w:numFmt w:val="lowerRoman"/>
      <w:lvlText w:val="%6."/>
      <w:lvlJc w:val="right"/>
      <w:pPr>
        <w:ind w:left="4320" w:hanging="180"/>
      </w:pPr>
    </w:lvl>
    <w:lvl w:ilvl="6" w:tplc="1040CAA6" w:tentative="1">
      <w:start w:val="1"/>
      <w:numFmt w:val="decimal"/>
      <w:lvlText w:val="%7."/>
      <w:lvlJc w:val="left"/>
      <w:pPr>
        <w:ind w:left="5040" w:hanging="360"/>
      </w:pPr>
    </w:lvl>
    <w:lvl w:ilvl="7" w:tplc="F2B21CA0" w:tentative="1">
      <w:start w:val="1"/>
      <w:numFmt w:val="lowerLetter"/>
      <w:lvlText w:val="%8."/>
      <w:lvlJc w:val="left"/>
      <w:pPr>
        <w:ind w:left="5760" w:hanging="360"/>
      </w:pPr>
    </w:lvl>
    <w:lvl w:ilvl="8" w:tplc="A4141F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72A0D7B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730DFCA" w:tentative="1">
      <w:start w:val="1"/>
      <w:numFmt w:val="lowerLetter"/>
      <w:lvlText w:val="%2."/>
      <w:lvlJc w:val="left"/>
      <w:pPr>
        <w:ind w:left="1364" w:hanging="360"/>
      </w:pPr>
    </w:lvl>
    <w:lvl w:ilvl="2" w:tplc="09C886E4" w:tentative="1">
      <w:start w:val="1"/>
      <w:numFmt w:val="lowerRoman"/>
      <w:lvlText w:val="%3."/>
      <w:lvlJc w:val="right"/>
      <w:pPr>
        <w:ind w:left="2084" w:hanging="180"/>
      </w:pPr>
    </w:lvl>
    <w:lvl w:ilvl="3" w:tplc="7D1AF1A0" w:tentative="1">
      <w:start w:val="1"/>
      <w:numFmt w:val="decimal"/>
      <w:lvlText w:val="%4."/>
      <w:lvlJc w:val="left"/>
      <w:pPr>
        <w:ind w:left="2804" w:hanging="360"/>
      </w:pPr>
    </w:lvl>
    <w:lvl w:ilvl="4" w:tplc="0DA2590C" w:tentative="1">
      <w:start w:val="1"/>
      <w:numFmt w:val="lowerLetter"/>
      <w:lvlText w:val="%5."/>
      <w:lvlJc w:val="left"/>
      <w:pPr>
        <w:ind w:left="3524" w:hanging="360"/>
      </w:pPr>
    </w:lvl>
    <w:lvl w:ilvl="5" w:tplc="7E3665D0" w:tentative="1">
      <w:start w:val="1"/>
      <w:numFmt w:val="lowerRoman"/>
      <w:lvlText w:val="%6."/>
      <w:lvlJc w:val="right"/>
      <w:pPr>
        <w:ind w:left="4244" w:hanging="180"/>
      </w:pPr>
    </w:lvl>
    <w:lvl w:ilvl="6" w:tplc="5BE0F98A" w:tentative="1">
      <w:start w:val="1"/>
      <w:numFmt w:val="decimal"/>
      <w:lvlText w:val="%7."/>
      <w:lvlJc w:val="left"/>
      <w:pPr>
        <w:ind w:left="4964" w:hanging="360"/>
      </w:pPr>
    </w:lvl>
    <w:lvl w:ilvl="7" w:tplc="C466FAE4" w:tentative="1">
      <w:start w:val="1"/>
      <w:numFmt w:val="lowerLetter"/>
      <w:lvlText w:val="%8."/>
      <w:lvlJc w:val="left"/>
      <w:pPr>
        <w:ind w:left="5684" w:hanging="360"/>
      </w:pPr>
    </w:lvl>
    <w:lvl w:ilvl="8" w:tplc="8AEAB93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DB5A97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266BC3C" w:tentative="1">
      <w:start w:val="1"/>
      <w:numFmt w:val="lowerLetter"/>
      <w:lvlText w:val="%2."/>
      <w:lvlJc w:val="left"/>
      <w:pPr>
        <w:ind w:left="1440" w:hanging="360"/>
      </w:pPr>
    </w:lvl>
    <w:lvl w:ilvl="2" w:tplc="BB369678" w:tentative="1">
      <w:start w:val="1"/>
      <w:numFmt w:val="lowerRoman"/>
      <w:lvlText w:val="%3."/>
      <w:lvlJc w:val="right"/>
      <w:pPr>
        <w:ind w:left="2160" w:hanging="180"/>
      </w:pPr>
    </w:lvl>
    <w:lvl w:ilvl="3" w:tplc="EFEE2B22" w:tentative="1">
      <w:start w:val="1"/>
      <w:numFmt w:val="decimal"/>
      <w:lvlText w:val="%4."/>
      <w:lvlJc w:val="left"/>
      <w:pPr>
        <w:ind w:left="2880" w:hanging="360"/>
      </w:pPr>
    </w:lvl>
    <w:lvl w:ilvl="4" w:tplc="16D8C824" w:tentative="1">
      <w:start w:val="1"/>
      <w:numFmt w:val="lowerLetter"/>
      <w:lvlText w:val="%5."/>
      <w:lvlJc w:val="left"/>
      <w:pPr>
        <w:ind w:left="3600" w:hanging="360"/>
      </w:pPr>
    </w:lvl>
    <w:lvl w:ilvl="5" w:tplc="BCBCEFDE" w:tentative="1">
      <w:start w:val="1"/>
      <w:numFmt w:val="lowerRoman"/>
      <w:lvlText w:val="%6."/>
      <w:lvlJc w:val="right"/>
      <w:pPr>
        <w:ind w:left="4320" w:hanging="180"/>
      </w:pPr>
    </w:lvl>
    <w:lvl w:ilvl="6" w:tplc="CAB61E5A" w:tentative="1">
      <w:start w:val="1"/>
      <w:numFmt w:val="decimal"/>
      <w:lvlText w:val="%7."/>
      <w:lvlJc w:val="left"/>
      <w:pPr>
        <w:ind w:left="5040" w:hanging="360"/>
      </w:pPr>
    </w:lvl>
    <w:lvl w:ilvl="7" w:tplc="DBF24E92" w:tentative="1">
      <w:start w:val="1"/>
      <w:numFmt w:val="lowerLetter"/>
      <w:lvlText w:val="%8."/>
      <w:lvlJc w:val="left"/>
      <w:pPr>
        <w:ind w:left="5760" w:hanging="360"/>
      </w:pPr>
    </w:lvl>
    <w:lvl w:ilvl="8" w:tplc="CC86C1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925652106">
    <w:abstractNumId w:val="19"/>
  </w:num>
  <w:num w:numId="2" w16cid:durableId="2030793195">
    <w:abstractNumId w:val="6"/>
  </w:num>
  <w:num w:numId="3" w16cid:durableId="83842631">
    <w:abstractNumId w:val="10"/>
  </w:num>
  <w:num w:numId="4" w16cid:durableId="2106071922">
    <w:abstractNumId w:val="27"/>
  </w:num>
  <w:num w:numId="5" w16cid:durableId="19283709">
    <w:abstractNumId w:val="0"/>
  </w:num>
  <w:num w:numId="6" w16cid:durableId="1629823332">
    <w:abstractNumId w:val="11"/>
  </w:num>
  <w:num w:numId="7" w16cid:durableId="2085367979">
    <w:abstractNumId w:val="28"/>
  </w:num>
  <w:num w:numId="8" w16cid:durableId="15084064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9135791">
    <w:abstractNumId w:val="1"/>
  </w:num>
  <w:num w:numId="10" w16cid:durableId="1349871087">
    <w:abstractNumId w:val="0"/>
    <w:lvlOverride w:ilvl="0">
      <w:startOverride w:val="1"/>
    </w:lvlOverride>
  </w:num>
  <w:num w:numId="11" w16cid:durableId="505476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9659628">
    <w:abstractNumId w:val="6"/>
  </w:num>
  <w:num w:numId="13" w16cid:durableId="328290617">
    <w:abstractNumId w:val="27"/>
  </w:num>
  <w:num w:numId="14" w16cid:durableId="17494206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49268823">
    <w:abstractNumId w:val="20"/>
  </w:num>
  <w:num w:numId="16" w16cid:durableId="17426299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773436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8614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45679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1090290">
    <w:abstractNumId w:val="24"/>
  </w:num>
  <w:num w:numId="21" w16cid:durableId="2054187968">
    <w:abstractNumId w:val="8"/>
  </w:num>
  <w:num w:numId="22" w16cid:durableId="78868120">
    <w:abstractNumId w:val="31"/>
  </w:num>
  <w:num w:numId="23" w16cid:durableId="1340696850">
    <w:abstractNumId w:val="34"/>
  </w:num>
  <w:num w:numId="24" w16cid:durableId="372846674">
    <w:abstractNumId w:val="32"/>
  </w:num>
  <w:num w:numId="25" w16cid:durableId="1889148251">
    <w:abstractNumId w:val="12"/>
  </w:num>
  <w:num w:numId="26" w16cid:durableId="1972327065">
    <w:abstractNumId w:val="33"/>
  </w:num>
  <w:num w:numId="27" w16cid:durableId="127480847">
    <w:abstractNumId w:val="7"/>
  </w:num>
  <w:num w:numId="28" w16cid:durableId="116797526">
    <w:abstractNumId w:val="30"/>
  </w:num>
  <w:num w:numId="29" w16cid:durableId="2000621385">
    <w:abstractNumId w:val="16"/>
  </w:num>
  <w:num w:numId="30" w16cid:durableId="1259563397">
    <w:abstractNumId w:val="2"/>
  </w:num>
  <w:num w:numId="31" w16cid:durableId="1122502122">
    <w:abstractNumId w:val="25"/>
  </w:num>
  <w:num w:numId="32" w16cid:durableId="1214348346">
    <w:abstractNumId w:val="17"/>
  </w:num>
  <w:num w:numId="33" w16cid:durableId="991182344">
    <w:abstractNumId w:val="15"/>
  </w:num>
  <w:num w:numId="34" w16cid:durableId="2119986722">
    <w:abstractNumId w:val="3"/>
  </w:num>
  <w:num w:numId="35" w16cid:durableId="2142963981">
    <w:abstractNumId w:val="4"/>
  </w:num>
  <w:num w:numId="36" w16cid:durableId="1170952049">
    <w:abstractNumId w:val="14"/>
  </w:num>
  <w:num w:numId="37" w16cid:durableId="1187250636">
    <w:abstractNumId w:val="9"/>
  </w:num>
  <w:num w:numId="38" w16cid:durableId="2100980128">
    <w:abstractNumId w:val="13"/>
  </w:num>
  <w:num w:numId="39" w16cid:durableId="1194614736">
    <w:abstractNumId w:val="22"/>
  </w:num>
  <w:num w:numId="40" w16cid:durableId="1245257936">
    <w:abstractNumId w:val="29"/>
  </w:num>
  <w:num w:numId="41" w16cid:durableId="1022240957">
    <w:abstractNumId w:val="18"/>
  </w:num>
  <w:num w:numId="42" w16cid:durableId="47900586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06A30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3443"/>
    <w:rsid w:val="000D2ACE"/>
    <w:rsid w:val="000D48C7"/>
    <w:rsid w:val="000F0ED6"/>
    <w:rsid w:val="00110A36"/>
    <w:rsid w:val="0011165B"/>
    <w:rsid w:val="0011555E"/>
    <w:rsid w:val="00116321"/>
    <w:rsid w:val="00121590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7D93"/>
    <w:rsid w:val="001929EF"/>
    <w:rsid w:val="001A0D23"/>
    <w:rsid w:val="001A0F2C"/>
    <w:rsid w:val="001A2F4E"/>
    <w:rsid w:val="001B6E3E"/>
    <w:rsid w:val="001C001F"/>
    <w:rsid w:val="001C4704"/>
    <w:rsid w:val="001C5A3A"/>
    <w:rsid w:val="001D5D2B"/>
    <w:rsid w:val="001D6822"/>
    <w:rsid w:val="001E6404"/>
    <w:rsid w:val="001F0188"/>
    <w:rsid w:val="001F0C33"/>
    <w:rsid w:val="001F1FD6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554"/>
    <w:rsid w:val="00230642"/>
    <w:rsid w:val="0023288D"/>
    <w:rsid w:val="00247145"/>
    <w:rsid w:val="002550B0"/>
    <w:rsid w:val="002552FB"/>
    <w:rsid w:val="002615A6"/>
    <w:rsid w:val="00263AC1"/>
    <w:rsid w:val="00272495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4612"/>
    <w:rsid w:val="00285850"/>
    <w:rsid w:val="002930DC"/>
    <w:rsid w:val="002A1E6C"/>
    <w:rsid w:val="002A489A"/>
    <w:rsid w:val="002A6B61"/>
    <w:rsid w:val="002A6E2B"/>
    <w:rsid w:val="002C0F95"/>
    <w:rsid w:val="002C639B"/>
    <w:rsid w:val="002D036A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0C11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21D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14B32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4BD8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1ABE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18FB"/>
    <w:rsid w:val="00643765"/>
    <w:rsid w:val="00644696"/>
    <w:rsid w:val="006722D8"/>
    <w:rsid w:val="006745F8"/>
    <w:rsid w:val="006758CC"/>
    <w:rsid w:val="00687168"/>
    <w:rsid w:val="006930D6"/>
    <w:rsid w:val="00695454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10AD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74591"/>
    <w:rsid w:val="0078047F"/>
    <w:rsid w:val="00782E57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174"/>
    <w:rsid w:val="007C6273"/>
    <w:rsid w:val="007D29BF"/>
    <w:rsid w:val="007D7F20"/>
    <w:rsid w:val="007E32E9"/>
    <w:rsid w:val="007E3399"/>
    <w:rsid w:val="007F0CF1"/>
    <w:rsid w:val="007F0FC7"/>
    <w:rsid w:val="007F591A"/>
    <w:rsid w:val="007F5E55"/>
    <w:rsid w:val="00801003"/>
    <w:rsid w:val="0080270F"/>
    <w:rsid w:val="008051B4"/>
    <w:rsid w:val="00810139"/>
    <w:rsid w:val="00811D51"/>
    <w:rsid w:val="00813A77"/>
    <w:rsid w:val="0082282F"/>
    <w:rsid w:val="0082510F"/>
    <w:rsid w:val="008251BD"/>
    <w:rsid w:val="00827DB7"/>
    <w:rsid w:val="00831D1E"/>
    <w:rsid w:val="008320F4"/>
    <w:rsid w:val="0083784B"/>
    <w:rsid w:val="00840FFE"/>
    <w:rsid w:val="0084317F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2A7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506D"/>
    <w:rsid w:val="008D6C6D"/>
    <w:rsid w:val="008E0E30"/>
    <w:rsid w:val="008E5B7C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CB7"/>
    <w:rsid w:val="00963AE4"/>
    <w:rsid w:val="009659DC"/>
    <w:rsid w:val="00972C37"/>
    <w:rsid w:val="00981E45"/>
    <w:rsid w:val="00982823"/>
    <w:rsid w:val="00983A74"/>
    <w:rsid w:val="00996C0D"/>
    <w:rsid w:val="00997850"/>
    <w:rsid w:val="009A0C8D"/>
    <w:rsid w:val="009A17B4"/>
    <w:rsid w:val="009A272B"/>
    <w:rsid w:val="009B22BD"/>
    <w:rsid w:val="009B671A"/>
    <w:rsid w:val="009C3F91"/>
    <w:rsid w:val="009E3439"/>
    <w:rsid w:val="009E574C"/>
    <w:rsid w:val="009E5CDA"/>
    <w:rsid w:val="009F07FA"/>
    <w:rsid w:val="009F353F"/>
    <w:rsid w:val="009F4848"/>
    <w:rsid w:val="009F7382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2007"/>
    <w:rsid w:val="00A6366E"/>
    <w:rsid w:val="00A74B70"/>
    <w:rsid w:val="00A778CC"/>
    <w:rsid w:val="00A84D76"/>
    <w:rsid w:val="00A86989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22EBB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1336"/>
    <w:rsid w:val="00B72387"/>
    <w:rsid w:val="00B72545"/>
    <w:rsid w:val="00B73A46"/>
    <w:rsid w:val="00B7442A"/>
    <w:rsid w:val="00B75DCF"/>
    <w:rsid w:val="00B75ECB"/>
    <w:rsid w:val="00B819C2"/>
    <w:rsid w:val="00B85969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1D97"/>
    <w:rsid w:val="00C549B1"/>
    <w:rsid w:val="00C560F2"/>
    <w:rsid w:val="00C65E8B"/>
    <w:rsid w:val="00C72C82"/>
    <w:rsid w:val="00C73071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666C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260D"/>
    <w:rsid w:val="00D541C1"/>
    <w:rsid w:val="00D603F4"/>
    <w:rsid w:val="00D62149"/>
    <w:rsid w:val="00D6304E"/>
    <w:rsid w:val="00D648BD"/>
    <w:rsid w:val="00D64EF5"/>
    <w:rsid w:val="00D748ED"/>
    <w:rsid w:val="00D76D3C"/>
    <w:rsid w:val="00D80F94"/>
    <w:rsid w:val="00D82F0F"/>
    <w:rsid w:val="00D84B23"/>
    <w:rsid w:val="00D87119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4F"/>
    <w:rsid w:val="00DC2CCE"/>
    <w:rsid w:val="00DC3A70"/>
    <w:rsid w:val="00DC4AD5"/>
    <w:rsid w:val="00DC5CBF"/>
    <w:rsid w:val="00DC6DDB"/>
    <w:rsid w:val="00DD607A"/>
    <w:rsid w:val="00DD7F97"/>
    <w:rsid w:val="00DD7F9D"/>
    <w:rsid w:val="00DE0DC3"/>
    <w:rsid w:val="00DE3B9F"/>
    <w:rsid w:val="00DE6772"/>
    <w:rsid w:val="00DF13D1"/>
    <w:rsid w:val="00DF1493"/>
    <w:rsid w:val="00DF4718"/>
    <w:rsid w:val="00DF4F40"/>
    <w:rsid w:val="00DF6526"/>
    <w:rsid w:val="00DF65F0"/>
    <w:rsid w:val="00E00574"/>
    <w:rsid w:val="00E02048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A76D9"/>
    <w:rsid w:val="00ED2160"/>
    <w:rsid w:val="00ED5C38"/>
    <w:rsid w:val="00EE2FFF"/>
    <w:rsid w:val="00EE37FE"/>
    <w:rsid w:val="00EE5206"/>
    <w:rsid w:val="00EE5710"/>
    <w:rsid w:val="00EE585F"/>
    <w:rsid w:val="00EF2FF1"/>
    <w:rsid w:val="00EF485F"/>
    <w:rsid w:val="00F000DD"/>
    <w:rsid w:val="00F1423F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1064BE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ADD1C-6231-4DD9-993A-769285C5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28</cp:revision>
  <cp:lastPrinted>2025-02-28T16:31:00Z</cp:lastPrinted>
  <dcterms:created xsi:type="dcterms:W3CDTF">2024-02-15T14:56:00Z</dcterms:created>
  <dcterms:modified xsi:type="dcterms:W3CDTF">2025-05-27T14:58:00Z</dcterms:modified>
</cp:coreProperties>
</file>