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3178AAE8" w:rsidR="00B474E9" w:rsidRPr="00B2080F" w:rsidRDefault="00F80874" w:rsidP="00B2080F">
      <w:pPr>
        <w:keepNext/>
        <w:keepLines/>
        <w:ind w:left="3402"/>
        <w:outlineLvl w:val="1"/>
        <w:rPr>
          <w:b/>
          <w:bCs/>
          <w:sz w:val="23"/>
          <w:szCs w:val="23"/>
        </w:rPr>
      </w:pPr>
      <w:r w:rsidRPr="00B2080F">
        <w:rPr>
          <w:b/>
          <w:bCs/>
          <w:sz w:val="23"/>
          <w:szCs w:val="23"/>
        </w:rPr>
        <w:t xml:space="preserve">PORTARIA Nº </w:t>
      </w:r>
      <w:r w:rsidR="00663CA1" w:rsidRPr="00B2080F">
        <w:rPr>
          <w:b/>
          <w:bCs/>
          <w:sz w:val="23"/>
          <w:szCs w:val="23"/>
        </w:rPr>
        <w:t>189</w:t>
      </w:r>
      <w:r w:rsidR="00893CAD" w:rsidRPr="00B2080F">
        <w:rPr>
          <w:b/>
          <w:bCs/>
          <w:sz w:val="23"/>
          <w:szCs w:val="23"/>
        </w:rPr>
        <w:t xml:space="preserve">, </w:t>
      </w:r>
      <w:r w:rsidR="00893CAD" w:rsidRPr="00B2080F">
        <w:rPr>
          <w:rFonts w:eastAsia="Calibri"/>
          <w:b/>
          <w:bCs/>
          <w:sz w:val="23"/>
          <w:szCs w:val="23"/>
        </w:rPr>
        <w:t>DE</w:t>
      </w:r>
      <w:r w:rsidR="00663CA1" w:rsidRPr="00B2080F">
        <w:rPr>
          <w:rFonts w:eastAsia="Calibri"/>
          <w:b/>
          <w:bCs/>
          <w:sz w:val="23"/>
          <w:szCs w:val="23"/>
        </w:rPr>
        <w:t xml:space="preserve"> 27 DE MAIO DE 2025</w:t>
      </w:r>
    </w:p>
    <w:p w14:paraId="5B9DFC71" w14:textId="26C92B6B" w:rsidR="00B474E9" w:rsidRPr="00B2080F" w:rsidRDefault="00B474E9" w:rsidP="00B2080F">
      <w:pPr>
        <w:keepNext/>
        <w:keepLines/>
        <w:ind w:left="3402"/>
        <w:outlineLvl w:val="1"/>
        <w:rPr>
          <w:bCs/>
          <w:sz w:val="23"/>
          <w:szCs w:val="23"/>
        </w:rPr>
      </w:pPr>
    </w:p>
    <w:p w14:paraId="0E936D2F" w14:textId="77777777" w:rsidR="00663CA1" w:rsidRPr="00B2080F" w:rsidRDefault="00663CA1" w:rsidP="00B2080F">
      <w:pPr>
        <w:keepNext/>
        <w:keepLines/>
        <w:ind w:left="3402"/>
        <w:outlineLvl w:val="1"/>
        <w:rPr>
          <w:bCs/>
          <w:sz w:val="23"/>
          <w:szCs w:val="23"/>
        </w:rPr>
      </w:pPr>
    </w:p>
    <w:p w14:paraId="5116EB2A" w14:textId="58816825" w:rsidR="00663CA1" w:rsidRPr="00B2080F" w:rsidRDefault="00663CA1" w:rsidP="00B2080F">
      <w:pPr>
        <w:ind w:left="3402"/>
        <w:jc w:val="both"/>
        <w:rPr>
          <w:sz w:val="23"/>
          <w:szCs w:val="23"/>
        </w:rPr>
      </w:pPr>
      <w:bookmarkStart w:id="0" w:name="_Hlk194477457"/>
      <w:r w:rsidRPr="00B2080F">
        <w:rPr>
          <w:sz w:val="23"/>
          <w:szCs w:val="23"/>
        </w:rPr>
        <w:t xml:space="preserve">Designa Comissão Especial para o </w:t>
      </w:r>
      <w:r w:rsidRPr="00B2080F">
        <w:rPr>
          <w:sz w:val="23"/>
          <w:szCs w:val="23"/>
        </w:rPr>
        <w:t>E</w:t>
      </w:r>
      <w:r w:rsidRPr="00B2080F">
        <w:rPr>
          <w:sz w:val="23"/>
          <w:szCs w:val="23"/>
        </w:rPr>
        <w:t xml:space="preserve">xame de </w:t>
      </w:r>
      <w:r w:rsidRPr="00B2080F">
        <w:rPr>
          <w:sz w:val="23"/>
          <w:szCs w:val="23"/>
        </w:rPr>
        <w:t>M</w:t>
      </w:r>
      <w:r w:rsidRPr="00B2080F">
        <w:rPr>
          <w:sz w:val="23"/>
          <w:szCs w:val="23"/>
        </w:rPr>
        <w:t xml:space="preserve">érito de </w:t>
      </w:r>
      <w:r w:rsidRPr="00B2080F">
        <w:rPr>
          <w:sz w:val="23"/>
          <w:szCs w:val="23"/>
        </w:rPr>
        <w:t>P</w:t>
      </w:r>
      <w:r w:rsidRPr="00B2080F">
        <w:rPr>
          <w:sz w:val="23"/>
          <w:szCs w:val="23"/>
        </w:rPr>
        <w:t xml:space="preserve">roposta de </w:t>
      </w:r>
      <w:r w:rsidRPr="00B2080F">
        <w:rPr>
          <w:sz w:val="23"/>
          <w:szCs w:val="23"/>
        </w:rPr>
        <w:t>E</w:t>
      </w:r>
      <w:r w:rsidRPr="00B2080F">
        <w:rPr>
          <w:sz w:val="23"/>
          <w:szCs w:val="23"/>
        </w:rPr>
        <w:t>menda à Lei Orgânica Municipal e dá outras providências.</w:t>
      </w:r>
    </w:p>
    <w:bookmarkEnd w:id="0"/>
    <w:p w14:paraId="0989B49A" w14:textId="77777777" w:rsidR="00B474E9" w:rsidRPr="00B2080F" w:rsidRDefault="00B474E9" w:rsidP="00B2080F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B2080F" w:rsidRDefault="00B474E9" w:rsidP="00B2080F">
      <w:pPr>
        <w:ind w:firstLine="1418"/>
        <w:jc w:val="both"/>
        <w:rPr>
          <w:bCs/>
          <w:sz w:val="23"/>
          <w:szCs w:val="23"/>
        </w:rPr>
      </w:pPr>
    </w:p>
    <w:p w14:paraId="6CA993F9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  <w:r w:rsidRPr="00B2080F">
        <w:rPr>
          <w:sz w:val="23"/>
          <w:szCs w:val="23"/>
        </w:rPr>
        <w:t xml:space="preserve">O Excelentíssimo Senhor Rodrigo </w:t>
      </w:r>
      <w:proofErr w:type="spellStart"/>
      <w:r w:rsidRPr="00B2080F">
        <w:rPr>
          <w:sz w:val="23"/>
          <w:szCs w:val="23"/>
        </w:rPr>
        <w:t>Matterazzi</w:t>
      </w:r>
      <w:proofErr w:type="spellEnd"/>
      <w:r w:rsidRPr="00B2080F">
        <w:rPr>
          <w:sz w:val="23"/>
          <w:szCs w:val="23"/>
        </w:rPr>
        <w:t>, Presidente da Câmara Municipal de Sorriso, Estado de Mato Grosso, no uso das atribuições que lhe são conferidas por Lei e Regimento Interno desta Casa, e</w:t>
      </w:r>
    </w:p>
    <w:p w14:paraId="409EBACE" w14:textId="169E51BD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52B28C9C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150801CB" w14:textId="681AD0B8" w:rsidR="00B474E9" w:rsidRPr="00B2080F" w:rsidRDefault="00663CA1" w:rsidP="00B2080F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B2080F">
        <w:rPr>
          <w:sz w:val="23"/>
          <w:szCs w:val="23"/>
        </w:rPr>
        <w:t>Considerando que na 15ª Sessão Ordinária ocorrida em 14.05.2025</w:t>
      </w:r>
      <w:r w:rsidR="00B2080F">
        <w:rPr>
          <w:sz w:val="23"/>
          <w:szCs w:val="23"/>
        </w:rPr>
        <w:t>,</w:t>
      </w:r>
      <w:r w:rsidRPr="00B2080F">
        <w:rPr>
          <w:sz w:val="23"/>
          <w:szCs w:val="23"/>
        </w:rPr>
        <w:t xml:space="preserve"> a Comissão de Justiça e Redação se pronunciou pela admissibilidade da Proposta de Emenda </w:t>
      </w:r>
      <w:proofErr w:type="spellStart"/>
      <w:r w:rsidRPr="00B2080F">
        <w:rPr>
          <w:sz w:val="23"/>
          <w:szCs w:val="23"/>
        </w:rPr>
        <w:t>a</w:t>
      </w:r>
      <w:proofErr w:type="spellEnd"/>
      <w:r w:rsidRPr="00B2080F">
        <w:rPr>
          <w:sz w:val="23"/>
          <w:szCs w:val="23"/>
        </w:rPr>
        <w:t xml:space="preserve"> Lei Orgânica de nº 01/2025, que tem como objeto a alteração do art. 4º da LOM,</w:t>
      </w:r>
    </w:p>
    <w:p w14:paraId="6F3975C7" w14:textId="77777777" w:rsidR="00B474E9" w:rsidRPr="00B2080F" w:rsidRDefault="00B474E9" w:rsidP="00B2080F">
      <w:pPr>
        <w:ind w:firstLine="1418"/>
        <w:jc w:val="both"/>
        <w:rPr>
          <w:bCs/>
          <w:sz w:val="23"/>
          <w:szCs w:val="23"/>
        </w:rPr>
      </w:pPr>
    </w:p>
    <w:p w14:paraId="4658D96F" w14:textId="77777777" w:rsidR="00663CA1" w:rsidRPr="00B2080F" w:rsidRDefault="00663CA1" w:rsidP="00B2080F">
      <w:pPr>
        <w:ind w:firstLine="1418"/>
        <w:jc w:val="both"/>
        <w:rPr>
          <w:b/>
          <w:sz w:val="23"/>
          <w:szCs w:val="23"/>
        </w:rPr>
      </w:pPr>
    </w:p>
    <w:p w14:paraId="5A8C9808" w14:textId="4F1DD3F2" w:rsidR="00B474E9" w:rsidRPr="00B2080F" w:rsidRDefault="00F80874" w:rsidP="00B2080F">
      <w:pPr>
        <w:ind w:firstLine="1418"/>
        <w:jc w:val="both"/>
        <w:rPr>
          <w:b/>
          <w:sz w:val="23"/>
          <w:szCs w:val="23"/>
        </w:rPr>
      </w:pPr>
      <w:r w:rsidRPr="00B2080F">
        <w:rPr>
          <w:b/>
          <w:sz w:val="23"/>
          <w:szCs w:val="23"/>
        </w:rPr>
        <w:t>RESOLVE:</w:t>
      </w:r>
    </w:p>
    <w:p w14:paraId="5EB13F46" w14:textId="77777777" w:rsidR="00B474E9" w:rsidRPr="00B2080F" w:rsidRDefault="00B474E9" w:rsidP="00B2080F">
      <w:pPr>
        <w:ind w:firstLine="1418"/>
        <w:jc w:val="both"/>
        <w:rPr>
          <w:bCs/>
          <w:sz w:val="23"/>
          <w:szCs w:val="23"/>
        </w:rPr>
      </w:pPr>
    </w:p>
    <w:p w14:paraId="26BB2964" w14:textId="4CA769A6" w:rsidR="00663CA1" w:rsidRPr="00B2080F" w:rsidRDefault="00663CA1" w:rsidP="00B2080F">
      <w:pPr>
        <w:ind w:firstLine="1418"/>
        <w:jc w:val="both"/>
        <w:rPr>
          <w:sz w:val="23"/>
          <w:szCs w:val="23"/>
        </w:rPr>
      </w:pPr>
      <w:r w:rsidRPr="00B2080F">
        <w:rPr>
          <w:b/>
          <w:bCs/>
          <w:sz w:val="23"/>
          <w:szCs w:val="23"/>
        </w:rPr>
        <w:t>Art. 1º</w:t>
      </w:r>
      <w:r w:rsidRPr="00B2080F">
        <w:rPr>
          <w:sz w:val="23"/>
          <w:szCs w:val="23"/>
        </w:rPr>
        <w:t xml:space="preserve"> - Nos termos do § 2º do art. 206 do Regimento Interno da Câmara Municipal de Sorriso (Resolução nº 004/1999), designar </w:t>
      </w:r>
      <w:proofErr w:type="gramStart"/>
      <w:r w:rsidRPr="00B2080F">
        <w:rPr>
          <w:sz w:val="23"/>
          <w:szCs w:val="23"/>
        </w:rPr>
        <w:t>os(</w:t>
      </w:r>
      <w:proofErr w:type="gramEnd"/>
      <w:r w:rsidRPr="00B2080F">
        <w:rPr>
          <w:sz w:val="23"/>
          <w:szCs w:val="23"/>
        </w:rPr>
        <w:t>as) vereadores(as) abaixo relacionados para constituírem a Comissão Especial para Exame de Mérito (CEEM) da Proposta de Emenda à Lei Orgânica nº 01/2025</w:t>
      </w:r>
      <w:r w:rsidRPr="00B2080F">
        <w:rPr>
          <w:sz w:val="23"/>
          <w:szCs w:val="23"/>
        </w:rPr>
        <w:t>,</w:t>
      </w:r>
      <w:r w:rsidRPr="00B2080F">
        <w:rPr>
          <w:sz w:val="23"/>
          <w:szCs w:val="23"/>
        </w:rPr>
        <w:t xml:space="preserve"> que objetiva alterar a redação do art. 4º da referida LOM:</w:t>
      </w:r>
    </w:p>
    <w:p w14:paraId="752FB9F7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42FE345D" w14:textId="77777777" w:rsidR="00663CA1" w:rsidRPr="00B2080F" w:rsidRDefault="00663CA1" w:rsidP="00B2080F">
      <w:pPr>
        <w:pStyle w:val="PargrafodaLista"/>
        <w:numPr>
          <w:ilvl w:val="0"/>
          <w:numId w:val="44"/>
        </w:numPr>
        <w:spacing w:after="200"/>
        <w:ind w:left="142" w:firstLine="1418"/>
        <w:jc w:val="both"/>
        <w:rPr>
          <w:sz w:val="23"/>
          <w:szCs w:val="23"/>
        </w:rPr>
      </w:pPr>
      <w:r w:rsidRPr="00B2080F">
        <w:rPr>
          <w:sz w:val="23"/>
          <w:szCs w:val="23"/>
        </w:rPr>
        <w:t>Darci Gonçalves – MDB</w:t>
      </w:r>
    </w:p>
    <w:p w14:paraId="2D2BA289" w14:textId="77777777" w:rsidR="00663CA1" w:rsidRPr="00B2080F" w:rsidRDefault="00663CA1" w:rsidP="00B2080F">
      <w:pPr>
        <w:pStyle w:val="PargrafodaLista"/>
        <w:numPr>
          <w:ilvl w:val="0"/>
          <w:numId w:val="44"/>
        </w:numPr>
        <w:spacing w:after="200"/>
        <w:ind w:left="142" w:firstLine="1418"/>
        <w:jc w:val="both"/>
        <w:rPr>
          <w:sz w:val="23"/>
          <w:szCs w:val="23"/>
        </w:rPr>
      </w:pPr>
      <w:r w:rsidRPr="00B2080F">
        <w:rPr>
          <w:sz w:val="23"/>
          <w:szCs w:val="23"/>
        </w:rPr>
        <w:t xml:space="preserve">Jane </w:t>
      </w:r>
      <w:proofErr w:type="spellStart"/>
      <w:r w:rsidRPr="00B2080F">
        <w:rPr>
          <w:sz w:val="23"/>
          <w:szCs w:val="23"/>
        </w:rPr>
        <w:t>Delalibera</w:t>
      </w:r>
      <w:proofErr w:type="spellEnd"/>
      <w:r w:rsidRPr="00B2080F">
        <w:rPr>
          <w:sz w:val="23"/>
          <w:szCs w:val="23"/>
        </w:rPr>
        <w:t xml:space="preserve"> – PL</w:t>
      </w:r>
    </w:p>
    <w:p w14:paraId="7E0737EF" w14:textId="77777777" w:rsidR="00663CA1" w:rsidRPr="00B2080F" w:rsidRDefault="00663CA1" w:rsidP="00B2080F">
      <w:pPr>
        <w:pStyle w:val="PargrafodaLista"/>
        <w:numPr>
          <w:ilvl w:val="0"/>
          <w:numId w:val="44"/>
        </w:numPr>
        <w:spacing w:after="200"/>
        <w:ind w:left="142" w:firstLine="1418"/>
        <w:jc w:val="both"/>
        <w:rPr>
          <w:sz w:val="23"/>
          <w:szCs w:val="23"/>
        </w:rPr>
      </w:pPr>
      <w:proofErr w:type="spellStart"/>
      <w:r w:rsidRPr="00B2080F">
        <w:rPr>
          <w:sz w:val="23"/>
          <w:szCs w:val="23"/>
        </w:rPr>
        <w:t>Brendo</w:t>
      </w:r>
      <w:proofErr w:type="spellEnd"/>
      <w:r w:rsidRPr="00B2080F">
        <w:rPr>
          <w:sz w:val="23"/>
          <w:szCs w:val="23"/>
        </w:rPr>
        <w:t xml:space="preserve"> Braga - Republicanos</w:t>
      </w:r>
    </w:p>
    <w:p w14:paraId="50AE600B" w14:textId="77777777" w:rsidR="00663CA1" w:rsidRPr="00B2080F" w:rsidRDefault="00663CA1" w:rsidP="00B2080F">
      <w:pPr>
        <w:ind w:firstLine="1418"/>
        <w:jc w:val="both"/>
        <w:rPr>
          <w:b/>
          <w:bCs/>
          <w:sz w:val="23"/>
          <w:szCs w:val="23"/>
        </w:rPr>
      </w:pPr>
    </w:p>
    <w:p w14:paraId="75F9C7AD" w14:textId="0B7633D0" w:rsidR="00663CA1" w:rsidRPr="00B2080F" w:rsidRDefault="00663CA1" w:rsidP="00B2080F">
      <w:pPr>
        <w:ind w:firstLine="1418"/>
        <w:jc w:val="both"/>
        <w:rPr>
          <w:sz w:val="23"/>
          <w:szCs w:val="23"/>
        </w:rPr>
      </w:pPr>
      <w:r w:rsidRPr="00B2080F">
        <w:rPr>
          <w:b/>
          <w:bCs/>
          <w:sz w:val="23"/>
          <w:szCs w:val="23"/>
        </w:rPr>
        <w:t>Art. 2º</w:t>
      </w:r>
      <w:r w:rsidRPr="00B2080F">
        <w:rPr>
          <w:sz w:val="23"/>
          <w:szCs w:val="23"/>
        </w:rPr>
        <w:t xml:space="preserve"> - Nos termos da parte final do §</w:t>
      </w:r>
      <w:r w:rsidRPr="00B2080F">
        <w:rPr>
          <w:sz w:val="23"/>
          <w:szCs w:val="23"/>
        </w:rPr>
        <w:t xml:space="preserve"> </w:t>
      </w:r>
      <w:r w:rsidRPr="00B2080F">
        <w:rPr>
          <w:sz w:val="23"/>
          <w:szCs w:val="23"/>
        </w:rPr>
        <w:t>2º do Art. 206 do Regimento Interno desta Casa, a Comissão aqui constituída terá o prazo de 30 dias para proferir parecer;</w:t>
      </w:r>
    </w:p>
    <w:p w14:paraId="0A6E41CB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42DECBA8" w14:textId="6AD96CB3" w:rsidR="00663CA1" w:rsidRPr="00B2080F" w:rsidRDefault="00663CA1" w:rsidP="00B2080F">
      <w:pPr>
        <w:ind w:firstLine="1418"/>
        <w:jc w:val="both"/>
        <w:rPr>
          <w:sz w:val="23"/>
          <w:szCs w:val="23"/>
        </w:rPr>
      </w:pPr>
      <w:r w:rsidRPr="00B2080F">
        <w:rPr>
          <w:b/>
          <w:bCs/>
          <w:sz w:val="23"/>
          <w:szCs w:val="23"/>
        </w:rPr>
        <w:t>Art. 3º</w:t>
      </w:r>
      <w:r w:rsidR="00B2080F" w:rsidRPr="00B2080F">
        <w:rPr>
          <w:sz w:val="23"/>
          <w:szCs w:val="23"/>
        </w:rPr>
        <w:t xml:space="preserve"> - Desde já fica autorizada à Co</w:t>
      </w:r>
      <w:r w:rsidRPr="00B2080F">
        <w:rPr>
          <w:sz w:val="23"/>
          <w:szCs w:val="23"/>
        </w:rPr>
        <w:t>missão</w:t>
      </w:r>
      <w:r w:rsidR="00B2080F" w:rsidRPr="00B2080F">
        <w:rPr>
          <w:sz w:val="23"/>
          <w:szCs w:val="23"/>
        </w:rPr>
        <w:t>,</w:t>
      </w:r>
      <w:r w:rsidRPr="00B2080F">
        <w:rPr>
          <w:sz w:val="23"/>
          <w:szCs w:val="23"/>
        </w:rPr>
        <w:t xml:space="preserve"> requerer auxílio dos demais órgãos internos na condução dos </w:t>
      </w:r>
      <w:r w:rsidR="00B2080F" w:rsidRPr="00B2080F">
        <w:rPr>
          <w:sz w:val="23"/>
          <w:szCs w:val="23"/>
        </w:rPr>
        <w:t>trabalhos.</w:t>
      </w:r>
    </w:p>
    <w:p w14:paraId="7837CDBC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0FDCA01C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  <w:r w:rsidRPr="00B2080F">
        <w:rPr>
          <w:b/>
          <w:bCs/>
          <w:sz w:val="23"/>
          <w:szCs w:val="23"/>
        </w:rPr>
        <w:t>Art. 4º</w:t>
      </w:r>
      <w:r w:rsidRPr="00B2080F">
        <w:rPr>
          <w:sz w:val="23"/>
          <w:szCs w:val="23"/>
        </w:rPr>
        <w:t xml:space="preserve"> - Esta Portaria entra em vigor na data da sua publicação.</w:t>
      </w:r>
    </w:p>
    <w:p w14:paraId="1DF6FA90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26F7161E" w14:textId="77777777" w:rsidR="00663CA1" w:rsidRPr="00B2080F" w:rsidRDefault="00663CA1" w:rsidP="00B2080F">
      <w:pPr>
        <w:ind w:firstLine="1418"/>
        <w:jc w:val="both"/>
        <w:rPr>
          <w:sz w:val="23"/>
          <w:szCs w:val="23"/>
        </w:rPr>
      </w:pPr>
    </w:p>
    <w:p w14:paraId="2271A14E" w14:textId="657AF6C9" w:rsidR="00B474E9" w:rsidRPr="00B2080F" w:rsidRDefault="00663CA1" w:rsidP="00B2080F">
      <w:pPr>
        <w:ind w:firstLine="1418"/>
        <w:jc w:val="both"/>
        <w:rPr>
          <w:rFonts w:eastAsia="Calibri"/>
          <w:sz w:val="23"/>
          <w:szCs w:val="23"/>
        </w:rPr>
      </w:pPr>
      <w:r w:rsidRPr="00B2080F">
        <w:rPr>
          <w:sz w:val="23"/>
          <w:szCs w:val="23"/>
        </w:rPr>
        <w:t xml:space="preserve">Câmara Municipal de Sorriso, </w:t>
      </w:r>
      <w:r w:rsidR="00B2080F" w:rsidRPr="00B2080F">
        <w:rPr>
          <w:sz w:val="23"/>
          <w:szCs w:val="23"/>
        </w:rPr>
        <w:t xml:space="preserve">estado de </w:t>
      </w:r>
      <w:r w:rsidRPr="00B2080F">
        <w:rPr>
          <w:sz w:val="23"/>
          <w:szCs w:val="23"/>
        </w:rPr>
        <w:t>Mato Grosso, em 27 de maio de 2025</w:t>
      </w:r>
      <w:r w:rsidR="00B2080F" w:rsidRPr="00B2080F">
        <w:rPr>
          <w:sz w:val="23"/>
          <w:szCs w:val="23"/>
        </w:rPr>
        <w:t>.</w:t>
      </w:r>
    </w:p>
    <w:p w14:paraId="7C45FF3B" w14:textId="77777777" w:rsidR="00B474E9" w:rsidRPr="00B2080F" w:rsidRDefault="00B474E9" w:rsidP="00B2080F">
      <w:pPr>
        <w:ind w:firstLine="1418"/>
        <w:jc w:val="both"/>
        <w:rPr>
          <w:rFonts w:eastAsia="Calibri"/>
          <w:sz w:val="23"/>
          <w:szCs w:val="23"/>
        </w:rPr>
      </w:pPr>
    </w:p>
    <w:p w14:paraId="245D68BB" w14:textId="77777777" w:rsidR="00B474E9" w:rsidRPr="00B2080F" w:rsidRDefault="00B474E9" w:rsidP="00B2080F">
      <w:pPr>
        <w:jc w:val="center"/>
        <w:rPr>
          <w:rFonts w:eastAsia="Calibri"/>
          <w:sz w:val="23"/>
          <w:szCs w:val="23"/>
        </w:rPr>
      </w:pPr>
    </w:p>
    <w:p w14:paraId="68AFA47E" w14:textId="77777777" w:rsidR="00B474E9" w:rsidRPr="00B2080F" w:rsidRDefault="00B474E9" w:rsidP="00B2080F">
      <w:pPr>
        <w:jc w:val="center"/>
        <w:rPr>
          <w:rFonts w:eastAsia="Calibri"/>
          <w:sz w:val="23"/>
          <w:szCs w:val="23"/>
        </w:rPr>
      </w:pPr>
    </w:p>
    <w:p w14:paraId="2E878FCC" w14:textId="77777777" w:rsidR="00B474E9" w:rsidRPr="00B2080F" w:rsidRDefault="00B474E9" w:rsidP="00B2080F">
      <w:pPr>
        <w:jc w:val="center"/>
        <w:rPr>
          <w:rFonts w:eastAsia="Calibri"/>
          <w:sz w:val="23"/>
          <w:szCs w:val="23"/>
        </w:rPr>
      </w:pPr>
    </w:p>
    <w:p w14:paraId="21A451FD" w14:textId="77777777" w:rsidR="00B474E9" w:rsidRPr="00B2080F" w:rsidRDefault="00B474E9" w:rsidP="00B2080F">
      <w:pPr>
        <w:jc w:val="center"/>
        <w:rPr>
          <w:rFonts w:eastAsia="Calibri"/>
          <w:b/>
          <w:sz w:val="23"/>
          <w:szCs w:val="23"/>
        </w:rPr>
      </w:pPr>
    </w:p>
    <w:p w14:paraId="2D18C2EC" w14:textId="16BD978E" w:rsidR="00516EDC" w:rsidRPr="00B2080F" w:rsidRDefault="00F80874" w:rsidP="00B2080F">
      <w:pPr>
        <w:jc w:val="center"/>
        <w:rPr>
          <w:rFonts w:eastAsia="Calibri"/>
          <w:b/>
          <w:sz w:val="23"/>
          <w:szCs w:val="23"/>
        </w:rPr>
      </w:pPr>
      <w:r w:rsidRPr="00B2080F">
        <w:rPr>
          <w:b/>
          <w:sz w:val="23"/>
          <w:szCs w:val="23"/>
        </w:rPr>
        <w:t>RODRIGO DESORDI FERNANDES</w:t>
      </w:r>
      <w:r w:rsidRPr="00B2080F">
        <w:rPr>
          <w:rFonts w:eastAsia="Calibri"/>
          <w:b/>
          <w:sz w:val="23"/>
          <w:szCs w:val="23"/>
        </w:rPr>
        <w:t xml:space="preserve"> </w:t>
      </w:r>
    </w:p>
    <w:p w14:paraId="493E3FD0" w14:textId="52D41439" w:rsidR="00213356" w:rsidRPr="00B2080F" w:rsidRDefault="00F80874" w:rsidP="00B2080F">
      <w:pPr>
        <w:jc w:val="center"/>
        <w:rPr>
          <w:rFonts w:eastAsia="Calibri"/>
          <w:b/>
          <w:bCs/>
          <w:sz w:val="23"/>
          <w:szCs w:val="23"/>
        </w:rPr>
      </w:pPr>
      <w:r w:rsidRPr="00B2080F">
        <w:rPr>
          <w:rFonts w:eastAsia="Calibri"/>
          <w:b/>
          <w:bCs/>
          <w:sz w:val="23"/>
          <w:szCs w:val="23"/>
        </w:rPr>
        <w:t>Presidente</w:t>
      </w:r>
    </w:p>
    <w:p w14:paraId="3C53ABA1" w14:textId="77777777" w:rsidR="00B474E9" w:rsidRPr="00B2080F" w:rsidRDefault="00B474E9" w:rsidP="00B2080F">
      <w:pPr>
        <w:jc w:val="center"/>
        <w:rPr>
          <w:rFonts w:eastAsia="Calibri"/>
          <w:b/>
          <w:bCs/>
          <w:sz w:val="23"/>
          <w:szCs w:val="23"/>
        </w:rPr>
      </w:pPr>
    </w:p>
    <w:p w14:paraId="46FF8487" w14:textId="77777777" w:rsidR="00893CAD" w:rsidRPr="00B2080F" w:rsidRDefault="00893CAD" w:rsidP="00B2080F">
      <w:pPr>
        <w:jc w:val="center"/>
        <w:rPr>
          <w:rFonts w:eastAsia="Calibri"/>
          <w:b/>
          <w:bCs/>
          <w:sz w:val="23"/>
          <w:szCs w:val="23"/>
        </w:rPr>
      </w:pPr>
    </w:p>
    <w:p w14:paraId="7319AC57" w14:textId="77777777" w:rsidR="00B474E9" w:rsidRPr="00B2080F" w:rsidRDefault="00B474E9" w:rsidP="00B2080F">
      <w:pPr>
        <w:jc w:val="center"/>
        <w:rPr>
          <w:rFonts w:eastAsia="Calibri"/>
          <w:b/>
          <w:bCs/>
          <w:sz w:val="23"/>
          <w:szCs w:val="23"/>
        </w:rPr>
      </w:pPr>
    </w:p>
    <w:p w14:paraId="75524804" w14:textId="78CA893F" w:rsidR="00B474E9" w:rsidRPr="00B2080F" w:rsidRDefault="00F80874" w:rsidP="00B2080F">
      <w:pPr>
        <w:rPr>
          <w:sz w:val="23"/>
          <w:szCs w:val="23"/>
        </w:rPr>
      </w:pPr>
      <w:r w:rsidRPr="00B2080F">
        <w:rPr>
          <w:b/>
          <w:sz w:val="23"/>
          <w:szCs w:val="23"/>
        </w:rPr>
        <w:t>Registre-se. Publique-se. Cumpra-se.</w:t>
      </w:r>
      <w:bookmarkStart w:id="1" w:name="_GoBack"/>
      <w:bookmarkEnd w:id="1"/>
    </w:p>
    <w:sectPr w:rsidR="00B474E9" w:rsidRPr="00B2080F" w:rsidSect="00B2080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709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507C" w14:textId="77777777" w:rsidR="00F80874" w:rsidRDefault="00F80874">
      <w:r>
        <w:separator/>
      </w:r>
    </w:p>
  </w:endnote>
  <w:endnote w:type="continuationSeparator" w:id="0">
    <w:p w14:paraId="7F10AB99" w14:textId="77777777" w:rsidR="00F80874" w:rsidRDefault="00F8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8087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8087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8087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8087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A1BB" w14:textId="77777777" w:rsidR="00F80874" w:rsidRDefault="00F80874">
      <w:r>
        <w:separator/>
      </w:r>
    </w:p>
  </w:footnote>
  <w:footnote w:type="continuationSeparator" w:id="0">
    <w:p w14:paraId="6BC32DE2" w14:textId="77777777" w:rsidR="00F80874" w:rsidRDefault="00F8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8087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347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8547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8087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8087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8087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8087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28415E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FAEF0E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5A9FE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544355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956E1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2C09AD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BBAC6B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9D88EC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50E3C8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DF829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BCD026" w:tentative="1">
      <w:start w:val="1"/>
      <w:numFmt w:val="lowerLetter"/>
      <w:lvlText w:val="%2."/>
      <w:lvlJc w:val="left"/>
      <w:pPr>
        <w:ind w:left="1440" w:hanging="360"/>
      </w:pPr>
    </w:lvl>
    <w:lvl w:ilvl="2" w:tplc="EF4E4CA0" w:tentative="1">
      <w:start w:val="1"/>
      <w:numFmt w:val="lowerRoman"/>
      <w:lvlText w:val="%3."/>
      <w:lvlJc w:val="right"/>
      <w:pPr>
        <w:ind w:left="2160" w:hanging="180"/>
      </w:pPr>
    </w:lvl>
    <w:lvl w:ilvl="3" w:tplc="1C0AF9F8" w:tentative="1">
      <w:start w:val="1"/>
      <w:numFmt w:val="decimal"/>
      <w:lvlText w:val="%4."/>
      <w:lvlJc w:val="left"/>
      <w:pPr>
        <w:ind w:left="2880" w:hanging="360"/>
      </w:pPr>
    </w:lvl>
    <w:lvl w:ilvl="4" w:tplc="25B4F7E2" w:tentative="1">
      <w:start w:val="1"/>
      <w:numFmt w:val="lowerLetter"/>
      <w:lvlText w:val="%5."/>
      <w:lvlJc w:val="left"/>
      <w:pPr>
        <w:ind w:left="3600" w:hanging="360"/>
      </w:pPr>
    </w:lvl>
    <w:lvl w:ilvl="5" w:tplc="56A4345E" w:tentative="1">
      <w:start w:val="1"/>
      <w:numFmt w:val="lowerRoman"/>
      <w:lvlText w:val="%6."/>
      <w:lvlJc w:val="right"/>
      <w:pPr>
        <w:ind w:left="4320" w:hanging="180"/>
      </w:pPr>
    </w:lvl>
    <w:lvl w:ilvl="6" w:tplc="4D46E758" w:tentative="1">
      <w:start w:val="1"/>
      <w:numFmt w:val="decimal"/>
      <w:lvlText w:val="%7."/>
      <w:lvlJc w:val="left"/>
      <w:pPr>
        <w:ind w:left="5040" w:hanging="360"/>
      </w:pPr>
    </w:lvl>
    <w:lvl w:ilvl="7" w:tplc="B808A132" w:tentative="1">
      <w:start w:val="1"/>
      <w:numFmt w:val="lowerLetter"/>
      <w:lvlText w:val="%8."/>
      <w:lvlJc w:val="left"/>
      <w:pPr>
        <w:ind w:left="5760" w:hanging="360"/>
      </w:pPr>
    </w:lvl>
    <w:lvl w:ilvl="8" w:tplc="9F1A1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8CC6E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38D1C2" w:tentative="1">
      <w:start w:val="1"/>
      <w:numFmt w:val="lowerLetter"/>
      <w:lvlText w:val="%2."/>
      <w:lvlJc w:val="left"/>
      <w:pPr>
        <w:ind w:left="1440" w:hanging="360"/>
      </w:pPr>
    </w:lvl>
    <w:lvl w:ilvl="2" w:tplc="9B349740" w:tentative="1">
      <w:start w:val="1"/>
      <w:numFmt w:val="lowerRoman"/>
      <w:lvlText w:val="%3."/>
      <w:lvlJc w:val="right"/>
      <w:pPr>
        <w:ind w:left="2160" w:hanging="180"/>
      </w:pPr>
    </w:lvl>
    <w:lvl w:ilvl="3" w:tplc="E2DCC42C" w:tentative="1">
      <w:start w:val="1"/>
      <w:numFmt w:val="decimal"/>
      <w:lvlText w:val="%4."/>
      <w:lvlJc w:val="left"/>
      <w:pPr>
        <w:ind w:left="2880" w:hanging="360"/>
      </w:pPr>
    </w:lvl>
    <w:lvl w:ilvl="4" w:tplc="55CA9AE0" w:tentative="1">
      <w:start w:val="1"/>
      <w:numFmt w:val="lowerLetter"/>
      <w:lvlText w:val="%5."/>
      <w:lvlJc w:val="left"/>
      <w:pPr>
        <w:ind w:left="3600" w:hanging="360"/>
      </w:pPr>
    </w:lvl>
    <w:lvl w:ilvl="5" w:tplc="FE2A58A8" w:tentative="1">
      <w:start w:val="1"/>
      <w:numFmt w:val="lowerRoman"/>
      <w:lvlText w:val="%6."/>
      <w:lvlJc w:val="right"/>
      <w:pPr>
        <w:ind w:left="4320" w:hanging="180"/>
      </w:pPr>
    </w:lvl>
    <w:lvl w:ilvl="6" w:tplc="B2DAD474" w:tentative="1">
      <w:start w:val="1"/>
      <w:numFmt w:val="decimal"/>
      <w:lvlText w:val="%7."/>
      <w:lvlJc w:val="left"/>
      <w:pPr>
        <w:ind w:left="5040" w:hanging="360"/>
      </w:pPr>
    </w:lvl>
    <w:lvl w:ilvl="7" w:tplc="E85005BE" w:tentative="1">
      <w:start w:val="1"/>
      <w:numFmt w:val="lowerLetter"/>
      <w:lvlText w:val="%8."/>
      <w:lvlJc w:val="left"/>
      <w:pPr>
        <w:ind w:left="5760" w:hanging="360"/>
      </w:pPr>
    </w:lvl>
    <w:lvl w:ilvl="8" w:tplc="B80C4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E7EC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56D1EE" w:tentative="1">
      <w:start w:val="1"/>
      <w:numFmt w:val="lowerLetter"/>
      <w:lvlText w:val="%2."/>
      <w:lvlJc w:val="left"/>
      <w:pPr>
        <w:ind w:left="1440" w:hanging="360"/>
      </w:pPr>
    </w:lvl>
    <w:lvl w:ilvl="2" w:tplc="11E8751E" w:tentative="1">
      <w:start w:val="1"/>
      <w:numFmt w:val="lowerRoman"/>
      <w:lvlText w:val="%3."/>
      <w:lvlJc w:val="right"/>
      <w:pPr>
        <w:ind w:left="2160" w:hanging="180"/>
      </w:pPr>
    </w:lvl>
    <w:lvl w:ilvl="3" w:tplc="81586A8A" w:tentative="1">
      <w:start w:val="1"/>
      <w:numFmt w:val="decimal"/>
      <w:lvlText w:val="%4."/>
      <w:lvlJc w:val="left"/>
      <w:pPr>
        <w:ind w:left="2880" w:hanging="360"/>
      </w:pPr>
    </w:lvl>
    <w:lvl w:ilvl="4" w:tplc="BAB40D02" w:tentative="1">
      <w:start w:val="1"/>
      <w:numFmt w:val="lowerLetter"/>
      <w:lvlText w:val="%5."/>
      <w:lvlJc w:val="left"/>
      <w:pPr>
        <w:ind w:left="3600" w:hanging="360"/>
      </w:pPr>
    </w:lvl>
    <w:lvl w:ilvl="5" w:tplc="41CA52A2" w:tentative="1">
      <w:start w:val="1"/>
      <w:numFmt w:val="lowerRoman"/>
      <w:lvlText w:val="%6."/>
      <w:lvlJc w:val="right"/>
      <w:pPr>
        <w:ind w:left="4320" w:hanging="180"/>
      </w:pPr>
    </w:lvl>
    <w:lvl w:ilvl="6" w:tplc="8020E11E" w:tentative="1">
      <w:start w:val="1"/>
      <w:numFmt w:val="decimal"/>
      <w:lvlText w:val="%7."/>
      <w:lvlJc w:val="left"/>
      <w:pPr>
        <w:ind w:left="5040" w:hanging="360"/>
      </w:pPr>
    </w:lvl>
    <w:lvl w:ilvl="7" w:tplc="F8E04CDE" w:tentative="1">
      <w:start w:val="1"/>
      <w:numFmt w:val="lowerLetter"/>
      <w:lvlText w:val="%8."/>
      <w:lvlJc w:val="left"/>
      <w:pPr>
        <w:ind w:left="5760" w:hanging="360"/>
      </w:pPr>
    </w:lvl>
    <w:lvl w:ilvl="8" w:tplc="38CE9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0781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3CBC18" w:tentative="1">
      <w:start w:val="1"/>
      <w:numFmt w:val="lowerLetter"/>
      <w:lvlText w:val="%2."/>
      <w:lvlJc w:val="left"/>
      <w:pPr>
        <w:ind w:left="1440" w:hanging="360"/>
      </w:pPr>
    </w:lvl>
    <w:lvl w:ilvl="2" w:tplc="8AC40484" w:tentative="1">
      <w:start w:val="1"/>
      <w:numFmt w:val="lowerRoman"/>
      <w:lvlText w:val="%3."/>
      <w:lvlJc w:val="right"/>
      <w:pPr>
        <w:ind w:left="2160" w:hanging="180"/>
      </w:pPr>
    </w:lvl>
    <w:lvl w:ilvl="3" w:tplc="8C10BC44" w:tentative="1">
      <w:start w:val="1"/>
      <w:numFmt w:val="decimal"/>
      <w:lvlText w:val="%4."/>
      <w:lvlJc w:val="left"/>
      <w:pPr>
        <w:ind w:left="2880" w:hanging="360"/>
      </w:pPr>
    </w:lvl>
    <w:lvl w:ilvl="4" w:tplc="11B0E658" w:tentative="1">
      <w:start w:val="1"/>
      <w:numFmt w:val="lowerLetter"/>
      <w:lvlText w:val="%5."/>
      <w:lvlJc w:val="left"/>
      <w:pPr>
        <w:ind w:left="3600" w:hanging="360"/>
      </w:pPr>
    </w:lvl>
    <w:lvl w:ilvl="5" w:tplc="3F4A61B0" w:tentative="1">
      <w:start w:val="1"/>
      <w:numFmt w:val="lowerRoman"/>
      <w:lvlText w:val="%6."/>
      <w:lvlJc w:val="right"/>
      <w:pPr>
        <w:ind w:left="4320" w:hanging="180"/>
      </w:pPr>
    </w:lvl>
    <w:lvl w:ilvl="6" w:tplc="0B9CC094" w:tentative="1">
      <w:start w:val="1"/>
      <w:numFmt w:val="decimal"/>
      <w:lvlText w:val="%7."/>
      <w:lvlJc w:val="left"/>
      <w:pPr>
        <w:ind w:left="5040" w:hanging="360"/>
      </w:pPr>
    </w:lvl>
    <w:lvl w:ilvl="7" w:tplc="8AE04E88" w:tentative="1">
      <w:start w:val="1"/>
      <w:numFmt w:val="lowerLetter"/>
      <w:lvlText w:val="%8."/>
      <w:lvlJc w:val="left"/>
      <w:pPr>
        <w:ind w:left="5760" w:hanging="360"/>
      </w:pPr>
    </w:lvl>
    <w:lvl w:ilvl="8" w:tplc="11485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2DE5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EC9546" w:tentative="1">
      <w:start w:val="1"/>
      <w:numFmt w:val="lowerLetter"/>
      <w:lvlText w:val="%2."/>
      <w:lvlJc w:val="left"/>
      <w:pPr>
        <w:ind w:left="1440" w:hanging="360"/>
      </w:pPr>
    </w:lvl>
    <w:lvl w:ilvl="2" w:tplc="15884A20" w:tentative="1">
      <w:start w:val="1"/>
      <w:numFmt w:val="lowerRoman"/>
      <w:lvlText w:val="%3."/>
      <w:lvlJc w:val="right"/>
      <w:pPr>
        <w:ind w:left="2160" w:hanging="180"/>
      </w:pPr>
    </w:lvl>
    <w:lvl w:ilvl="3" w:tplc="28CC7B86" w:tentative="1">
      <w:start w:val="1"/>
      <w:numFmt w:val="decimal"/>
      <w:lvlText w:val="%4."/>
      <w:lvlJc w:val="left"/>
      <w:pPr>
        <w:ind w:left="2880" w:hanging="360"/>
      </w:pPr>
    </w:lvl>
    <w:lvl w:ilvl="4" w:tplc="3C0E479A" w:tentative="1">
      <w:start w:val="1"/>
      <w:numFmt w:val="lowerLetter"/>
      <w:lvlText w:val="%5."/>
      <w:lvlJc w:val="left"/>
      <w:pPr>
        <w:ind w:left="3600" w:hanging="360"/>
      </w:pPr>
    </w:lvl>
    <w:lvl w:ilvl="5" w:tplc="3B0EEC2A" w:tentative="1">
      <w:start w:val="1"/>
      <w:numFmt w:val="lowerRoman"/>
      <w:lvlText w:val="%6."/>
      <w:lvlJc w:val="right"/>
      <w:pPr>
        <w:ind w:left="4320" w:hanging="180"/>
      </w:pPr>
    </w:lvl>
    <w:lvl w:ilvl="6" w:tplc="CC2440C2" w:tentative="1">
      <w:start w:val="1"/>
      <w:numFmt w:val="decimal"/>
      <w:lvlText w:val="%7."/>
      <w:lvlJc w:val="left"/>
      <w:pPr>
        <w:ind w:left="5040" w:hanging="360"/>
      </w:pPr>
    </w:lvl>
    <w:lvl w:ilvl="7" w:tplc="E6C480A0" w:tentative="1">
      <w:start w:val="1"/>
      <w:numFmt w:val="lowerLetter"/>
      <w:lvlText w:val="%8."/>
      <w:lvlJc w:val="left"/>
      <w:pPr>
        <w:ind w:left="5760" w:hanging="360"/>
      </w:pPr>
    </w:lvl>
    <w:lvl w:ilvl="8" w:tplc="FFEED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ADA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6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43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83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61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02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49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04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A0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1BE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0EBDC2" w:tentative="1">
      <w:start w:val="1"/>
      <w:numFmt w:val="lowerLetter"/>
      <w:lvlText w:val="%2."/>
      <w:lvlJc w:val="left"/>
      <w:pPr>
        <w:ind w:left="1440" w:hanging="360"/>
      </w:pPr>
    </w:lvl>
    <w:lvl w:ilvl="2" w:tplc="5EAEBF44" w:tentative="1">
      <w:start w:val="1"/>
      <w:numFmt w:val="lowerRoman"/>
      <w:lvlText w:val="%3."/>
      <w:lvlJc w:val="right"/>
      <w:pPr>
        <w:ind w:left="2160" w:hanging="180"/>
      </w:pPr>
    </w:lvl>
    <w:lvl w:ilvl="3" w:tplc="3FEA766C" w:tentative="1">
      <w:start w:val="1"/>
      <w:numFmt w:val="decimal"/>
      <w:lvlText w:val="%4."/>
      <w:lvlJc w:val="left"/>
      <w:pPr>
        <w:ind w:left="2880" w:hanging="360"/>
      </w:pPr>
    </w:lvl>
    <w:lvl w:ilvl="4" w:tplc="A6FA6C02" w:tentative="1">
      <w:start w:val="1"/>
      <w:numFmt w:val="lowerLetter"/>
      <w:lvlText w:val="%5."/>
      <w:lvlJc w:val="left"/>
      <w:pPr>
        <w:ind w:left="3600" w:hanging="360"/>
      </w:pPr>
    </w:lvl>
    <w:lvl w:ilvl="5" w:tplc="E33C1546" w:tentative="1">
      <w:start w:val="1"/>
      <w:numFmt w:val="lowerRoman"/>
      <w:lvlText w:val="%6."/>
      <w:lvlJc w:val="right"/>
      <w:pPr>
        <w:ind w:left="4320" w:hanging="180"/>
      </w:pPr>
    </w:lvl>
    <w:lvl w:ilvl="6" w:tplc="81283E4E" w:tentative="1">
      <w:start w:val="1"/>
      <w:numFmt w:val="decimal"/>
      <w:lvlText w:val="%7."/>
      <w:lvlJc w:val="left"/>
      <w:pPr>
        <w:ind w:left="5040" w:hanging="360"/>
      </w:pPr>
    </w:lvl>
    <w:lvl w:ilvl="7" w:tplc="A3E037FA" w:tentative="1">
      <w:start w:val="1"/>
      <w:numFmt w:val="lowerLetter"/>
      <w:lvlText w:val="%8."/>
      <w:lvlJc w:val="left"/>
      <w:pPr>
        <w:ind w:left="5760" w:hanging="360"/>
      </w:pPr>
    </w:lvl>
    <w:lvl w:ilvl="8" w:tplc="C71CF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4150"/>
    <w:multiLevelType w:val="hybridMultilevel"/>
    <w:tmpl w:val="066A69E6"/>
    <w:lvl w:ilvl="0" w:tplc="CA18A60E">
      <w:start w:val="2"/>
      <w:numFmt w:val="bullet"/>
      <w:lvlText w:val=""/>
      <w:lvlJc w:val="left"/>
      <w:pPr>
        <w:ind w:left="26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 w15:restartNumberingAfterBreak="0">
    <w:nsid w:val="42AE5294"/>
    <w:multiLevelType w:val="hybridMultilevel"/>
    <w:tmpl w:val="AA04D960"/>
    <w:lvl w:ilvl="0" w:tplc="A5646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6B1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A9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82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6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05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07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47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C9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4C52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0A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E0A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8B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E4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4EA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63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9C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624464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7928B84">
      <w:start w:val="1"/>
      <w:numFmt w:val="lowerLetter"/>
      <w:lvlText w:val="%2."/>
      <w:lvlJc w:val="left"/>
      <w:pPr>
        <w:ind w:left="1364" w:hanging="360"/>
      </w:pPr>
    </w:lvl>
    <w:lvl w:ilvl="2" w:tplc="BAF61C2A">
      <w:start w:val="1"/>
      <w:numFmt w:val="lowerRoman"/>
      <w:lvlText w:val="%3."/>
      <w:lvlJc w:val="right"/>
      <w:pPr>
        <w:ind w:left="2084" w:hanging="180"/>
      </w:pPr>
    </w:lvl>
    <w:lvl w:ilvl="3" w:tplc="B950AEE6">
      <w:start w:val="1"/>
      <w:numFmt w:val="decimal"/>
      <w:lvlText w:val="%4."/>
      <w:lvlJc w:val="left"/>
      <w:pPr>
        <w:ind w:left="2804" w:hanging="360"/>
      </w:pPr>
    </w:lvl>
    <w:lvl w:ilvl="4" w:tplc="3046781E">
      <w:start w:val="1"/>
      <w:numFmt w:val="lowerLetter"/>
      <w:lvlText w:val="%5."/>
      <w:lvlJc w:val="left"/>
      <w:pPr>
        <w:ind w:left="3524" w:hanging="360"/>
      </w:pPr>
    </w:lvl>
    <w:lvl w:ilvl="5" w:tplc="B666EB0E">
      <w:start w:val="1"/>
      <w:numFmt w:val="lowerRoman"/>
      <w:lvlText w:val="%6."/>
      <w:lvlJc w:val="right"/>
      <w:pPr>
        <w:ind w:left="4244" w:hanging="180"/>
      </w:pPr>
    </w:lvl>
    <w:lvl w:ilvl="6" w:tplc="313065C2">
      <w:start w:val="1"/>
      <w:numFmt w:val="decimal"/>
      <w:lvlText w:val="%7."/>
      <w:lvlJc w:val="left"/>
      <w:pPr>
        <w:ind w:left="4964" w:hanging="360"/>
      </w:pPr>
    </w:lvl>
    <w:lvl w:ilvl="7" w:tplc="478E75D0">
      <w:start w:val="1"/>
      <w:numFmt w:val="lowerLetter"/>
      <w:lvlText w:val="%8."/>
      <w:lvlJc w:val="left"/>
      <w:pPr>
        <w:ind w:left="5684" w:hanging="360"/>
      </w:pPr>
    </w:lvl>
    <w:lvl w:ilvl="8" w:tplc="0DE4437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902A3F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E6A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87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47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67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CA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2F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23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C1182F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E4CEF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6E63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1E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F61D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00D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68B4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E837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149A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CBC247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CEC8870" w:tentative="1">
      <w:start w:val="1"/>
      <w:numFmt w:val="lowerLetter"/>
      <w:lvlText w:val="%2."/>
      <w:lvlJc w:val="left"/>
      <w:pPr>
        <w:ind w:left="1440" w:hanging="360"/>
      </w:pPr>
    </w:lvl>
    <w:lvl w:ilvl="2" w:tplc="DB8C20AA" w:tentative="1">
      <w:start w:val="1"/>
      <w:numFmt w:val="lowerRoman"/>
      <w:lvlText w:val="%3."/>
      <w:lvlJc w:val="right"/>
      <w:pPr>
        <w:ind w:left="2160" w:hanging="180"/>
      </w:pPr>
    </w:lvl>
    <w:lvl w:ilvl="3" w:tplc="97C6F69C" w:tentative="1">
      <w:start w:val="1"/>
      <w:numFmt w:val="decimal"/>
      <w:lvlText w:val="%4."/>
      <w:lvlJc w:val="left"/>
      <w:pPr>
        <w:ind w:left="2880" w:hanging="360"/>
      </w:pPr>
    </w:lvl>
    <w:lvl w:ilvl="4" w:tplc="6A3283D0" w:tentative="1">
      <w:start w:val="1"/>
      <w:numFmt w:val="lowerLetter"/>
      <w:lvlText w:val="%5."/>
      <w:lvlJc w:val="left"/>
      <w:pPr>
        <w:ind w:left="3600" w:hanging="360"/>
      </w:pPr>
    </w:lvl>
    <w:lvl w:ilvl="5" w:tplc="3E6656D4" w:tentative="1">
      <w:start w:val="1"/>
      <w:numFmt w:val="lowerRoman"/>
      <w:lvlText w:val="%6."/>
      <w:lvlJc w:val="right"/>
      <w:pPr>
        <w:ind w:left="4320" w:hanging="180"/>
      </w:pPr>
    </w:lvl>
    <w:lvl w:ilvl="6" w:tplc="590E0AF0" w:tentative="1">
      <w:start w:val="1"/>
      <w:numFmt w:val="decimal"/>
      <w:lvlText w:val="%7."/>
      <w:lvlJc w:val="left"/>
      <w:pPr>
        <w:ind w:left="5040" w:hanging="360"/>
      </w:pPr>
    </w:lvl>
    <w:lvl w:ilvl="7" w:tplc="D3B42124" w:tentative="1">
      <w:start w:val="1"/>
      <w:numFmt w:val="lowerLetter"/>
      <w:lvlText w:val="%8."/>
      <w:lvlJc w:val="left"/>
      <w:pPr>
        <w:ind w:left="5760" w:hanging="360"/>
      </w:pPr>
    </w:lvl>
    <w:lvl w:ilvl="8" w:tplc="EE30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FEF46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C4A8F2" w:tentative="1">
      <w:start w:val="1"/>
      <w:numFmt w:val="lowerLetter"/>
      <w:lvlText w:val="%2."/>
      <w:lvlJc w:val="left"/>
      <w:pPr>
        <w:ind w:left="1440" w:hanging="360"/>
      </w:pPr>
    </w:lvl>
    <w:lvl w:ilvl="2" w:tplc="E76EE55A" w:tentative="1">
      <w:start w:val="1"/>
      <w:numFmt w:val="lowerRoman"/>
      <w:lvlText w:val="%3."/>
      <w:lvlJc w:val="right"/>
      <w:pPr>
        <w:ind w:left="2160" w:hanging="180"/>
      </w:pPr>
    </w:lvl>
    <w:lvl w:ilvl="3" w:tplc="5DE20BC0" w:tentative="1">
      <w:start w:val="1"/>
      <w:numFmt w:val="decimal"/>
      <w:lvlText w:val="%4."/>
      <w:lvlJc w:val="left"/>
      <w:pPr>
        <w:ind w:left="2880" w:hanging="360"/>
      </w:pPr>
    </w:lvl>
    <w:lvl w:ilvl="4" w:tplc="42C01D62" w:tentative="1">
      <w:start w:val="1"/>
      <w:numFmt w:val="lowerLetter"/>
      <w:lvlText w:val="%5."/>
      <w:lvlJc w:val="left"/>
      <w:pPr>
        <w:ind w:left="3600" w:hanging="360"/>
      </w:pPr>
    </w:lvl>
    <w:lvl w:ilvl="5" w:tplc="BC76839C" w:tentative="1">
      <w:start w:val="1"/>
      <w:numFmt w:val="lowerRoman"/>
      <w:lvlText w:val="%6."/>
      <w:lvlJc w:val="right"/>
      <w:pPr>
        <w:ind w:left="4320" w:hanging="180"/>
      </w:pPr>
    </w:lvl>
    <w:lvl w:ilvl="6" w:tplc="914CAA18" w:tentative="1">
      <w:start w:val="1"/>
      <w:numFmt w:val="decimal"/>
      <w:lvlText w:val="%7."/>
      <w:lvlJc w:val="left"/>
      <w:pPr>
        <w:ind w:left="5040" w:hanging="360"/>
      </w:pPr>
    </w:lvl>
    <w:lvl w:ilvl="7" w:tplc="E132F13E" w:tentative="1">
      <w:start w:val="1"/>
      <w:numFmt w:val="lowerLetter"/>
      <w:lvlText w:val="%8."/>
      <w:lvlJc w:val="left"/>
      <w:pPr>
        <w:ind w:left="5760" w:hanging="360"/>
      </w:pPr>
    </w:lvl>
    <w:lvl w:ilvl="8" w:tplc="85FE0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1B8E68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DAC142" w:tentative="1">
      <w:start w:val="1"/>
      <w:numFmt w:val="lowerLetter"/>
      <w:lvlText w:val="%2."/>
      <w:lvlJc w:val="left"/>
      <w:pPr>
        <w:ind w:left="1440" w:hanging="360"/>
      </w:pPr>
    </w:lvl>
    <w:lvl w:ilvl="2" w:tplc="84925606" w:tentative="1">
      <w:start w:val="1"/>
      <w:numFmt w:val="lowerRoman"/>
      <w:lvlText w:val="%3."/>
      <w:lvlJc w:val="right"/>
      <w:pPr>
        <w:ind w:left="2160" w:hanging="180"/>
      </w:pPr>
    </w:lvl>
    <w:lvl w:ilvl="3" w:tplc="9FC488FC" w:tentative="1">
      <w:start w:val="1"/>
      <w:numFmt w:val="decimal"/>
      <w:lvlText w:val="%4."/>
      <w:lvlJc w:val="left"/>
      <w:pPr>
        <w:ind w:left="2880" w:hanging="360"/>
      </w:pPr>
    </w:lvl>
    <w:lvl w:ilvl="4" w:tplc="CC4E7852" w:tentative="1">
      <w:start w:val="1"/>
      <w:numFmt w:val="lowerLetter"/>
      <w:lvlText w:val="%5."/>
      <w:lvlJc w:val="left"/>
      <w:pPr>
        <w:ind w:left="3600" w:hanging="360"/>
      </w:pPr>
    </w:lvl>
    <w:lvl w:ilvl="5" w:tplc="7B76C06E" w:tentative="1">
      <w:start w:val="1"/>
      <w:numFmt w:val="lowerRoman"/>
      <w:lvlText w:val="%6."/>
      <w:lvlJc w:val="right"/>
      <w:pPr>
        <w:ind w:left="4320" w:hanging="180"/>
      </w:pPr>
    </w:lvl>
    <w:lvl w:ilvl="6" w:tplc="CC602396" w:tentative="1">
      <w:start w:val="1"/>
      <w:numFmt w:val="decimal"/>
      <w:lvlText w:val="%7."/>
      <w:lvlJc w:val="left"/>
      <w:pPr>
        <w:ind w:left="5040" w:hanging="360"/>
      </w:pPr>
    </w:lvl>
    <w:lvl w:ilvl="7" w:tplc="A0A67E56" w:tentative="1">
      <w:start w:val="1"/>
      <w:numFmt w:val="lowerLetter"/>
      <w:lvlText w:val="%8."/>
      <w:lvlJc w:val="left"/>
      <w:pPr>
        <w:ind w:left="5760" w:hanging="360"/>
      </w:pPr>
    </w:lvl>
    <w:lvl w:ilvl="8" w:tplc="2660A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6B6EFAF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5DEF96A" w:tentative="1">
      <w:start w:val="1"/>
      <w:numFmt w:val="lowerLetter"/>
      <w:lvlText w:val="%2."/>
      <w:lvlJc w:val="left"/>
      <w:pPr>
        <w:ind w:left="1364" w:hanging="360"/>
      </w:pPr>
    </w:lvl>
    <w:lvl w:ilvl="2" w:tplc="F4AE4E36" w:tentative="1">
      <w:start w:val="1"/>
      <w:numFmt w:val="lowerRoman"/>
      <w:lvlText w:val="%3."/>
      <w:lvlJc w:val="right"/>
      <w:pPr>
        <w:ind w:left="2084" w:hanging="180"/>
      </w:pPr>
    </w:lvl>
    <w:lvl w:ilvl="3" w:tplc="03C05A6C" w:tentative="1">
      <w:start w:val="1"/>
      <w:numFmt w:val="decimal"/>
      <w:lvlText w:val="%4."/>
      <w:lvlJc w:val="left"/>
      <w:pPr>
        <w:ind w:left="2804" w:hanging="360"/>
      </w:pPr>
    </w:lvl>
    <w:lvl w:ilvl="4" w:tplc="42F06D66" w:tentative="1">
      <w:start w:val="1"/>
      <w:numFmt w:val="lowerLetter"/>
      <w:lvlText w:val="%5."/>
      <w:lvlJc w:val="left"/>
      <w:pPr>
        <w:ind w:left="3524" w:hanging="360"/>
      </w:pPr>
    </w:lvl>
    <w:lvl w:ilvl="5" w:tplc="45DA3F3C" w:tentative="1">
      <w:start w:val="1"/>
      <w:numFmt w:val="lowerRoman"/>
      <w:lvlText w:val="%6."/>
      <w:lvlJc w:val="right"/>
      <w:pPr>
        <w:ind w:left="4244" w:hanging="180"/>
      </w:pPr>
    </w:lvl>
    <w:lvl w:ilvl="6" w:tplc="4990A56C" w:tentative="1">
      <w:start w:val="1"/>
      <w:numFmt w:val="decimal"/>
      <w:lvlText w:val="%7."/>
      <w:lvlJc w:val="left"/>
      <w:pPr>
        <w:ind w:left="4964" w:hanging="360"/>
      </w:pPr>
    </w:lvl>
    <w:lvl w:ilvl="7" w:tplc="C75CC454" w:tentative="1">
      <w:start w:val="1"/>
      <w:numFmt w:val="lowerLetter"/>
      <w:lvlText w:val="%8."/>
      <w:lvlJc w:val="left"/>
      <w:pPr>
        <w:ind w:left="5684" w:hanging="360"/>
      </w:pPr>
    </w:lvl>
    <w:lvl w:ilvl="8" w:tplc="757ED1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75968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D623C4" w:tentative="1">
      <w:start w:val="1"/>
      <w:numFmt w:val="lowerLetter"/>
      <w:lvlText w:val="%2."/>
      <w:lvlJc w:val="left"/>
      <w:pPr>
        <w:ind w:left="1440" w:hanging="360"/>
      </w:pPr>
    </w:lvl>
    <w:lvl w:ilvl="2" w:tplc="76226DE0" w:tentative="1">
      <w:start w:val="1"/>
      <w:numFmt w:val="lowerRoman"/>
      <w:lvlText w:val="%3."/>
      <w:lvlJc w:val="right"/>
      <w:pPr>
        <w:ind w:left="2160" w:hanging="180"/>
      </w:pPr>
    </w:lvl>
    <w:lvl w:ilvl="3" w:tplc="89B090D0" w:tentative="1">
      <w:start w:val="1"/>
      <w:numFmt w:val="decimal"/>
      <w:lvlText w:val="%4."/>
      <w:lvlJc w:val="left"/>
      <w:pPr>
        <w:ind w:left="2880" w:hanging="360"/>
      </w:pPr>
    </w:lvl>
    <w:lvl w:ilvl="4" w:tplc="F6EC53F6" w:tentative="1">
      <w:start w:val="1"/>
      <w:numFmt w:val="lowerLetter"/>
      <w:lvlText w:val="%5."/>
      <w:lvlJc w:val="left"/>
      <w:pPr>
        <w:ind w:left="3600" w:hanging="360"/>
      </w:pPr>
    </w:lvl>
    <w:lvl w:ilvl="5" w:tplc="53F07DA2" w:tentative="1">
      <w:start w:val="1"/>
      <w:numFmt w:val="lowerRoman"/>
      <w:lvlText w:val="%6."/>
      <w:lvlJc w:val="right"/>
      <w:pPr>
        <w:ind w:left="4320" w:hanging="180"/>
      </w:pPr>
    </w:lvl>
    <w:lvl w:ilvl="6" w:tplc="54444DB2" w:tentative="1">
      <w:start w:val="1"/>
      <w:numFmt w:val="decimal"/>
      <w:lvlText w:val="%7."/>
      <w:lvlJc w:val="left"/>
      <w:pPr>
        <w:ind w:left="5040" w:hanging="360"/>
      </w:pPr>
    </w:lvl>
    <w:lvl w:ilvl="7" w:tplc="0898250C" w:tentative="1">
      <w:start w:val="1"/>
      <w:numFmt w:val="lowerLetter"/>
      <w:lvlText w:val="%8."/>
      <w:lvlJc w:val="left"/>
      <w:pPr>
        <w:ind w:left="5760" w:hanging="360"/>
      </w:pPr>
    </w:lvl>
    <w:lvl w:ilvl="8" w:tplc="93887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7"/>
  </w:num>
  <w:num w:numId="32">
    <w:abstractNumId w:val="19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3CA1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80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0874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639A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1BFD-EBF7-41B6-B527-0040D354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2025-05-27T16:39:00Z</dcterms:modified>
</cp:coreProperties>
</file>