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F18060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3193C">
        <w:rPr>
          <w:rFonts w:ascii="Times New Roman" w:hAnsi="Times New Roman"/>
          <w:szCs w:val="24"/>
        </w:rPr>
        <w:t>2</w:t>
      </w:r>
      <w:r w:rsidR="00A8123E">
        <w:rPr>
          <w:rFonts w:ascii="Times New Roman" w:hAnsi="Times New Roman"/>
          <w:szCs w:val="24"/>
        </w:rPr>
        <w:t>51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6FB3092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8123E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F3193C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57EE50DA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A8123E">
        <w:rPr>
          <w:b/>
          <w:bCs/>
        </w:rPr>
        <w:t>BEDIN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78C8D2C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A8123E">
        <w:rPr>
          <w:iCs/>
        </w:rPr>
        <w:t>8</w:t>
      </w:r>
      <w:r w:rsidR="001B71B7">
        <w:rPr>
          <w:iCs/>
        </w:rPr>
        <w:t>2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A8123E" w:rsidRPr="00A8123E">
        <w:t xml:space="preserve">de </w:t>
      </w:r>
      <w:r w:rsidR="00A8123E" w:rsidRPr="00A8123E">
        <w:rPr>
          <w:b/>
          <w:bCs/>
        </w:rPr>
        <w:t>GIL BEDIN</w:t>
      </w:r>
      <w:r w:rsidR="00A8123E" w:rsidRPr="00A8123E">
        <w:t>,</w:t>
      </w:r>
      <w:r w:rsidR="00A8123E" w:rsidRPr="00A8123E">
        <w:rPr>
          <w:b/>
        </w:rPr>
        <w:t xml:space="preserve"> </w:t>
      </w:r>
      <w:r w:rsidR="00A8123E" w:rsidRPr="00A8123E">
        <w:t>ocorrido em 06 de maio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D553" w14:textId="77777777" w:rsidR="007A6726" w:rsidRDefault="007A6726">
      <w:r>
        <w:separator/>
      </w:r>
    </w:p>
  </w:endnote>
  <w:endnote w:type="continuationSeparator" w:id="0">
    <w:p w14:paraId="34DAC608" w14:textId="77777777" w:rsidR="007A6726" w:rsidRDefault="007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56FE" w14:textId="77777777" w:rsidR="007A6726" w:rsidRDefault="007A6726">
      <w:r>
        <w:separator/>
      </w:r>
    </w:p>
  </w:footnote>
  <w:footnote w:type="continuationSeparator" w:id="0">
    <w:p w14:paraId="42BC89EF" w14:textId="77777777" w:rsidR="007A6726" w:rsidRDefault="007A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A22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4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10E9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E6F8B4" w:tentative="1">
      <w:start w:val="1"/>
      <w:numFmt w:val="lowerLetter"/>
      <w:lvlText w:val="%2."/>
      <w:lvlJc w:val="left"/>
      <w:pPr>
        <w:ind w:left="1440" w:hanging="360"/>
      </w:pPr>
    </w:lvl>
    <w:lvl w:ilvl="2" w:tplc="98DA8A94" w:tentative="1">
      <w:start w:val="1"/>
      <w:numFmt w:val="lowerRoman"/>
      <w:lvlText w:val="%3."/>
      <w:lvlJc w:val="right"/>
      <w:pPr>
        <w:ind w:left="2160" w:hanging="180"/>
      </w:pPr>
    </w:lvl>
    <w:lvl w:ilvl="3" w:tplc="C334289E" w:tentative="1">
      <w:start w:val="1"/>
      <w:numFmt w:val="decimal"/>
      <w:lvlText w:val="%4."/>
      <w:lvlJc w:val="left"/>
      <w:pPr>
        <w:ind w:left="2880" w:hanging="360"/>
      </w:pPr>
    </w:lvl>
    <w:lvl w:ilvl="4" w:tplc="89063B92" w:tentative="1">
      <w:start w:val="1"/>
      <w:numFmt w:val="lowerLetter"/>
      <w:lvlText w:val="%5."/>
      <w:lvlJc w:val="left"/>
      <w:pPr>
        <w:ind w:left="3600" w:hanging="360"/>
      </w:pPr>
    </w:lvl>
    <w:lvl w:ilvl="5" w:tplc="DFEC0B14" w:tentative="1">
      <w:start w:val="1"/>
      <w:numFmt w:val="lowerRoman"/>
      <w:lvlText w:val="%6."/>
      <w:lvlJc w:val="right"/>
      <w:pPr>
        <w:ind w:left="4320" w:hanging="180"/>
      </w:pPr>
    </w:lvl>
    <w:lvl w:ilvl="6" w:tplc="6CBAB266" w:tentative="1">
      <w:start w:val="1"/>
      <w:numFmt w:val="decimal"/>
      <w:lvlText w:val="%7."/>
      <w:lvlJc w:val="left"/>
      <w:pPr>
        <w:ind w:left="5040" w:hanging="360"/>
      </w:pPr>
    </w:lvl>
    <w:lvl w:ilvl="7" w:tplc="A468CC9A" w:tentative="1">
      <w:start w:val="1"/>
      <w:numFmt w:val="lowerLetter"/>
      <w:lvlText w:val="%8."/>
      <w:lvlJc w:val="left"/>
      <w:pPr>
        <w:ind w:left="5760" w:hanging="360"/>
      </w:pPr>
    </w:lvl>
    <w:lvl w:ilvl="8" w:tplc="BB94C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DDA56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05829E6" w:tentative="1">
      <w:start w:val="1"/>
      <w:numFmt w:val="lowerLetter"/>
      <w:lvlText w:val="%2."/>
      <w:lvlJc w:val="left"/>
      <w:pPr>
        <w:ind w:left="1440" w:hanging="360"/>
      </w:pPr>
    </w:lvl>
    <w:lvl w:ilvl="2" w:tplc="DBE6A0F4" w:tentative="1">
      <w:start w:val="1"/>
      <w:numFmt w:val="lowerRoman"/>
      <w:lvlText w:val="%3."/>
      <w:lvlJc w:val="right"/>
      <w:pPr>
        <w:ind w:left="2160" w:hanging="180"/>
      </w:pPr>
    </w:lvl>
    <w:lvl w:ilvl="3" w:tplc="18A6E47C" w:tentative="1">
      <w:start w:val="1"/>
      <w:numFmt w:val="decimal"/>
      <w:lvlText w:val="%4."/>
      <w:lvlJc w:val="left"/>
      <w:pPr>
        <w:ind w:left="2880" w:hanging="360"/>
      </w:pPr>
    </w:lvl>
    <w:lvl w:ilvl="4" w:tplc="0F02FA54" w:tentative="1">
      <w:start w:val="1"/>
      <w:numFmt w:val="lowerLetter"/>
      <w:lvlText w:val="%5."/>
      <w:lvlJc w:val="left"/>
      <w:pPr>
        <w:ind w:left="3600" w:hanging="360"/>
      </w:pPr>
    </w:lvl>
    <w:lvl w:ilvl="5" w:tplc="0EB205AE" w:tentative="1">
      <w:start w:val="1"/>
      <w:numFmt w:val="lowerRoman"/>
      <w:lvlText w:val="%6."/>
      <w:lvlJc w:val="right"/>
      <w:pPr>
        <w:ind w:left="4320" w:hanging="180"/>
      </w:pPr>
    </w:lvl>
    <w:lvl w:ilvl="6" w:tplc="1F927AB0" w:tentative="1">
      <w:start w:val="1"/>
      <w:numFmt w:val="decimal"/>
      <w:lvlText w:val="%7."/>
      <w:lvlJc w:val="left"/>
      <w:pPr>
        <w:ind w:left="5040" w:hanging="360"/>
      </w:pPr>
    </w:lvl>
    <w:lvl w:ilvl="7" w:tplc="2DEABD96" w:tentative="1">
      <w:start w:val="1"/>
      <w:numFmt w:val="lowerLetter"/>
      <w:lvlText w:val="%8."/>
      <w:lvlJc w:val="left"/>
      <w:pPr>
        <w:ind w:left="5760" w:hanging="360"/>
      </w:pPr>
    </w:lvl>
    <w:lvl w:ilvl="8" w:tplc="D7FC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08EF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7E9DF2" w:tentative="1">
      <w:start w:val="1"/>
      <w:numFmt w:val="lowerLetter"/>
      <w:lvlText w:val="%2."/>
      <w:lvlJc w:val="left"/>
      <w:pPr>
        <w:ind w:left="1440" w:hanging="360"/>
      </w:pPr>
    </w:lvl>
    <w:lvl w:ilvl="2" w:tplc="E1DA086C" w:tentative="1">
      <w:start w:val="1"/>
      <w:numFmt w:val="lowerRoman"/>
      <w:lvlText w:val="%3."/>
      <w:lvlJc w:val="right"/>
      <w:pPr>
        <w:ind w:left="2160" w:hanging="180"/>
      </w:pPr>
    </w:lvl>
    <w:lvl w:ilvl="3" w:tplc="998AB11E" w:tentative="1">
      <w:start w:val="1"/>
      <w:numFmt w:val="decimal"/>
      <w:lvlText w:val="%4."/>
      <w:lvlJc w:val="left"/>
      <w:pPr>
        <w:ind w:left="2880" w:hanging="360"/>
      </w:pPr>
    </w:lvl>
    <w:lvl w:ilvl="4" w:tplc="61B03610" w:tentative="1">
      <w:start w:val="1"/>
      <w:numFmt w:val="lowerLetter"/>
      <w:lvlText w:val="%5."/>
      <w:lvlJc w:val="left"/>
      <w:pPr>
        <w:ind w:left="3600" w:hanging="360"/>
      </w:pPr>
    </w:lvl>
    <w:lvl w:ilvl="5" w:tplc="58308AF8" w:tentative="1">
      <w:start w:val="1"/>
      <w:numFmt w:val="lowerRoman"/>
      <w:lvlText w:val="%6."/>
      <w:lvlJc w:val="right"/>
      <w:pPr>
        <w:ind w:left="4320" w:hanging="180"/>
      </w:pPr>
    </w:lvl>
    <w:lvl w:ilvl="6" w:tplc="DAB8561E" w:tentative="1">
      <w:start w:val="1"/>
      <w:numFmt w:val="decimal"/>
      <w:lvlText w:val="%7."/>
      <w:lvlJc w:val="left"/>
      <w:pPr>
        <w:ind w:left="5040" w:hanging="360"/>
      </w:pPr>
    </w:lvl>
    <w:lvl w:ilvl="7" w:tplc="310E6724" w:tentative="1">
      <w:start w:val="1"/>
      <w:numFmt w:val="lowerLetter"/>
      <w:lvlText w:val="%8."/>
      <w:lvlJc w:val="left"/>
      <w:pPr>
        <w:ind w:left="5760" w:hanging="360"/>
      </w:pPr>
    </w:lvl>
    <w:lvl w:ilvl="8" w:tplc="6D6E8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238DC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280AC" w:tentative="1">
      <w:start w:val="1"/>
      <w:numFmt w:val="lowerLetter"/>
      <w:lvlText w:val="%2."/>
      <w:lvlJc w:val="left"/>
      <w:pPr>
        <w:ind w:left="1440" w:hanging="360"/>
      </w:pPr>
    </w:lvl>
    <w:lvl w:ilvl="2" w:tplc="AEFC767E" w:tentative="1">
      <w:start w:val="1"/>
      <w:numFmt w:val="lowerRoman"/>
      <w:lvlText w:val="%3."/>
      <w:lvlJc w:val="right"/>
      <w:pPr>
        <w:ind w:left="2160" w:hanging="180"/>
      </w:pPr>
    </w:lvl>
    <w:lvl w:ilvl="3" w:tplc="1C1CB50A" w:tentative="1">
      <w:start w:val="1"/>
      <w:numFmt w:val="decimal"/>
      <w:lvlText w:val="%4."/>
      <w:lvlJc w:val="left"/>
      <w:pPr>
        <w:ind w:left="2880" w:hanging="360"/>
      </w:pPr>
    </w:lvl>
    <w:lvl w:ilvl="4" w:tplc="E83E1432" w:tentative="1">
      <w:start w:val="1"/>
      <w:numFmt w:val="lowerLetter"/>
      <w:lvlText w:val="%5."/>
      <w:lvlJc w:val="left"/>
      <w:pPr>
        <w:ind w:left="3600" w:hanging="360"/>
      </w:pPr>
    </w:lvl>
    <w:lvl w:ilvl="5" w:tplc="0F6C2814" w:tentative="1">
      <w:start w:val="1"/>
      <w:numFmt w:val="lowerRoman"/>
      <w:lvlText w:val="%6."/>
      <w:lvlJc w:val="right"/>
      <w:pPr>
        <w:ind w:left="4320" w:hanging="180"/>
      </w:pPr>
    </w:lvl>
    <w:lvl w:ilvl="6" w:tplc="07B28734" w:tentative="1">
      <w:start w:val="1"/>
      <w:numFmt w:val="decimal"/>
      <w:lvlText w:val="%7."/>
      <w:lvlJc w:val="left"/>
      <w:pPr>
        <w:ind w:left="5040" w:hanging="360"/>
      </w:pPr>
    </w:lvl>
    <w:lvl w:ilvl="7" w:tplc="3F7AAD48" w:tentative="1">
      <w:start w:val="1"/>
      <w:numFmt w:val="lowerLetter"/>
      <w:lvlText w:val="%8."/>
      <w:lvlJc w:val="left"/>
      <w:pPr>
        <w:ind w:left="5760" w:hanging="360"/>
      </w:pPr>
    </w:lvl>
    <w:lvl w:ilvl="8" w:tplc="2D6E2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C84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C8A26" w:tentative="1">
      <w:start w:val="1"/>
      <w:numFmt w:val="lowerLetter"/>
      <w:lvlText w:val="%2."/>
      <w:lvlJc w:val="left"/>
      <w:pPr>
        <w:ind w:left="1440" w:hanging="360"/>
      </w:pPr>
    </w:lvl>
    <w:lvl w:ilvl="2" w:tplc="63621E4A" w:tentative="1">
      <w:start w:val="1"/>
      <w:numFmt w:val="lowerRoman"/>
      <w:lvlText w:val="%3."/>
      <w:lvlJc w:val="right"/>
      <w:pPr>
        <w:ind w:left="2160" w:hanging="180"/>
      </w:pPr>
    </w:lvl>
    <w:lvl w:ilvl="3" w:tplc="8488F8A4" w:tentative="1">
      <w:start w:val="1"/>
      <w:numFmt w:val="decimal"/>
      <w:lvlText w:val="%4."/>
      <w:lvlJc w:val="left"/>
      <w:pPr>
        <w:ind w:left="2880" w:hanging="360"/>
      </w:pPr>
    </w:lvl>
    <w:lvl w:ilvl="4" w:tplc="658662D6" w:tentative="1">
      <w:start w:val="1"/>
      <w:numFmt w:val="lowerLetter"/>
      <w:lvlText w:val="%5."/>
      <w:lvlJc w:val="left"/>
      <w:pPr>
        <w:ind w:left="3600" w:hanging="360"/>
      </w:pPr>
    </w:lvl>
    <w:lvl w:ilvl="5" w:tplc="138C4918" w:tentative="1">
      <w:start w:val="1"/>
      <w:numFmt w:val="lowerRoman"/>
      <w:lvlText w:val="%6."/>
      <w:lvlJc w:val="right"/>
      <w:pPr>
        <w:ind w:left="4320" w:hanging="180"/>
      </w:pPr>
    </w:lvl>
    <w:lvl w:ilvl="6" w:tplc="A83A5CD6" w:tentative="1">
      <w:start w:val="1"/>
      <w:numFmt w:val="decimal"/>
      <w:lvlText w:val="%7."/>
      <w:lvlJc w:val="left"/>
      <w:pPr>
        <w:ind w:left="5040" w:hanging="360"/>
      </w:pPr>
    </w:lvl>
    <w:lvl w:ilvl="7" w:tplc="E3361182" w:tentative="1">
      <w:start w:val="1"/>
      <w:numFmt w:val="lowerLetter"/>
      <w:lvlText w:val="%8."/>
      <w:lvlJc w:val="left"/>
      <w:pPr>
        <w:ind w:left="5760" w:hanging="360"/>
      </w:pPr>
    </w:lvl>
    <w:lvl w:ilvl="8" w:tplc="2EF02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D1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5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4D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C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41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06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CB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3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0A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F90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0C558" w:tentative="1">
      <w:start w:val="1"/>
      <w:numFmt w:val="lowerLetter"/>
      <w:lvlText w:val="%2."/>
      <w:lvlJc w:val="left"/>
      <w:pPr>
        <w:ind w:left="1440" w:hanging="360"/>
      </w:pPr>
    </w:lvl>
    <w:lvl w:ilvl="2" w:tplc="77CADC98" w:tentative="1">
      <w:start w:val="1"/>
      <w:numFmt w:val="lowerRoman"/>
      <w:lvlText w:val="%3."/>
      <w:lvlJc w:val="right"/>
      <w:pPr>
        <w:ind w:left="2160" w:hanging="180"/>
      </w:pPr>
    </w:lvl>
    <w:lvl w:ilvl="3" w:tplc="368C0FD2" w:tentative="1">
      <w:start w:val="1"/>
      <w:numFmt w:val="decimal"/>
      <w:lvlText w:val="%4."/>
      <w:lvlJc w:val="left"/>
      <w:pPr>
        <w:ind w:left="2880" w:hanging="360"/>
      </w:pPr>
    </w:lvl>
    <w:lvl w:ilvl="4" w:tplc="2FFEAB8C" w:tentative="1">
      <w:start w:val="1"/>
      <w:numFmt w:val="lowerLetter"/>
      <w:lvlText w:val="%5."/>
      <w:lvlJc w:val="left"/>
      <w:pPr>
        <w:ind w:left="3600" w:hanging="360"/>
      </w:pPr>
    </w:lvl>
    <w:lvl w:ilvl="5" w:tplc="C356767E" w:tentative="1">
      <w:start w:val="1"/>
      <w:numFmt w:val="lowerRoman"/>
      <w:lvlText w:val="%6."/>
      <w:lvlJc w:val="right"/>
      <w:pPr>
        <w:ind w:left="4320" w:hanging="180"/>
      </w:pPr>
    </w:lvl>
    <w:lvl w:ilvl="6" w:tplc="1A08ECF2" w:tentative="1">
      <w:start w:val="1"/>
      <w:numFmt w:val="decimal"/>
      <w:lvlText w:val="%7."/>
      <w:lvlJc w:val="left"/>
      <w:pPr>
        <w:ind w:left="5040" w:hanging="360"/>
      </w:pPr>
    </w:lvl>
    <w:lvl w:ilvl="7" w:tplc="A38E28CA" w:tentative="1">
      <w:start w:val="1"/>
      <w:numFmt w:val="lowerLetter"/>
      <w:lvlText w:val="%8."/>
      <w:lvlJc w:val="left"/>
      <w:pPr>
        <w:ind w:left="5760" w:hanging="360"/>
      </w:pPr>
    </w:lvl>
    <w:lvl w:ilvl="8" w:tplc="38DCA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78E1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EAD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4E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2A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A2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6D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F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0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ED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26A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2A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640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5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74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9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C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8A8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CDC64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DA6410">
      <w:start w:val="1"/>
      <w:numFmt w:val="lowerLetter"/>
      <w:lvlText w:val="%2."/>
      <w:lvlJc w:val="left"/>
      <w:pPr>
        <w:ind w:left="1364" w:hanging="360"/>
      </w:pPr>
    </w:lvl>
    <w:lvl w:ilvl="2" w:tplc="57F269A2">
      <w:start w:val="1"/>
      <w:numFmt w:val="lowerRoman"/>
      <w:lvlText w:val="%3."/>
      <w:lvlJc w:val="right"/>
      <w:pPr>
        <w:ind w:left="2084" w:hanging="180"/>
      </w:pPr>
    </w:lvl>
    <w:lvl w:ilvl="3" w:tplc="09F43D12">
      <w:start w:val="1"/>
      <w:numFmt w:val="decimal"/>
      <w:lvlText w:val="%4."/>
      <w:lvlJc w:val="left"/>
      <w:pPr>
        <w:ind w:left="2804" w:hanging="360"/>
      </w:pPr>
    </w:lvl>
    <w:lvl w:ilvl="4" w:tplc="4F48E666">
      <w:start w:val="1"/>
      <w:numFmt w:val="lowerLetter"/>
      <w:lvlText w:val="%5."/>
      <w:lvlJc w:val="left"/>
      <w:pPr>
        <w:ind w:left="3524" w:hanging="360"/>
      </w:pPr>
    </w:lvl>
    <w:lvl w:ilvl="5" w:tplc="9BCA23C6">
      <w:start w:val="1"/>
      <w:numFmt w:val="lowerRoman"/>
      <w:lvlText w:val="%6."/>
      <w:lvlJc w:val="right"/>
      <w:pPr>
        <w:ind w:left="4244" w:hanging="180"/>
      </w:pPr>
    </w:lvl>
    <w:lvl w:ilvl="6" w:tplc="B47EE304">
      <w:start w:val="1"/>
      <w:numFmt w:val="decimal"/>
      <w:lvlText w:val="%7."/>
      <w:lvlJc w:val="left"/>
      <w:pPr>
        <w:ind w:left="4964" w:hanging="360"/>
      </w:pPr>
    </w:lvl>
    <w:lvl w:ilvl="7" w:tplc="D02E1844">
      <w:start w:val="1"/>
      <w:numFmt w:val="lowerLetter"/>
      <w:lvlText w:val="%8."/>
      <w:lvlJc w:val="left"/>
      <w:pPr>
        <w:ind w:left="5684" w:hanging="360"/>
      </w:pPr>
    </w:lvl>
    <w:lvl w:ilvl="8" w:tplc="29C23A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5E494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DC8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20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6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2E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AB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40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00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23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224F2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154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E81B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5E3F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DA8E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22BF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16B7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CAF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DCF6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D8E1E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7E2CB28" w:tentative="1">
      <w:start w:val="1"/>
      <w:numFmt w:val="lowerLetter"/>
      <w:lvlText w:val="%2."/>
      <w:lvlJc w:val="left"/>
      <w:pPr>
        <w:ind w:left="1440" w:hanging="360"/>
      </w:pPr>
    </w:lvl>
    <w:lvl w:ilvl="2" w:tplc="4BE2A000" w:tentative="1">
      <w:start w:val="1"/>
      <w:numFmt w:val="lowerRoman"/>
      <w:lvlText w:val="%3."/>
      <w:lvlJc w:val="right"/>
      <w:pPr>
        <w:ind w:left="2160" w:hanging="180"/>
      </w:pPr>
    </w:lvl>
    <w:lvl w:ilvl="3" w:tplc="AFA274D0" w:tentative="1">
      <w:start w:val="1"/>
      <w:numFmt w:val="decimal"/>
      <w:lvlText w:val="%4."/>
      <w:lvlJc w:val="left"/>
      <w:pPr>
        <w:ind w:left="2880" w:hanging="360"/>
      </w:pPr>
    </w:lvl>
    <w:lvl w:ilvl="4" w:tplc="EA5A3AEA" w:tentative="1">
      <w:start w:val="1"/>
      <w:numFmt w:val="lowerLetter"/>
      <w:lvlText w:val="%5."/>
      <w:lvlJc w:val="left"/>
      <w:pPr>
        <w:ind w:left="3600" w:hanging="360"/>
      </w:pPr>
    </w:lvl>
    <w:lvl w:ilvl="5" w:tplc="869C9F24" w:tentative="1">
      <w:start w:val="1"/>
      <w:numFmt w:val="lowerRoman"/>
      <w:lvlText w:val="%6."/>
      <w:lvlJc w:val="right"/>
      <w:pPr>
        <w:ind w:left="4320" w:hanging="180"/>
      </w:pPr>
    </w:lvl>
    <w:lvl w:ilvl="6" w:tplc="8EC21C80" w:tentative="1">
      <w:start w:val="1"/>
      <w:numFmt w:val="decimal"/>
      <w:lvlText w:val="%7."/>
      <w:lvlJc w:val="left"/>
      <w:pPr>
        <w:ind w:left="5040" w:hanging="360"/>
      </w:pPr>
    </w:lvl>
    <w:lvl w:ilvl="7" w:tplc="DBDAD47E" w:tentative="1">
      <w:start w:val="1"/>
      <w:numFmt w:val="lowerLetter"/>
      <w:lvlText w:val="%8."/>
      <w:lvlJc w:val="left"/>
      <w:pPr>
        <w:ind w:left="5760" w:hanging="360"/>
      </w:pPr>
    </w:lvl>
    <w:lvl w:ilvl="8" w:tplc="814A6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2AAAD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600B3A" w:tentative="1">
      <w:start w:val="1"/>
      <w:numFmt w:val="lowerLetter"/>
      <w:lvlText w:val="%2."/>
      <w:lvlJc w:val="left"/>
      <w:pPr>
        <w:ind w:left="1440" w:hanging="360"/>
      </w:pPr>
    </w:lvl>
    <w:lvl w:ilvl="2" w:tplc="1E0E5F52" w:tentative="1">
      <w:start w:val="1"/>
      <w:numFmt w:val="lowerRoman"/>
      <w:lvlText w:val="%3."/>
      <w:lvlJc w:val="right"/>
      <w:pPr>
        <w:ind w:left="2160" w:hanging="180"/>
      </w:pPr>
    </w:lvl>
    <w:lvl w:ilvl="3" w:tplc="327E84F0" w:tentative="1">
      <w:start w:val="1"/>
      <w:numFmt w:val="decimal"/>
      <w:lvlText w:val="%4."/>
      <w:lvlJc w:val="left"/>
      <w:pPr>
        <w:ind w:left="2880" w:hanging="360"/>
      </w:pPr>
    </w:lvl>
    <w:lvl w:ilvl="4" w:tplc="89FCF37C" w:tentative="1">
      <w:start w:val="1"/>
      <w:numFmt w:val="lowerLetter"/>
      <w:lvlText w:val="%5."/>
      <w:lvlJc w:val="left"/>
      <w:pPr>
        <w:ind w:left="3600" w:hanging="360"/>
      </w:pPr>
    </w:lvl>
    <w:lvl w:ilvl="5" w:tplc="A0E896AA" w:tentative="1">
      <w:start w:val="1"/>
      <w:numFmt w:val="lowerRoman"/>
      <w:lvlText w:val="%6."/>
      <w:lvlJc w:val="right"/>
      <w:pPr>
        <w:ind w:left="4320" w:hanging="180"/>
      </w:pPr>
    </w:lvl>
    <w:lvl w:ilvl="6" w:tplc="771E1C9A" w:tentative="1">
      <w:start w:val="1"/>
      <w:numFmt w:val="decimal"/>
      <w:lvlText w:val="%7."/>
      <w:lvlJc w:val="left"/>
      <w:pPr>
        <w:ind w:left="5040" w:hanging="360"/>
      </w:pPr>
    </w:lvl>
    <w:lvl w:ilvl="7" w:tplc="8F16B5B4" w:tentative="1">
      <w:start w:val="1"/>
      <w:numFmt w:val="lowerLetter"/>
      <w:lvlText w:val="%8."/>
      <w:lvlJc w:val="left"/>
      <w:pPr>
        <w:ind w:left="5760" w:hanging="360"/>
      </w:pPr>
    </w:lvl>
    <w:lvl w:ilvl="8" w:tplc="6136F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D667D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AAE4BE" w:tentative="1">
      <w:start w:val="1"/>
      <w:numFmt w:val="lowerLetter"/>
      <w:lvlText w:val="%2."/>
      <w:lvlJc w:val="left"/>
      <w:pPr>
        <w:ind w:left="1440" w:hanging="360"/>
      </w:pPr>
    </w:lvl>
    <w:lvl w:ilvl="2" w:tplc="10804D62" w:tentative="1">
      <w:start w:val="1"/>
      <w:numFmt w:val="lowerRoman"/>
      <w:lvlText w:val="%3."/>
      <w:lvlJc w:val="right"/>
      <w:pPr>
        <w:ind w:left="2160" w:hanging="180"/>
      </w:pPr>
    </w:lvl>
    <w:lvl w:ilvl="3" w:tplc="1D8AADD6" w:tentative="1">
      <w:start w:val="1"/>
      <w:numFmt w:val="decimal"/>
      <w:lvlText w:val="%4."/>
      <w:lvlJc w:val="left"/>
      <w:pPr>
        <w:ind w:left="2880" w:hanging="360"/>
      </w:pPr>
    </w:lvl>
    <w:lvl w:ilvl="4" w:tplc="758E348A" w:tentative="1">
      <w:start w:val="1"/>
      <w:numFmt w:val="lowerLetter"/>
      <w:lvlText w:val="%5."/>
      <w:lvlJc w:val="left"/>
      <w:pPr>
        <w:ind w:left="3600" w:hanging="360"/>
      </w:pPr>
    </w:lvl>
    <w:lvl w:ilvl="5" w:tplc="DFF2069E" w:tentative="1">
      <w:start w:val="1"/>
      <w:numFmt w:val="lowerRoman"/>
      <w:lvlText w:val="%6."/>
      <w:lvlJc w:val="right"/>
      <w:pPr>
        <w:ind w:left="4320" w:hanging="180"/>
      </w:pPr>
    </w:lvl>
    <w:lvl w:ilvl="6" w:tplc="4AC619E4" w:tentative="1">
      <w:start w:val="1"/>
      <w:numFmt w:val="decimal"/>
      <w:lvlText w:val="%7."/>
      <w:lvlJc w:val="left"/>
      <w:pPr>
        <w:ind w:left="5040" w:hanging="360"/>
      </w:pPr>
    </w:lvl>
    <w:lvl w:ilvl="7" w:tplc="A88A25D2" w:tentative="1">
      <w:start w:val="1"/>
      <w:numFmt w:val="lowerLetter"/>
      <w:lvlText w:val="%8."/>
      <w:lvlJc w:val="left"/>
      <w:pPr>
        <w:ind w:left="5760" w:hanging="360"/>
      </w:pPr>
    </w:lvl>
    <w:lvl w:ilvl="8" w:tplc="67DE0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258F6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208C736" w:tentative="1">
      <w:start w:val="1"/>
      <w:numFmt w:val="lowerLetter"/>
      <w:lvlText w:val="%2."/>
      <w:lvlJc w:val="left"/>
      <w:pPr>
        <w:ind w:left="1364" w:hanging="360"/>
      </w:pPr>
    </w:lvl>
    <w:lvl w:ilvl="2" w:tplc="FEC2DE58" w:tentative="1">
      <w:start w:val="1"/>
      <w:numFmt w:val="lowerRoman"/>
      <w:lvlText w:val="%3."/>
      <w:lvlJc w:val="right"/>
      <w:pPr>
        <w:ind w:left="2084" w:hanging="180"/>
      </w:pPr>
    </w:lvl>
    <w:lvl w:ilvl="3" w:tplc="8FE85F52" w:tentative="1">
      <w:start w:val="1"/>
      <w:numFmt w:val="decimal"/>
      <w:lvlText w:val="%4."/>
      <w:lvlJc w:val="left"/>
      <w:pPr>
        <w:ind w:left="2804" w:hanging="360"/>
      </w:pPr>
    </w:lvl>
    <w:lvl w:ilvl="4" w:tplc="3326B0FE" w:tentative="1">
      <w:start w:val="1"/>
      <w:numFmt w:val="lowerLetter"/>
      <w:lvlText w:val="%5."/>
      <w:lvlJc w:val="left"/>
      <w:pPr>
        <w:ind w:left="3524" w:hanging="360"/>
      </w:pPr>
    </w:lvl>
    <w:lvl w:ilvl="5" w:tplc="AB9AA4FC" w:tentative="1">
      <w:start w:val="1"/>
      <w:numFmt w:val="lowerRoman"/>
      <w:lvlText w:val="%6."/>
      <w:lvlJc w:val="right"/>
      <w:pPr>
        <w:ind w:left="4244" w:hanging="180"/>
      </w:pPr>
    </w:lvl>
    <w:lvl w:ilvl="6" w:tplc="F3A808A6" w:tentative="1">
      <w:start w:val="1"/>
      <w:numFmt w:val="decimal"/>
      <w:lvlText w:val="%7."/>
      <w:lvlJc w:val="left"/>
      <w:pPr>
        <w:ind w:left="4964" w:hanging="360"/>
      </w:pPr>
    </w:lvl>
    <w:lvl w:ilvl="7" w:tplc="27E4DF6E" w:tentative="1">
      <w:start w:val="1"/>
      <w:numFmt w:val="lowerLetter"/>
      <w:lvlText w:val="%8."/>
      <w:lvlJc w:val="left"/>
      <w:pPr>
        <w:ind w:left="5684" w:hanging="360"/>
      </w:pPr>
    </w:lvl>
    <w:lvl w:ilvl="8" w:tplc="376CA2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FB8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507C9E" w:tentative="1">
      <w:start w:val="1"/>
      <w:numFmt w:val="lowerLetter"/>
      <w:lvlText w:val="%2."/>
      <w:lvlJc w:val="left"/>
      <w:pPr>
        <w:ind w:left="1440" w:hanging="360"/>
      </w:pPr>
    </w:lvl>
    <w:lvl w:ilvl="2" w:tplc="3F609CC0" w:tentative="1">
      <w:start w:val="1"/>
      <w:numFmt w:val="lowerRoman"/>
      <w:lvlText w:val="%3."/>
      <w:lvlJc w:val="right"/>
      <w:pPr>
        <w:ind w:left="2160" w:hanging="180"/>
      </w:pPr>
    </w:lvl>
    <w:lvl w:ilvl="3" w:tplc="EEC468AE" w:tentative="1">
      <w:start w:val="1"/>
      <w:numFmt w:val="decimal"/>
      <w:lvlText w:val="%4."/>
      <w:lvlJc w:val="left"/>
      <w:pPr>
        <w:ind w:left="2880" w:hanging="360"/>
      </w:pPr>
    </w:lvl>
    <w:lvl w:ilvl="4" w:tplc="60287406" w:tentative="1">
      <w:start w:val="1"/>
      <w:numFmt w:val="lowerLetter"/>
      <w:lvlText w:val="%5."/>
      <w:lvlJc w:val="left"/>
      <w:pPr>
        <w:ind w:left="3600" w:hanging="360"/>
      </w:pPr>
    </w:lvl>
    <w:lvl w:ilvl="5" w:tplc="77B0FE30" w:tentative="1">
      <w:start w:val="1"/>
      <w:numFmt w:val="lowerRoman"/>
      <w:lvlText w:val="%6."/>
      <w:lvlJc w:val="right"/>
      <w:pPr>
        <w:ind w:left="4320" w:hanging="180"/>
      </w:pPr>
    </w:lvl>
    <w:lvl w:ilvl="6" w:tplc="276494A4" w:tentative="1">
      <w:start w:val="1"/>
      <w:numFmt w:val="decimal"/>
      <w:lvlText w:val="%7."/>
      <w:lvlJc w:val="left"/>
      <w:pPr>
        <w:ind w:left="5040" w:hanging="360"/>
      </w:pPr>
    </w:lvl>
    <w:lvl w:ilvl="7" w:tplc="02746F2A" w:tentative="1">
      <w:start w:val="1"/>
      <w:numFmt w:val="lowerLetter"/>
      <w:lvlText w:val="%8."/>
      <w:lvlJc w:val="left"/>
      <w:pPr>
        <w:ind w:left="5760" w:hanging="360"/>
      </w:pPr>
    </w:lvl>
    <w:lvl w:ilvl="8" w:tplc="2B722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33969228">
    <w:abstractNumId w:val="19"/>
  </w:num>
  <w:num w:numId="2" w16cid:durableId="1124928919">
    <w:abstractNumId w:val="6"/>
  </w:num>
  <w:num w:numId="3" w16cid:durableId="278952011">
    <w:abstractNumId w:val="10"/>
  </w:num>
  <w:num w:numId="4" w16cid:durableId="143546087">
    <w:abstractNumId w:val="27"/>
  </w:num>
  <w:num w:numId="5" w16cid:durableId="1415586255">
    <w:abstractNumId w:val="0"/>
  </w:num>
  <w:num w:numId="6" w16cid:durableId="770510049">
    <w:abstractNumId w:val="11"/>
  </w:num>
  <w:num w:numId="7" w16cid:durableId="1206061938">
    <w:abstractNumId w:val="28"/>
  </w:num>
  <w:num w:numId="8" w16cid:durableId="101387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830206">
    <w:abstractNumId w:val="1"/>
  </w:num>
  <w:num w:numId="10" w16cid:durableId="1541429070">
    <w:abstractNumId w:val="0"/>
    <w:lvlOverride w:ilvl="0">
      <w:startOverride w:val="1"/>
    </w:lvlOverride>
  </w:num>
  <w:num w:numId="11" w16cid:durableId="483474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2029409">
    <w:abstractNumId w:val="6"/>
  </w:num>
  <w:num w:numId="13" w16cid:durableId="1328166364">
    <w:abstractNumId w:val="27"/>
  </w:num>
  <w:num w:numId="14" w16cid:durableId="6820547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033170">
    <w:abstractNumId w:val="20"/>
  </w:num>
  <w:num w:numId="16" w16cid:durableId="1691373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41443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2486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3933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5518287">
    <w:abstractNumId w:val="24"/>
  </w:num>
  <w:num w:numId="21" w16cid:durableId="868490119">
    <w:abstractNumId w:val="8"/>
  </w:num>
  <w:num w:numId="22" w16cid:durableId="1165165016">
    <w:abstractNumId w:val="31"/>
  </w:num>
  <w:num w:numId="23" w16cid:durableId="1582325721">
    <w:abstractNumId w:val="34"/>
  </w:num>
  <w:num w:numId="24" w16cid:durableId="1711412539">
    <w:abstractNumId w:val="32"/>
  </w:num>
  <w:num w:numId="25" w16cid:durableId="187988933">
    <w:abstractNumId w:val="12"/>
  </w:num>
  <w:num w:numId="26" w16cid:durableId="258031585">
    <w:abstractNumId w:val="33"/>
  </w:num>
  <w:num w:numId="27" w16cid:durableId="1609459302">
    <w:abstractNumId w:val="7"/>
  </w:num>
  <w:num w:numId="28" w16cid:durableId="1826164566">
    <w:abstractNumId w:val="30"/>
  </w:num>
  <w:num w:numId="29" w16cid:durableId="1083067926">
    <w:abstractNumId w:val="16"/>
  </w:num>
  <w:num w:numId="30" w16cid:durableId="125705071">
    <w:abstractNumId w:val="2"/>
  </w:num>
  <w:num w:numId="31" w16cid:durableId="1503280866">
    <w:abstractNumId w:val="25"/>
  </w:num>
  <w:num w:numId="32" w16cid:durableId="254749640">
    <w:abstractNumId w:val="17"/>
  </w:num>
  <w:num w:numId="33" w16cid:durableId="809634593">
    <w:abstractNumId w:val="15"/>
  </w:num>
  <w:num w:numId="34" w16cid:durableId="895622189">
    <w:abstractNumId w:val="3"/>
  </w:num>
  <w:num w:numId="35" w16cid:durableId="358941392">
    <w:abstractNumId w:val="4"/>
  </w:num>
  <w:num w:numId="36" w16cid:durableId="154879499">
    <w:abstractNumId w:val="14"/>
  </w:num>
  <w:num w:numId="37" w16cid:durableId="105544610">
    <w:abstractNumId w:val="9"/>
  </w:num>
  <w:num w:numId="38" w16cid:durableId="146363771">
    <w:abstractNumId w:val="13"/>
  </w:num>
  <w:num w:numId="39" w16cid:durableId="518860118">
    <w:abstractNumId w:val="22"/>
  </w:num>
  <w:num w:numId="40" w16cid:durableId="1302076920">
    <w:abstractNumId w:val="29"/>
  </w:num>
  <w:num w:numId="41" w16cid:durableId="1697849740">
    <w:abstractNumId w:val="18"/>
  </w:num>
  <w:num w:numId="42" w16cid:durableId="20533814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7E5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9A5D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56</cp:revision>
  <cp:lastPrinted>2025-02-19T11:45:00Z</cp:lastPrinted>
  <dcterms:created xsi:type="dcterms:W3CDTF">2024-02-15T14:56:00Z</dcterms:created>
  <dcterms:modified xsi:type="dcterms:W3CDTF">2025-05-30T14:17:00Z</dcterms:modified>
</cp:coreProperties>
</file>