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56C311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026E02">
        <w:rPr>
          <w:rFonts w:ascii="Times New Roman" w:hAnsi="Times New Roman"/>
          <w:szCs w:val="24"/>
        </w:rPr>
        <w:t>5</w:t>
      </w:r>
      <w:r w:rsidR="00093B44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E849204" w14:textId="77777777" w:rsidR="006D4FF7" w:rsidRDefault="00000000" w:rsidP="006D4FF7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5EE277F8" w14:textId="77777777" w:rsidR="006D4FF7" w:rsidRDefault="00000000" w:rsidP="006D4FF7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3121611A" w14:textId="77777777" w:rsidR="006D4FF7" w:rsidRDefault="00000000" w:rsidP="006D4FF7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6896ED85" w14:textId="77777777" w:rsidR="006D4FF7" w:rsidRDefault="00000000" w:rsidP="006D4FF7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012307AC" w14:textId="77777777" w:rsidR="006D4FF7" w:rsidRDefault="006D4FF7" w:rsidP="006D4FF7">
      <w:pPr>
        <w:jc w:val="both"/>
      </w:pPr>
    </w:p>
    <w:p w14:paraId="37EA0ABB" w14:textId="77777777" w:rsidR="006D4FF7" w:rsidRDefault="006D4FF7" w:rsidP="006D4FF7">
      <w:pPr>
        <w:jc w:val="both"/>
      </w:pPr>
    </w:p>
    <w:p w14:paraId="28AA7915" w14:textId="77777777" w:rsidR="006D4FF7" w:rsidRDefault="00000000" w:rsidP="006D4FF7">
      <w:pPr>
        <w:jc w:val="both"/>
        <w:rPr>
          <w:b/>
          <w:bCs/>
        </w:rPr>
      </w:pPr>
      <w:r>
        <w:rPr>
          <w:b/>
          <w:bCs/>
        </w:rPr>
        <w:t>Assunto: Encaminha Requerimentos.</w:t>
      </w:r>
    </w:p>
    <w:p w14:paraId="2EF3F512" w14:textId="77777777" w:rsidR="006D4FF7" w:rsidRDefault="006D4FF7" w:rsidP="006D4FF7">
      <w:pPr>
        <w:jc w:val="both"/>
      </w:pPr>
    </w:p>
    <w:p w14:paraId="600D703B" w14:textId="77777777" w:rsidR="006D4FF7" w:rsidRDefault="006D4FF7" w:rsidP="006D4FF7">
      <w:pPr>
        <w:ind w:firstLine="1418"/>
        <w:jc w:val="both"/>
      </w:pPr>
    </w:p>
    <w:p w14:paraId="7E976637" w14:textId="77777777" w:rsidR="006D4FF7" w:rsidRDefault="006D4FF7" w:rsidP="006D4FF7">
      <w:pPr>
        <w:ind w:firstLine="1418"/>
        <w:jc w:val="both"/>
      </w:pPr>
    </w:p>
    <w:p w14:paraId="11394392" w14:textId="77777777" w:rsidR="006D4FF7" w:rsidRDefault="00000000" w:rsidP="006D4FF7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29FBFC3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6D4FF7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4FF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026E02">
        <w:rPr>
          <w:iCs/>
          <w:color w:val="000000"/>
        </w:rPr>
        <w:t>28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6D4FF7">
        <w:rPr>
          <w:iCs/>
          <w:color w:val="000000"/>
        </w:rPr>
        <w:t xml:space="preserve"> e 1</w:t>
      </w:r>
      <w:r w:rsidR="00026E02">
        <w:rPr>
          <w:iCs/>
          <w:color w:val="000000"/>
        </w:rPr>
        <w:t>34</w:t>
      </w:r>
      <w:r w:rsidR="006D4FF7">
        <w:rPr>
          <w:iCs/>
          <w:color w:val="000000"/>
        </w:rPr>
        <w:t>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6D4FF7">
        <w:rPr>
          <w:iCs/>
          <w:color w:val="000000"/>
        </w:rPr>
        <w:t>aram</w:t>
      </w:r>
      <w:r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09DE1A6E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D67EBA" w:rsidRPr="00D67EBA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0969E" w14:textId="77777777" w:rsidR="006D3FEA" w:rsidRDefault="006D3FEA">
      <w:r>
        <w:separator/>
      </w:r>
    </w:p>
  </w:endnote>
  <w:endnote w:type="continuationSeparator" w:id="0">
    <w:p w14:paraId="2A33BB49" w14:textId="77777777" w:rsidR="006D3FEA" w:rsidRDefault="006D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F5E2" w14:textId="77777777" w:rsidR="006D3FEA" w:rsidRDefault="006D3FEA">
      <w:r>
        <w:separator/>
      </w:r>
    </w:p>
  </w:footnote>
  <w:footnote w:type="continuationSeparator" w:id="0">
    <w:p w14:paraId="7434A1DC" w14:textId="77777777" w:rsidR="006D3FEA" w:rsidRDefault="006D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0E3E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544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DD0B4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54E786" w:tentative="1">
      <w:start w:val="1"/>
      <w:numFmt w:val="lowerLetter"/>
      <w:lvlText w:val="%2."/>
      <w:lvlJc w:val="left"/>
      <w:pPr>
        <w:ind w:left="1440" w:hanging="360"/>
      </w:pPr>
    </w:lvl>
    <w:lvl w:ilvl="2" w:tplc="A914D786" w:tentative="1">
      <w:start w:val="1"/>
      <w:numFmt w:val="lowerRoman"/>
      <w:lvlText w:val="%3."/>
      <w:lvlJc w:val="right"/>
      <w:pPr>
        <w:ind w:left="2160" w:hanging="180"/>
      </w:pPr>
    </w:lvl>
    <w:lvl w:ilvl="3" w:tplc="CF1E66B8" w:tentative="1">
      <w:start w:val="1"/>
      <w:numFmt w:val="decimal"/>
      <w:lvlText w:val="%4."/>
      <w:lvlJc w:val="left"/>
      <w:pPr>
        <w:ind w:left="2880" w:hanging="360"/>
      </w:pPr>
    </w:lvl>
    <w:lvl w:ilvl="4" w:tplc="3A229908" w:tentative="1">
      <w:start w:val="1"/>
      <w:numFmt w:val="lowerLetter"/>
      <w:lvlText w:val="%5."/>
      <w:lvlJc w:val="left"/>
      <w:pPr>
        <w:ind w:left="3600" w:hanging="360"/>
      </w:pPr>
    </w:lvl>
    <w:lvl w:ilvl="5" w:tplc="35E610FC" w:tentative="1">
      <w:start w:val="1"/>
      <w:numFmt w:val="lowerRoman"/>
      <w:lvlText w:val="%6."/>
      <w:lvlJc w:val="right"/>
      <w:pPr>
        <w:ind w:left="4320" w:hanging="180"/>
      </w:pPr>
    </w:lvl>
    <w:lvl w:ilvl="6" w:tplc="EBCA3FDA" w:tentative="1">
      <w:start w:val="1"/>
      <w:numFmt w:val="decimal"/>
      <w:lvlText w:val="%7."/>
      <w:lvlJc w:val="left"/>
      <w:pPr>
        <w:ind w:left="5040" w:hanging="360"/>
      </w:pPr>
    </w:lvl>
    <w:lvl w:ilvl="7" w:tplc="061E1082" w:tentative="1">
      <w:start w:val="1"/>
      <w:numFmt w:val="lowerLetter"/>
      <w:lvlText w:val="%8."/>
      <w:lvlJc w:val="left"/>
      <w:pPr>
        <w:ind w:left="5760" w:hanging="360"/>
      </w:pPr>
    </w:lvl>
    <w:lvl w:ilvl="8" w:tplc="C0E25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CC2F7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8D037B6" w:tentative="1">
      <w:start w:val="1"/>
      <w:numFmt w:val="lowerLetter"/>
      <w:lvlText w:val="%2."/>
      <w:lvlJc w:val="left"/>
      <w:pPr>
        <w:ind w:left="1440" w:hanging="360"/>
      </w:pPr>
    </w:lvl>
    <w:lvl w:ilvl="2" w:tplc="B9EAB510" w:tentative="1">
      <w:start w:val="1"/>
      <w:numFmt w:val="lowerRoman"/>
      <w:lvlText w:val="%3."/>
      <w:lvlJc w:val="right"/>
      <w:pPr>
        <w:ind w:left="2160" w:hanging="180"/>
      </w:pPr>
    </w:lvl>
    <w:lvl w:ilvl="3" w:tplc="B3F412B6" w:tentative="1">
      <w:start w:val="1"/>
      <w:numFmt w:val="decimal"/>
      <w:lvlText w:val="%4."/>
      <w:lvlJc w:val="left"/>
      <w:pPr>
        <w:ind w:left="2880" w:hanging="360"/>
      </w:pPr>
    </w:lvl>
    <w:lvl w:ilvl="4" w:tplc="0F9E9500" w:tentative="1">
      <w:start w:val="1"/>
      <w:numFmt w:val="lowerLetter"/>
      <w:lvlText w:val="%5."/>
      <w:lvlJc w:val="left"/>
      <w:pPr>
        <w:ind w:left="3600" w:hanging="360"/>
      </w:pPr>
    </w:lvl>
    <w:lvl w:ilvl="5" w:tplc="A0B4AEF8" w:tentative="1">
      <w:start w:val="1"/>
      <w:numFmt w:val="lowerRoman"/>
      <w:lvlText w:val="%6."/>
      <w:lvlJc w:val="right"/>
      <w:pPr>
        <w:ind w:left="4320" w:hanging="180"/>
      </w:pPr>
    </w:lvl>
    <w:lvl w:ilvl="6" w:tplc="CED2CD48" w:tentative="1">
      <w:start w:val="1"/>
      <w:numFmt w:val="decimal"/>
      <w:lvlText w:val="%7."/>
      <w:lvlJc w:val="left"/>
      <w:pPr>
        <w:ind w:left="5040" w:hanging="360"/>
      </w:pPr>
    </w:lvl>
    <w:lvl w:ilvl="7" w:tplc="F2C61FE0" w:tentative="1">
      <w:start w:val="1"/>
      <w:numFmt w:val="lowerLetter"/>
      <w:lvlText w:val="%8."/>
      <w:lvlJc w:val="left"/>
      <w:pPr>
        <w:ind w:left="5760" w:hanging="360"/>
      </w:pPr>
    </w:lvl>
    <w:lvl w:ilvl="8" w:tplc="54EEB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B6094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2628C4" w:tentative="1">
      <w:start w:val="1"/>
      <w:numFmt w:val="lowerLetter"/>
      <w:lvlText w:val="%2."/>
      <w:lvlJc w:val="left"/>
      <w:pPr>
        <w:ind w:left="1440" w:hanging="360"/>
      </w:pPr>
    </w:lvl>
    <w:lvl w:ilvl="2" w:tplc="74787FA6" w:tentative="1">
      <w:start w:val="1"/>
      <w:numFmt w:val="lowerRoman"/>
      <w:lvlText w:val="%3."/>
      <w:lvlJc w:val="right"/>
      <w:pPr>
        <w:ind w:left="2160" w:hanging="180"/>
      </w:pPr>
    </w:lvl>
    <w:lvl w:ilvl="3" w:tplc="987A0378" w:tentative="1">
      <w:start w:val="1"/>
      <w:numFmt w:val="decimal"/>
      <w:lvlText w:val="%4."/>
      <w:lvlJc w:val="left"/>
      <w:pPr>
        <w:ind w:left="2880" w:hanging="360"/>
      </w:pPr>
    </w:lvl>
    <w:lvl w:ilvl="4" w:tplc="6E7C040A" w:tentative="1">
      <w:start w:val="1"/>
      <w:numFmt w:val="lowerLetter"/>
      <w:lvlText w:val="%5."/>
      <w:lvlJc w:val="left"/>
      <w:pPr>
        <w:ind w:left="3600" w:hanging="360"/>
      </w:pPr>
    </w:lvl>
    <w:lvl w:ilvl="5" w:tplc="4DB205B8" w:tentative="1">
      <w:start w:val="1"/>
      <w:numFmt w:val="lowerRoman"/>
      <w:lvlText w:val="%6."/>
      <w:lvlJc w:val="right"/>
      <w:pPr>
        <w:ind w:left="4320" w:hanging="180"/>
      </w:pPr>
    </w:lvl>
    <w:lvl w:ilvl="6" w:tplc="B002C818" w:tentative="1">
      <w:start w:val="1"/>
      <w:numFmt w:val="decimal"/>
      <w:lvlText w:val="%7."/>
      <w:lvlJc w:val="left"/>
      <w:pPr>
        <w:ind w:left="5040" w:hanging="360"/>
      </w:pPr>
    </w:lvl>
    <w:lvl w:ilvl="7" w:tplc="D57A4D8A" w:tentative="1">
      <w:start w:val="1"/>
      <w:numFmt w:val="lowerLetter"/>
      <w:lvlText w:val="%8."/>
      <w:lvlJc w:val="left"/>
      <w:pPr>
        <w:ind w:left="5760" w:hanging="360"/>
      </w:pPr>
    </w:lvl>
    <w:lvl w:ilvl="8" w:tplc="31BA3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26899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C2C10C" w:tentative="1">
      <w:start w:val="1"/>
      <w:numFmt w:val="lowerLetter"/>
      <w:lvlText w:val="%2."/>
      <w:lvlJc w:val="left"/>
      <w:pPr>
        <w:ind w:left="1440" w:hanging="360"/>
      </w:pPr>
    </w:lvl>
    <w:lvl w:ilvl="2" w:tplc="785E0FC8" w:tentative="1">
      <w:start w:val="1"/>
      <w:numFmt w:val="lowerRoman"/>
      <w:lvlText w:val="%3."/>
      <w:lvlJc w:val="right"/>
      <w:pPr>
        <w:ind w:left="2160" w:hanging="180"/>
      </w:pPr>
    </w:lvl>
    <w:lvl w:ilvl="3" w:tplc="DFA6941E" w:tentative="1">
      <w:start w:val="1"/>
      <w:numFmt w:val="decimal"/>
      <w:lvlText w:val="%4."/>
      <w:lvlJc w:val="left"/>
      <w:pPr>
        <w:ind w:left="2880" w:hanging="360"/>
      </w:pPr>
    </w:lvl>
    <w:lvl w:ilvl="4" w:tplc="DA3A9350" w:tentative="1">
      <w:start w:val="1"/>
      <w:numFmt w:val="lowerLetter"/>
      <w:lvlText w:val="%5."/>
      <w:lvlJc w:val="left"/>
      <w:pPr>
        <w:ind w:left="3600" w:hanging="360"/>
      </w:pPr>
    </w:lvl>
    <w:lvl w:ilvl="5" w:tplc="0200FED0" w:tentative="1">
      <w:start w:val="1"/>
      <w:numFmt w:val="lowerRoman"/>
      <w:lvlText w:val="%6."/>
      <w:lvlJc w:val="right"/>
      <w:pPr>
        <w:ind w:left="4320" w:hanging="180"/>
      </w:pPr>
    </w:lvl>
    <w:lvl w:ilvl="6" w:tplc="FA5E8424" w:tentative="1">
      <w:start w:val="1"/>
      <w:numFmt w:val="decimal"/>
      <w:lvlText w:val="%7."/>
      <w:lvlJc w:val="left"/>
      <w:pPr>
        <w:ind w:left="5040" w:hanging="360"/>
      </w:pPr>
    </w:lvl>
    <w:lvl w:ilvl="7" w:tplc="C728C66E" w:tentative="1">
      <w:start w:val="1"/>
      <w:numFmt w:val="lowerLetter"/>
      <w:lvlText w:val="%8."/>
      <w:lvlJc w:val="left"/>
      <w:pPr>
        <w:ind w:left="5760" w:hanging="360"/>
      </w:pPr>
    </w:lvl>
    <w:lvl w:ilvl="8" w:tplc="275EA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0584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416B4" w:tentative="1">
      <w:start w:val="1"/>
      <w:numFmt w:val="lowerLetter"/>
      <w:lvlText w:val="%2."/>
      <w:lvlJc w:val="left"/>
      <w:pPr>
        <w:ind w:left="1440" w:hanging="360"/>
      </w:pPr>
    </w:lvl>
    <w:lvl w:ilvl="2" w:tplc="54CC7160" w:tentative="1">
      <w:start w:val="1"/>
      <w:numFmt w:val="lowerRoman"/>
      <w:lvlText w:val="%3."/>
      <w:lvlJc w:val="right"/>
      <w:pPr>
        <w:ind w:left="2160" w:hanging="180"/>
      </w:pPr>
    </w:lvl>
    <w:lvl w:ilvl="3" w:tplc="FFAE3BBA" w:tentative="1">
      <w:start w:val="1"/>
      <w:numFmt w:val="decimal"/>
      <w:lvlText w:val="%4."/>
      <w:lvlJc w:val="left"/>
      <w:pPr>
        <w:ind w:left="2880" w:hanging="360"/>
      </w:pPr>
    </w:lvl>
    <w:lvl w:ilvl="4" w:tplc="B0A2EA20" w:tentative="1">
      <w:start w:val="1"/>
      <w:numFmt w:val="lowerLetter"/>
      <w:lvlText w:val="%5."/>
      <w:lvlJc w:val="left"/>
      <w:pPr>
        <w:ind w:left="3600" w:hanging="360"/>
      </w:pPr>
    </w:lvl>
    <w:lvl w:ilvl="5" w:tplc="9348CFB4" w:tentative="1">
      <w:start w:val="1"/>
      <w:numFmt w:val="lowerRoman"/>
      <w:lvlText w:val="%6."/>
      <w:lvlJc w:val="right"/>
      <w:pPr>
        <w:ind w:left="4320" w:hanging="180"/>
      </w:pPr>
    </w:lvl>
    <w:lvl w:ilvl="6" w:tplc="B6D81CBC" w:tentative="1">
      <w:start w:val="1"/>
      <w:numFmt w:val="decimal"/>
      <w:lvlText w:val="%7."/>
      <w:lvlJc w:val="left"/>
      <w:pPr>
        <w:ind w:left="5040" w:hanging="360"/>
      </w:pPr>
    </w:lvl>
    <w:lvl w:ilvl="7" w:tplc="CA187B34" w:tentative="1">
      <w:start w:val="1"/>
      <w:numFmt w:val="lowerLetter"/>
      <w:lvlText w:val="%8."/>
      <w:lvlJc w:val="left"/>
      <w:pPr>
        <w:ind w:left="5760" w:hanging="360"/>
      </w:pPr>
    </w:lvl>
    <w:lvl w:ilvl="8" w:tplc="D5247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6EE8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0E8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4F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4E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8C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09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00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8F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A0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8089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CC551E" w:tentative="1">
      <w:start w:val="1"/>
      <w:numFmt w:val="lowerLetter"/>
      <w:lvlText w:val="%2."/>
      <w:lvlJc w:val="left"/>
      <w:pPr>
        <w:ind w:left="1440" w:hanging="360"/>
      </w:pPr>
    </w:lvl>
    <w:lvl w:ilvl="2" w:tplc="DAC2DC76" w:tentative="1">
      <w:start w:val="1"/>
      <w:numFmt w:val="lowerRoman"/>
      <w:lvlText w:val="%3."/>
      <w:lvlJc w:val="right"/>
      <w:pPr>
        <w:ind w:left="2160" w:hanging="180"/>
      </w:pPr>
    </w:lvl>
    <w:lvl w:ilvl="3" w:tplc="1804B906" w:tentative="1">
      <w:start w:val="1"/>
      <w:numFmt w:val="decimal"/>
      <w:lvlText w:val="%4."/>
      <w:lvlJc w:val="left"/>
      <w:pPr>
        <w:ind w:left="2880" w:hanging="360"/>
      </w:pPr>
    </w:lvl>
    <w:lvl w:ilvl="4" w:tplc="8E90BEEA" w:tentative="1">
      <w:start w:val="1"/>
      <w:numFmt w:val="lowerLetter"/>
      <w:lvlText w:val="%5."/>
      <w:lvlJc w:val="left"/>
      <w:pPr>
        <w:ind w:left="3600" w:hanging="360"/>
      </w:pPr>
    </w:lvl>
    <w:lvl w:ilvl="5" w:tplc="B8DEB66E" w:tentative="1">
      <w:start w:val="1"/>
      <w:numFmt w:val="lowerRoman"/>
      <w:lvlText w:val="%6."/>
      <w:lvlJc w:val="right"/>
      <w:pPr>
        <w:ind w:left="4320" w:hanging="180"/>
      </w:pPr>
    </w:lvl>
    <w:lvl w:ilvl="6" w:tplc="23D85F0C" w:tentative="1">
      <w:start w:val="1"/>
      <w:numFmt w:val="decimal"/>
      <w:lvlText w:val="%7."/>
      <w:lvlJc w:val="left"/>
      <w:pPr>
        <w:ind w:left="5040" w:hanging="360"/>
      </w:pPr>
    </w:lvl>
    <w:lvl w:ilvl="7" w:tplc="BD24C6E4" w:tentative="1">
      <w:start w:val="1"/>
      <w:numFmt w:val="lowerLetter"/>
      <w:lvlText w:val="%8."/>
      <w:lvlJc w:val="left"/>
      <w:pPr>
        <w:ind w:left="5760" w:hanging="360"/>
      </w:pPr>
    </w:lvl>
    <w:lvl w:ilvl="8" w:tplc="B8B23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CD80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4C23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CF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09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E0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D2A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21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AF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89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9742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20F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CFE6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0D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84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8FCB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41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95E7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7084AA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36A52EC">
      <w:start w:val="1"/>
      <w:numFmt w:val="lowerLetter"/>
      <w:lvlText w:val="%2."/>
      <w:lvlJc w:val="left"/>
      <w:pPr>
        <w:ind w:left="1364" w:hanging="360"/>
      </w:pPr>
    </w:lvl>
    <w:lvl w:ilvl="2" w:tplc="A224DCA6">
      <w:start w:val="1"/>
      <w:numFmt w:val="lowerRoman"/>
      <w:lvlText w:val="%3."/>
      <w:lvlJc w:val="right"/>
      <w:pPr>
        <w:ind w:left="2084" w:hanging="180"/>
      </w:pPr>
    </w:lvl>
    <w:lvl w:ilvl="3" w:tplc="5B42484E">
      <w:start w:val="1"/>
      <w:numFmt w:val="decimal"/>
      <w:lvlText w:val="%4."/>
      <w:lvlJc w:val="left"/>
      <w:pPr>
        <w:ind w:left="2804" w:hanging="360"/>
      </w:pPr>
    </w:lvl>
    <w:lvl w:ilvl="4" w:tplc="67E09604">
      <w:start w:val="1"/>
      <w:numFmt w:val="lowerLetter"/>
      <w:lvlText w:val="%5."/>
      <w:lvlJc w:val="left"/>
      <w:pPr>
        <w:ind w:left="3524" w:hanging="360"/>
      </w:pPr>
    </w:lvl>
    <w:lvl w:ilvl="5" w:tplc="B19C19EA">
      <w:start w:val="1"/>
      <w:numFmt w:val="lowerRoman"/>
      <w:lvlText w:val="%6."/>
      <w:lvlJc w:val="right"/>
      <w:pPr>
        <w:ind w:left="4244" w:hanging="180"/>
      </w:pPr>
    </w:lvl>
    <w:lvl w:ilvl="6" w:tplc="7E782CCE">
      <w:start w:val="1"/>
      <w:numFmt w:val="decimal"/>
      <w:lvlText w:val="%7."/>
      <w:lvlJc w:val="left"/>
      <w:pPr>
        <w:ind w:left="4964" w:hanging="360"/>
      </w:pPr>
    </w:lvl>
    <w:lvl w:ilvl="7" w:tplc="6686AECE">
      <w:start w:val="1"/>
      <w:numFmt w:val="lowerLetter"/>
      <w:lvlText w:val="%8."/>
      <w:lvlJc w:val="left"/>
      <w:pPr>
        <w:ind w:left="5684" w:hanging="360"/>
      </w:pPr>
    </w:lvl>
    <w:lvl w:ilvl="8" w:tplc="865021D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B6A49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58E8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AA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1A5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C7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A9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E8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600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CE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3BEEC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100E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78E3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6C08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D882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1666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A462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D407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76F0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7FED93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E4A0B46" w:tentative="1">
      <w:start w:val="1"/>
      <w:numFmt w:val="lowerLetter"/>
      <w:lvlText w:val="%2."/>
      <w:lvlJc w:val="left"/>
      <w:pPr>
        <w:ind w:left="1440" w:hanging="360"/>
      </w:pPr>
    </w:lvl>
    <w:lvl w:ilvl="2" w:tplc="00BA32E0" w:tentative="1">
      <w:start w:val="1"/>
      <w:numFmt w:val="lowerRoman"/>
      <w:lvlText w:val="%3."/>
      <w:lvlJc w:val="right"/>
      <w:pPr>
        <w:ind w:left="2160" w:hanging="180"/>
      </w:pPr>
    </w:lvl>
    <w:lvl w:ilvl="3" w:tplc="45622CC6" w:tentative="1">
      <w:start w:val="1"/>
      <w:numFmt w:val="decimal"/>
      <w:lvlText w:val="%4."/>
      <w:lvlJc w:val="left"/>
      <w:pPr>
        <w:ind w:left="2880" w:hanging="360"/>
      </w:pPr>
    </w:lvl>
    <w:lvl w:ilvl="4" w:tplc="0EF8AA56" w:tentative="1">
      <w:start w:val="1"/>
      <w:numFmt w:val="lowerLetter"/>
      <w:lvlText w:val="%5."/>
      <w:lvlJc w:val="left"/>
      <w:pPr>
        <w:ind w:left="3600" w:hanging="360"/>
      </w:pPr>
    </w:lvl>
    <w:lvl w:ilvl="5" w:tplc="191EF49C" w:tentative="1">
      <w:start w:val="1"/>
      <w:numFmt w:val="lowerRoman"/>
      <w:lvlText w:val="%6."/>
      <w:lvlJc w:val="right"/>
      <w:pPr>
        <w:ind w:left="4320" w:hanging="180"/>
      </w:pPr>
    </w:lvl>
    <w:lvl w:ilvl="6" w:tplc="845E7A14" w:tentative="1">
      <w:start w:val="1"/>
      <w:numFmt w:val="decimal"/>
      <w:lvlText w:val="%7."/>
      <w:lvlJc w:val="left"/>
      <w:pPr>
        <w:ind w:left="5040" w:hanging="360"/>
      </w:pPr>
    </w:lvl>
    <w:lvl w:ilvl="7" w:tplc="CF3241C4" w:tentative="1">
      <w:start w:val="1"/>
      <w:numFmt w:val="lowerLetter"/>
      <w:lvlText w:val="%8."/>
      <w:lvlJc w:val="left"/>
      <w:pPr>
        <w:ind w:left="5760" w:hanging="360"/>
      </w:pPr>
    </w:lvl>
    <w:lvl w:ilvl="8" w:tplc="51128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74874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EA4D5A" w:tentative="1">
      <w:start w:val="1"/>
      <w:numFmt w:val="lowerLetter"/>
      <w:lvlText w:val="%2."/>
      <w:lvlJc w:val="left"/>
      <w:pPr>
        <w:ind w:left="1440" w:hanging="360"/>
      </w:pPr>
    </w:lvl>
    <w:lvl w:ilvl="2" w:tplc="CFF43B1E" w:tentative="1">
      <w:start w:val="1"/>
      <w:numFmt w:val="lowerRoman"/>
      <w:lvlText w:val="%3."/>
      <w:lvlJc w:val="right"/>
      <w:pPr>
        <w:ind w:left="2160" w:hanging="180"/>
      </w:pPr>
    </w:lvl>
    <w:lvl w:ilvl="3" w:tplc="3FAE8190" w:tentative="1">
      <w:start w:val="1"/>
      <w:numFmt w:val="decimal"/>
      <w:lvlText w:val="%4."/>
      <w:lvlJc w:val="left"/>
      <w:pPr>
        <w:ind w:left="2880" w:hanging="360"/>
      </w:pPr>
    </w:lvl>
    <w:lvl w:ilvl="4" w:tplc="106AF72C" w:tentative="1">
      <w:start w:val="1"/>
      <w:numFmt w:val="lowerLetter"/>
      <w:lvlText w:val="%5."/>
      <w:lvlJc w:val="left"/>
      <w:pPr>
        <w:ind w:left="3600" w:hanging="360"/>
      </w:pPr>
    </w:lvl>
    <w:lvl w:ilvl="5" w:tplc="FEB298E8" w:tentative="1">
      <w:start w:val="1"/>
      <w:numFmt w:val="lowerRoman"/>
      <w:lvlText w:val="%6."/>
      <w:lvlJc w:val="right"/>
      <w:pPr>
        <w:ind w:left="4320" w:hanging="180"/>
      </w:pPr>
    </w:lvl>
    <w:lvl w:ilvl="6" w:tplc="988A5F9C" w:tentative="1">
      <w:start w:val="1"/>
      <w:numFmt w:val="decimal"/>
      <w:lvlText w:val="%7."/>
      <w:lvlJc w:val="left"/>
      <w:pPr>
        <w:ind w:left="5040" w:hanging="360"/>
      </w:pPr>
    </w:lvl>
    <w:lvl w:ilvl="7" w:tplc="6524770C" w:tentative="1">
      <w:start w:val="1"/>
      <w:numFmt w:val="lowerLetter"/>
      <w:lvlText w:val="%8."/>
      <w:lvlJc w:val="left"/>
      <w:pPr>
        <w:ind w:left="5760" w:hanging="360"/>
      </w:pPr>
    </w:lvl>
    <w:lvl w:ilvl="8" w:tplc="74D22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50EDE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88C3BC" w:tentative="1">
      <w:start w:val="1"/>
      <w:numFmt w:val="lowerLetter"/>
      <w:lvlText w:val="%2."/>
      <w:lvlJc w:val="left"/>
      <w:pPr>
        <w:ind w:left="1440" w:hanging="360"/>
      </w:pPr>
    </w:lvl>
    <w:lvl w:ilvl="2" w:tplc="78CEEC76" w:tentative="1">
      <w:start w:val="1"/>
      <w:numFmt w:val="lowerRoman"/>
      <w:lvlText w:val="%3."/>
      <w:lvlJc w:val="right"/>
      <w:pPr>
        <w:ind w:left="2160" w:hanging="180"/>
      </w:pPr>
    </w:lvl>
    <w:lvl w:ilvl="3" w:tplc="1E14403A" w:tentative="1">
      <w:start w:val="1"/>
      <w:numFmt w:val="decimal"/>
      <w:lvlText w:val="%4."/>
      <w:lvlJc w:val="left"/>
      <w:pPr>
        <w:ind w:left="2880" w:hanging="360"/>
      </w:pPr>
    </w:lvl>
    <w:lvl w:ilvl="4" w:tplc="793A2A80" w:tentative="1">
      <w:start w:val="1"/>
      <w:numFmt w:val="lowerLetter"/>
      <w:lvlText w:val="%5."/>
      <w:lvlJc w:val="left"/>
      <w:pPr>
        <w:ind w:left="3600" w:hanging="360"/>
      </w:pPr>
    </w:lvl>
    <w:lvl w:ilvl="5" w:tplc="E7927AC0" w:tentative="1">
      <w:start w:val="1"/>
      <w:numFmt w:val="lowerRoman"/>
      <w:lvlText w:val="%6."/>
      <w:lvlJc w:val="right"/>
      <w:pPr>
        <w:ind w:left="4320" w:hanging="180"/>
      </w:pPr>
    </w:lvl>
    <w:lvl w:ilvl="6" w:tplc="B910338A" w:tentative="1">
      <w:start w:val="1"/>
      <w:numFmt w:val="decimal"/>
      <w:lvlText w:val="%7."/>
      <w:lvlJc w:val="left"/>
      <w:pPr>
        <w:ind w:left="5040" w:hanging="360"/>
      </w:pPr>
    </w:lvl>
    <w:lvl w:ilvl="7" w:tplc="BC9644EE" w:tentative="1">
      <w:start w:val="1"/>
      <w:numFmt w:val="lowerLetter"/>
      <w:lvlText w:val="%8."/>
      <w:lvlJc w:val="left"/>
      <w:pPr>
        <w:ind w:left="5760" w:hanging="360"/>
      </w:pPr>
    </w:lvl>
    <w:lvl w:ilvl="8" w:tplc="B6CE6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620ABF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39E3AE6" w:tentative="1">
      <w:start w:val="1"/>
      <w:numFmt w:val="lowerLetter"/>
      <w:lvlText w:val="%2."/>
      <w:lvlJc w:val="left"/>
      <w:pPr>
        <w:ind w:left="1364" w:hanging="360"/>
      </w:pPr>
    </w:lvl>
    <w:lvl w:ilvl="2" w:tplc="FF82E968" w:tentative="1">
      <w:start w:val="1"/>
      <w:numFmt w:val="lowerRoman"/>
      <w:lvlText w:val="%3."/>
      <w:lvlJc w:val="right"/>
      <w:pPr>
        <w:ind w:left="2084" w:hanging="180"/>
      </w:pPr>
    </w:lvl>
    <w:lvl w:ilvl="3" w:tplc="FCD88226" w:tentative="1">
      <w:start w:val="1"/>
      <w:numFmt w:val="decimal"/>
      <w:lvlText w:val="%4."/>
      <w:lvlJc w:val="left"/>
      <w:pPr>
        <w:ind w:left="2804" w:hanging="360"/>
      </w:pPr>
    </w:lvl>
    <w:lvl w:ilvl="4" w:tplc="6BB43680" w:tentative="1">
      <w:start w:val="1"/>
      <w:numFmt w:val="lowerLetter"/>
      <w:lvlText w:val="%5."/>
      <w:lvlJc w:val="left"/>
      <w:pPr>
        <w:ind w:left="3524" w:hanging="360"/>
      </w:pPr>
    </w:lvl>
    <w:lvl w:ilvl="5" w:tplc="3926E4EA" w:tentative="1">
      <w:start w:val="1"/>
      <w:numFmt w:val="lowerRoman"/>
      <w:lvlText w:val="%6."/>
      <w:lvlJc w:val="right"/>
      <w:pPr>
        <w:ind w:left="4244" w:hanging="180"/>
      </w:pPr>
    </w:lvl>
    <w:lvl w:ilvl="6" w:tplc="955C92BE" w:tentative="1">
      <w:start w:val="1"/>
      <w:numFmt w:val="decimal"/>
      <w:lvlText w:val="%7."/>
      <w:lvlJc w:val="left"/>
      <w:pPr>
        <w:ind w:left="4964" w:hanging="360"/>
      </w:pPr>
    </w:lvl>
    <w:lvl w:ilvl="7" w:tplc="FF9E0AE0" w:tentative="1">
      <w:start w:val="1"/>
      <w:numFmt w:val="lowerLetter"/>
      <w:lvlText w:val="%8."/>
      <w:lvlJc w:val="left"/>
      <w:pPr>
        <w:ind w:left="5684" w:hanging="360"/>
      </w:pPr>
    </w:lvl>
    <w:lvl w:ilvl="8" w:tplc="84A669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F083A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B2E452" w:tentative="1">
      <w:start w:val="1"/>
      <w:numFmt w:val="lowerLetter"/>
      <w:lvlText w:val="%2."/>
      <w:lvlJc w:val="left"/>
      <w:pPr>
        <w:ind w:left="1440" w:hanging="360"/>
      </w:pPr>
    </w:lvl>
    <w:lvl w:ilvl="2" w:tplc="B34624F4" w:tentative="1">
      <w:start w:val="1"/>
      <w:numFmt w:val="lowerRoman"/>
      <w:lvlText w:val="%3."/>
      <w:lvlJc w:val="right"/>
      <w:pPr>
        <w:ind w:left="2160" w:hanging="180"/>
      </w:pPr>
    </w:lvl>
    <w:lvl w:ilvl="3" w:tplc="F1284F96" w:tentative="1">
      <w:start w:val="1"/>
      <w:numFmt w:val="decimal"/>
      <w:lvlText w:val="%4."/>
      <w:lvlJc w:val="left"/>
      <w:pPr>
        <w:ind w:left="2880" w:hanging="360"/>
      </w:pPr>
    </w:lvl>
    <w:lvl w:ilvl="4" w:tplc="835A750C" w:tentative="1">
      <w:start w:val="1"/>
      <w:numFmt w:val="lowerLetter"/>
      <w:lvlText w:val="%5."/>
      <w:lvlJc w:val="left"/>
      <w:pPr>
        <w:ind w:left="3600" w:hanging="360"/>
      </w:pPr>
    </w:lvl>
    <w:lvl w:ilvl="5" w:tplc="CDCA3DCC" w:tentative="1">
      <w:start w:val="1"/>
      <w:numFmt w:val="lowerRoman"/>
      <w:lvlText w:val="%6."/>
      <w:lvlJc w:val="right"/>
      <w:pPr>
        <w:ind w:left="4320" w:hanging="180"/>
      </w:pPr>
    </w:lvl>
    <w:lvl w:ilvl="6" w:tplc="45263AD8" w:tentative="1">
      <w:start w:val="1"/>
      <w:numFmt w:val="decimal"/>
      <w:lvlText w:val="%7."/>
      <w:lvlJc w:val="left"/>
      <w:pPr>
        <w:ind w:left="5040" w:hanging="360"/>
      </w:pPr>
    </w:lvl>
    <w:lvl w:ilvl="7" w:tplc="F608178C" w:tentative="1">
      <w:start w:val="1"/>
      <w:numFmt w:val="lowerLetter"/>
      <w:lvlText w:val="%8."/>
      <w:lvlJc w:val="left"/>
      <w:pPr>
        <w:ind w:left="5760" w:hanging="360"/>
      </w:pPr>
    </w:lvl>
    <w:lvl w:ilvl="8" w:tplc="AEB01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64100807">
    <w:abstractNumId w:val="19"/>
  </w:num>
  <w:num w:numId="2" w16cid:durableId="767699719">
    <w:abstractNumId w:val="6"/>
  </w:num>
  <w:num w:numId="3" w16cid:durableId="192378027">
    <w:abstractNumId w:val="10"/>
  </w:num>
  <w:num w:numId="4" w16cid:durableId="304939410">
    <w:abstractNumId w:val="27"/>
  </w:num>
  <w:num w:numId="5" w16cid:durableId="1923486417">
    <w:abstractNumId w:val="0"/>
  </w:num>
  <w:num w:numId="6" w16cid:durableId="5451017">
    <w:abstractNumId w:val="11"/>
  </w:num>
  <w:num w:numId="7" w16cid:durableId="1024673621">
    <w:abstractNumId w:val="28"/>
  </w:num>
  <w:num w:numId="8" w16cid:durableId="12666924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2252350">
    <w:abstractNumId w:val="1"/>
  </w:num>
  <w:num w:numId="10" w16cid:durableId="937446319">
    <w:abstractNumId w:val="0"/>
    <w:lvlOverride w:ilvl="0">
      <w:startOverride w:val="1"/>
    </w:lvlOverride>
  </w:num>
  <w:num w:numId="11" w16cid:durableId="1038512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7266861">
    <w:abstractNumId w:val="6"/>
  </w:num>
  <w:num w:numId="13" w16cid:durableId="1488982830">
    <w:abstractNumId w:val="27"/>
  </w:num>
  <w:num w:numId="14" w16cid:durableId="9648526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2445304">
    <w:abstractNumId w:val="20"/>
  </w:num>
  <w:num w:numId="16" w16cid:durableId="8520360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57647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720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68462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1874779">
    <w:abstractNumId w:val="24"/>
  </w:num>
  <w:num w:numId="21" w16cid:durableId="558787719">
    <w:abstractNumId w:val="8"/>
  </w:num>
  <w:num w:numId="22" w16cid:durableId="1510096197">
    <w:abstractNumId w:val="31"/>
  </w:num>
  <w:num w:numId="23" w16cid:durableId="622883174">
    <w:abstractNumId w:val="34"/>
  </w:num>
  <w:num w:numId="24" w16cid:durableId="2080205893">
    <w:abstractNumId w:val="32"/>
  </w:num>
  <w:num w:numId="25" w16cid:durableId="426465251">
    <w:abstractNumId w:val="12"/>
  </w:num>
  <w:num w:numId="26" w16cid:durableId="2007661516">
    <w:abstractNumId w:val="33"/>
  </w:num>
  <w:num w:numId="27" w16cid:durableId="1096637977">
    <w:abstractNumId w:val="7"/>
  </w:num>
  <w:num w:numId="28" w16cid:durableId="928539289">
    <w:abstractNumId w:val="30"/>
  </w:num>
  <w:num w:numId="29" w16cid:durableId="1932271273">
    <w:abstractNumId w:val="16"/>
  </w:num>
  <w:num w:numId="30" w16cid:durableId="469177221">
    <w:abstractNumId w:val="2"/>
  </w:num>
  <w:num w:numId="31" w16cid:durableId="211624119">
    <w:abstractNumId w:val="25"/>
  </w:num>
  <w:num w:numId="32" w16cid:durableId="1624582112">
    <w:abstractNumId w:val="17"/>
  </w:num>
  <w:num w:numId="33" w16cid:durableId="2106413899">
    <w:abstractNumId w:val="15"/>
  </w:num>
  <w:num w:numId="34" w16cid:durableId="214853623">
    <w:abstractNumId w:val="3"/>
  </w:num>
  <w:num w:numId="35" w16cid:durableId="846142385">
    <w:abstractNumId w:val="4"/>
  </w:num>
  <w:num w:numId="36" w16cid:durableId="522479147">
    <w:abstractNumId w:val="14"/>
  </w:num>
  <w:num w:numId="37" w16cid:durableId="1075476365">
    <w:abstractNumId w:val="9"/>
  </w:num>
  <w:num w:numId="38" w16cid:durableId="312833224">
    <w:abstractNumId w:val="13"/>
  </w:num>
  <w:num w:numId="39" w16cid:durableId="560867894">
    <w:abstractNumId w:val="22"/>
  </w:num>
  <w:num w:numId="40" w16cid:durableId="320893731">
    <w:abstractNumId w:val="29"/>
  </w:num>
  <w:num w:numId="41" w16cid:durableId="1578978531">
    <w:abstractNumId w:val="18"/>
  </w:num>
  <w:num w:numId="42" w16cid:durableId="18769652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3FEA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67EBA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52E5"/>
    <w:rsid w:val="00DC6DDB"/>
    <w:rsid w:val="00DD591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16FEA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47</cp:revision>
  <cp:lastPrinted>2025-02-11T15:29:00Z</cp:lastPrinted>
  <dcterms:created xsi:type="dcterms:W3CDTF">2024-02-15T14:56:00Z</dcterms:created>
  <dcterms:modified xsi:type="dcterms:W3CDTF">2025-05-30T14:18:00Z</dcterms:modified>
</cp:coreProperties>
</file>