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EBEB01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026E02">
        <w:rPr>
          <w:rFonts w:ascii="Times New Roman" w:hAnsi="Times New Roman"/>
          <w:szCs w:val="24"/>
        </w:rPr>
        <w:t>5</w:t>
      </w:r>
      <w:r w:rsidR="003E5B60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7F152D3" w14:textId="77777777" w:rsidR="003E5B60" w:rsidRPr="003E5B60" w:rsidRDefault="003E5B60" w:rsidP="003E5B60">
      <w:pPr>
        <w:tabs>
          <w:tab w:val="left" w:pos="4820"/>
        </w:tabs>
        <w:jc w:val="both"/>
        <w:rPr>
          <w:iCs/>
        </w:rPr>
      </w:pPr>
      <w:r w:rsidRPr="003E5B60">
        <w:rPr>
          <w:iCs/>
        </w:rPr>
        <w:t>Ao Senhor</w:t>
      </w:r>
    </w:p>
    <w:p w14:paraId="1003505B" w14:textId="77777777" w:rsidR="003E5B60" w:rsidRPr="003E5B60" w:rsidRDefault="003E5B60" w:rsidP="003E5B60">
      <w:pPr>
        <w:tabs>
          <w:tab w:val="left" w:pos="4820"/>
        </w:tabs>
        <w:jc w:val="both"/>
        <w:rPr>
          <w:b/>
          <w:bCs/>
          <w:iCs/>
        </w:rPr>
      </w:pPr>
      <w:r w:rsidRPr="003E5B60">
        <w:rPr>
          <w:b/>
          <w:bCs/>
          <w:iCs/>
        </w:rPr>
        <w:t>FÁBIO GARCIA</w:t>
      </w:r>
    </w:p>
    <w:p w14:paraId="6A2E7585" w14:textId="77777777" w:rsidR="003E5B60" w:rsidRPr="003E5B60" w:rsidRDefault="003E5B60" w:rsidP="003E5B60">
      <w:pPr>
        <w:tabs>
          <w:tab w:val="left" w:pos="4820"/>
        </w:tabs>
        <w:jc w:val="both"/>
        <w:rPr>
          <w:iCs/>
        </w:rPr>
      </w:pPr>
      <w:r w:rsidRPr="003E5B60">
        <w:rPr>
          <w:iCs/>
        </w:rPr>
        <w:t>Secretário-Chefe da Casa Civil</w:t>
      </w:r>
    </w:p>
    <w:p w14:paraId="135F4D94" w14:textId="77777777" w:rsidR="003E5B60" w:rsidRPr="003E5B60" w:rsidRDefault="003E5B60" w:rsidP="003E5B60">
      <w:pPr>
        <w:tabs>
          <w:tab w:val="left" w:pos="4820"/>
        </w:tabs>
        <w:jc w:val="both"/>
        <w:rPr>
          <w:iCs/>
        </w:rPr>
      </w:pPr>
      <w:r w:rsidRPr="003E5B60">
        <w:rPr>
          <w:iCs/>
        </w:rPr>
        <w:t xml:space="preserve">Cuiabá – MT </w:t>
      </w:r>
    </w:p>
    <w:p w14:paraId="4A2FED93" w14:textId="77777777" w:rsidR="003E5B60" w:rsidRPr="003E5B60" w:rsidRDefault="003E5B60" w:rsidP="003E5B60">
      <w:pPr>
        <w:tabs>
          <w:tab w:val="left" w:pos="4820"/>
        </w:tabs>
        <w:jc w:val="both"/>
        <w:rPr>
          <w:b/>
          <w:iCs/>
        </w:rPr>
      </w:pPr>
    </w:p>
    <w:p w14:paraId="2BB9ECD5" w14:textId="77777777" w:rsidR="003E5B60" w:rsidRPr="003E5B60" w:rsidRDefault="003E5B60" w:rsidP="003E5B60">
      <w:pPr>
        <w:tabs>
          <w:tab w:val="left" w:pos="4820"/>
        </w:tabs>
        <w:jc w:val="both"/>
        <w:rPr>
          <w:b/>
          <w:iCs/>
        </w:rPr>
      </w:pPr>
    </w:p>
    <w:p w14:paraId="16BF6559" w14:textId="77777777" w:rsidR="003E5B60" w:rsidRPr="003E5B60" w:rsidRDefault="003E5B60" w:rsidP="003E5B60">
      <w:pPr>
        <w:tabs>
          <w:tab w:val="left" w:pos="4820"/>
        </w:tabs>
        <w:jc w:val="both"/>
        <w:rPr>
          <w:b/>
          <w:iCs/>
        </w:rPr>
      </w:pPr>
    </w:p>
    <w:p w14:paraId="479FC320" w14:textId="77777777" w:rsidR="003E5B60" w:rsidRPr="003E5B60" w:rsidRDefault="003E5B60" w:rsidP="003E5B60">
      <w:pPr>
        <w:tabs>
          <w:tab w:val="left" w:pos="4820"/>
        </w:tabs>
        <w:jc w:val="both"/>
        <w:rPr>
          <w:b/>
          <w:iCs/>
        </w:rPr>
      </w:pPr>
      <w:r w:rsidRPr="003E5B60">
        <w:rPr>
          <w:bCs/>
          <w:iCs/>
        </w:rPr>
        <w:t>Assunto:</w:t>
      </w:r>
      <w:r w:rsidRPr="003E5B60">
        <w:rPr>
          <w:b/>
          <w:iCs/>
        </w:rPr>
        <w:t xml:space="preserve"> Encaminha Requerimento.</w:t>
      </w:r>
    </w:p>
    <w:p w14:paraId="570D7A84" w14:textId="77777777" w:rsidR="003E5B60" w:rsidRPr="003E5B60" w:rsidRDefault="003E5B60" w:rsidP="003E5B60">
      <w:pPr>
        <w:tabs>
          <w:tab w:val="left" w:pos="4820"/>
        </w:tabs>
        <w:jc w:val="both"/>
        <w:rPr>
          <w:iCs/>
        </w:rPr>
      </w:pPr>
    </w:p>
    <w:p w14:paraId="3B21F644" w14:textId="77777777" w:rsidR="003E5B60" w:rsidRPr="003E5B60" w:rsidRDefault="003E5B60" w:rsidP="003E5B60">
      <w:pPr>
        <w:tabs>
          <w:tab w:val="left" w:pos="4820"/>
        </w:tabs>
        <w:jc w:val="both"/>
        <w:rPr>
          <w:iCs/>
        </w:rPr>
      </w:pPr>
    </w:p>
    <w:p w14:paraId="20F16027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67027CA6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  <w:r w:rsidRPr="003E5B60">
        <w:rPr>
          <w:iCs/>
        </w:rPr>
        <w:t>Senhor Secretário-Chefe,</w:t>
      </w:r>
    </w:p>
    <w:p w14:paraId="6574ED41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51BEC79B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1EFC5BDA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7E6939BA" w:rsidR="009C05C1" w:rsidRDefault="003E5B60" w:rsidP="003E5B60">
      <w:pPr>
        <w:tabs>
          <w:tab w:val="left" w:pos="4820"/>
        </w:tabs>
        <w:ind w:firstLine="1418"/>
        <w:jc w:val="both"/>
        <w:rPr>
          <w:iCs/>
        </w:rPr>
      </w:pPr>
      <w:r w:rsidRPr="003E5B60"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026E02">
        <w:rPr>
          <w:iCs/>
          <w:color w:val="000000"/>
        </w:rPr>
        <w:t>28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B4B9564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F5775F" w:rsidRPr="00F5775F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50FB" w14:textId="77777777" w:rsidR="00EA7388" w:rsidRDefault="00EA7388">
      <w:r>
        <w:separator/>
      </w:r>
    </w:p>
  </w:endnote>
  <w:endnote w:type="continuationSeparator" w:id="0">
    <w:p w14:paraId="6CAE9C83" w14:textId="77777777" w:rsidR="00EA7388" w:rsidRDefault="00EA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CAF3" w14:textId="77777777" w:rsidR="00EA7388" w:rsidRDefault="00EA7388">
      <w:r>
        <w:separator/>
      </w:r>
    </w:p>
  </w:footnote>
  <w:footnote w:type="continuationSeparator" w:id="0">
    <w:p w14:paraId="10714EFC" w14:textId="77777777" w:rsidR="00EA7388" w:rsidRDefault="00EA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0349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547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534E1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A40180" w:tentative="1">
      <w:start w:val="1"/>
      <w:numFmt w:val="lowerLetter"/>
      <w:lvlText w:val="%2."/>
      <w:lvlJc w:val="left"/>
      <w:pPr>
        <w:ind w:left="1440" w:hanging="360"/>
      </w:pPr>
    </w:lvl>
    <w:lvl w:ilvl="2" w:tplc="F50A1CEE" w:tentative="1">
      <w:start w:val="1"/>
      <w:numFmt w:val="lowerRoman"/>
      <w:lvlText w:val="%3."/>
      <w:lvlJc w:val="right"/>
      <w:pPr>
        <w:ind w:left="2160" w:hanging="180"/>
      </w:pPr>
    </w:lvl>
    <w:lvl w:ilvl="3" w:tplc="45009EDA" w:tentative="1">
      <w:start w:val="1"/>
      <w:numFmt w:val="decimal"/>
      <w:lvlText w:val="%4."/>
      <w:lvlJc w:val="left"/>
      <w:pPr>
        <w:ind w:left="2880" w:hanging="360"/>
      </w:pPr>
    </w:lvl>
    <w:lvl w:ilvl="4" w:tplc="84901CCA" w:tentative="1">
      <w:start w:val="1"/>
      <w:numFmt w:val="lowerLetter"/>
      <w:lvlText w:val="%5."/>
      <w:lvlJc w:val="left"/>
      <w:pPr>
        <w:ind w:left="3600" w:hanging="360"/>
      </w:pPr>
    </w:lvl>
    <w:lvl w:ilvl="5" w:tplc="DFD46D1E" w:tentative="1">
      <w:start w:val="1"/>
      <w:numFmt w:val="lowerRoman"/>
      <w:lvlText w:val="%6."/>
      <w:lvlJc w:val="right"/>
      <w:pPr>
        <w:ind w:left="4320" w:hanging="180"/>
      </w:pPr>
    </w:lvl>
    <w:lvl w:ilvl="6" w:tplc="7368C8F4" w:tentative="1">
      <w:start w:val="1"/>
      <w:numFmt w:val="decimal"/>
      <w:lvlText w:val="%7."/>
      <w:lvlJc w:val="left"/>
      <w:pPr>
        <w:ind w:left="5040" w:hanging="360"/>
      </w:pPr>
    </w:lvl>
    <w:lvl w:ilvl="7" w:tplc="D4D6B1B0" w:tentative="1">
      <w:start w:val="1"/>
      <w:numFmt w:val="lowerLetter"/>
      <w:lvlText w:val="%8."/>
      <w:lvlJc w:val="left"/>
      <w:pPr>
        <w:ind w:left="5760" w:hanging="360"/>
      </w:pPr>
    </w:lvl>
    <w:lvl w:ilvl="8" w:tplc="1DBAC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D3EE3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D6EBF0" w:tentative="1">
      <w:start w:val="1"/>
      <w:numFmt w:val="lowerLetter"/>
      <w:lvlText w:val="%2."/>
      <w:lvlJc w:val="left"/>
      <w:pPr>
        <w:ind w:left="1440" w:hanging="360"/>
      </w:pPr>
    </w:lvl>
    <w:lvl w:ilvl="2" w:tplc="D414AF3C" w:tentative="1">
      <w:start w:val="1"/>
      <w:numFmt w:val="lowerRoman"/>
      <w:lvlText w:val="%3."/>
      <w:lvlJc w:val="right"/>
      <w:pPr>
        <w:ind w:left="2160" w:hanging="180"/>
      </w:pPr>
    </w:lvl>
    <w:lvl w:ilvl="3" w:tplc="3386FE1C" w:tentative="1">
      <w:start w:val="1"/>
      <w:numFmt w:val="decimal"/>
      <w:lvlText w:val="%4."/>
      <w:lvlJc w:val="left"/>
      <w:pPr>
        <w:ind w:left="2880" w:hanging="360"/>
      </w:pPr>
    </w:lvl>
    <w:lvl w:ilvl="4" w:tplc="217AC620" w:tentative="1">
      <w:start w:val="1"/>
      <w:numFmt w:val="lowerLetter"/>
      <w:lvlText w:val="%5."/>
      <w:lvlJc w:val="left"/>
      <w:pPr>
        <w:ind w:left="3600" w:hanging="360"/>
      </w:pPr>
    </w:lvl>
    <w:lvl w:ilvl="5" w:tplc="51F45530" w:tentative="1">
      <w:start w:val="1"/>
      <w:numFmt w:val="lowerRoman"/>
      <w:lvlText w:val="%6."/>
      <w:lvlJc w:val="right"/>
      <w:pPr>
        <w:ind w:left="4320" w:hanging="180"/>
      </w:pPr>
    </w:lvl>
    <w:lvl w:ilvl="6" w:tplc="7272238A" w:tentative="1">
      <w:start w:val="1"/>
      <w:numFmt w:val="decimal"/>
      <w:lvlText w:val="%7."/>
      <w:lvlJc w:val="left"/>
      <w:pPr>
        <w:ind w:left="5040" w:hanging="360"/>
      </w:pPr>
    </w:lvl>
    <w:lvl w:ilvl="7" w:tplc="B03EDFB8" w:tentative="1">
      <w:start w:val="1"/>
      <w:numFmt w:val="lowerLetter"/>
      <w:lvlText w:val="%8."/>
      <w:lvlJc w:val="left"/>
      <w:pPr>
        <w:ind w:left="5760" w:hanging="360"/>
      </w:pPr>
    </w:lvl>
    <w:lvl w:ilvl="8" w:tplc="1B863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3F4B6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30583A" w:tentative="1">
      <w:start w:val="1"/>
      <w:numFmt w:val="lowerLetter"/>
      <w:lvlText w:val="%2."/>
      <w:lvlJc w:val="left"/>
      <w:pPr>
        <w:ind w:left="1440" w:hanging="360"/>
      </w:pPr>
    </w:lvl>
    <w:lvl w:ilvl="2" w:tplc="109800A0" w:tentative="1">
      <w:start w:val="1"/>
      <w:numFmt w:val="lowerRoman"/>
      <w:lvlText w:val="%3."/>
      <w:lvlJc w:val="right"/>
      <w:pPr>
        <w:ind w:left="2160" w:hanging="180"/>
      </w:pPr>
    </w:lvl>
    <w:lvl w:ilvl="3" w:tplc="6E8A3832" w:tentative="1">
      <w:start w:val="1"/>
      <w:numFmt w:val="decimal"/>
      <w:lvlText w:val="%4."/>
      <w:lvlJc w:val="left"/>
      <w:pPr>
        <w:ind w:left="2880" w:hanging="360"/>
      </w:pPr>
    </w:lvl>
    <w:lvl w:ilvl="4" w:tplc="42C6F0E8" w:tentative="1">
      <w:start w:val="1"/>
      <w:numFmt w:val="lowerLetter"/>
      <w:lvlText w:val="%5."/>
      <w:lvlJc w:val="left"/>
      <w:pPr>
        <w:ind w:left="3600" w:hanging="360"/>
      </w:pPr>
    </w:lvl>
    <w:lvl w:ilvl="5" w:tplc="93C6BCAC" w:tentative="1">
      <w:start w:val="1"/>
      <w:numFmt w:val="lowerRoman"/>
      <w:lvlText w:val="%6."/>
      <w:lvlJc w:val="right"/>
      <w:pPr>
        <w:ind w:left="4320" w:hanging="180"/>
      </w:pPr>
    </w:lvl>
    <w:lvl w:ilvl="6" w:tplc="C22A6A3A" w:tentative="1">
      <w:start w:val="1"/>
      <w:numFmt w:val="decimal"/>
      <w:lvlText w:val="%7."/>
      <w:lvlJc w:val="left"/>
      <w:pPr>
        <w:ind w:left="5040" w:hanging="360"/>
      </w:pPr>
    </w:lvl>
    <w:lvl w:ilvl="7" w:tplc="93B8A752" w:tentative="1">
      <w:start w:val="1"/>
      <w:numFmt w:val="lowerLetter"/>
      <w:lvlText w:val="%8."/>
      <w:lvlJc w:val="left"/>
      <w:pPr>
        <w:ind w:left="5760" w:hanging="360"/>
      </w:pPr>
    </w:lvl>
    <w:lvl w:ilvl="8" w:tplc="8D3A8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E369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DC662E" w:tentative="1">
      <w:start w:val="1"/>
      <w:numFmt w:val="lowerLetter"/>
      <w:lvlText w:val="%2."/>
      <w:lvlJc w:val="left"/>
      <w:pPr>
        <w:ind w:left="1440" w:hanging="360"/>
      </w:pPr>
    </w:lvl>
    <w:lvl w:ilvl="2" w:tplc="91CE019C" w:tentative="1">
      <w:start w:val="1"/>
      <w:numFmt w:val="lowerRoman"/>
      <w:lvlText w:val="%3."/>
      <w:lvlJc w:val="right"/>
      <w:pPr>
        <w:ind w:left="2160" w:hanging="180"/>
      </w:pPr>
    </w:lvl>
    <w:lvl w:ilvl="3" w:tplc="39281E94" w:tentative="1">
      <w:start w:val="1"/>
      <w:numFmt w:val="decimal"/>
      <w:lvlText w:val="%4."/>
      <w:lvlJc w:val="left"/>
      <w:pPr>
        <w:ind w:left="2880" w:hanging="360"/>
      </w:pPr>
    </w:lvl>
    <w:lvl w:ilvl="4" w:tplc="953A5FCC" w:tentative="1">
      <w:start w:val="1"/>
      <w:numFmt w:val="lowerLetter"/>
      <w:lvlText w:val="%5."/>
      <w:lvlJc w:val="left"/>
      <w:pPr>
        <w:ind w:left="3600" w:hanging="360"/>
      </w:pPr>
    </w:lvl>
    <w:lvl w:ilvl="5" w:tplc="8E96B1B6" w:tentative="1">
      <w:start w:val="1"/>
      <w:numFmt w:val="lowerRoman"/>
      <w:lvlText w:val="%6."/>
      <w:lvlJc w:val="right"/>
      <w:pPr>
        <w:ind w:left="4320" w:hanging="180"/>
      </w:pPr>
    </w:lvl>
    <w:lvl w:ilvl="6" w:tplc="1D301EBC" w:tentative="1">
      <w:start w:val="1"/>
      <w:numFmt w:val="decimal"/>
      <w:lvlText w:val="%7."/>
      <w:lvlJc w:val="left"/>
      <w:pPr>
        <w:ind w:left="5040" w:hanging="360"/>
      </w:pPr>
    </w:lvl>
    <w:lvl w:ilvl="7" w:tplc="57D0592A" w:tentative="1">
      <w:start w:val="1"/>
      <w:numFmt w:val="lowerLetter"/>
      <w:lvlText w:val="%8."/>
      <w:lvlJc w:val="left"/>
      <w:pPr>
        <w:ind w:left="5760" w:hanging="360"/>
      </w:pPr>
    </w:lvl>
    <w:lvl w:ilvl="8" w:tplc="FE1C1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672A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07D36" w:tentative="1">
      <w:start w:val="1"/>
      <w:numFmt w:val="lowerLetter"/>
      <w:lvlText w:val="%2."/>
      <w:lvlJc w:val="left"/>
      <w:pPr>
        <w:ind w:left="1440" w:hanging="360"/>
      </w:pPr>
    </w:lvl>
    <w:lvl w:ilvl="2" w:tplc="0C3822F0" w:tentative="1">
      <w:start w:val="1"/>
      <w:numFmt w:val="lowerRoman"/>
      <w:lvlText w:val="%3."/>
      <w:lvlJc w:val="right"/>
      <w:pPr>
        <w:ind w:left="2160" w:hanging="180"/>
      </w:pPr>
    </w:lvl>
    <w:lvl w:ilvl="3" w:tplc="BC8A9974" w:tentative="1">
      <w:start w:val="1"/>
      <w:numFmt w:val="decimal"/>
      <w:lvlText w:val="%4."/>
      <w:lvlJc w:val="left"/>
      <w:pPr>
        <w:ind w:left="2880" w:hanging="360"/>
      </w:pPr>
    </w:lvl>
    <w:lvl w:ilvl="4" w:tplc="78F034EA" w:tentative="1">
      <w:start w:val="1"/>
      <w:numFmt w:val="lowerLetter"/>
      <w:lvlText w:val="%5."/>
      <w:lvlJc w:val="left"/>
      <w:pPr>
        <w:ind w:left="3600" w:hanging="360"/>
      </w:pPr>
    </w:lvl>
    <w:lvl w:ilvl="5" w:tplc="691A9C62" w:tentative="1">
      <w:start w:val="1"/>
      <w:numFmt w:val="lowerRoman"/>
      <w:lvlText w:val="%6."/>
      <w:lvlJc w:val="right"/>
      <w:pPr>
        <w:ind w:left="4320" w:hanging="180"/>
      </w:pPr>
    </w:lvl>
    <w:lvl w:ilvl="6" w:tplc="FD069504" w:tentative="1">
      <w:start w:val="1"/>
      <w:numFmt w:val="decimal"/>
      <w:lvlText w:val="%7."/>
      <w:lvlJc w:val="left"/>
      <w:pPr>
        <w:ind w:left="5040" w:hanging="360"/>
      </w:pPr>
    </w:lvl>
    <w:lvl w:ilvl="7" w:tplc="2A9C214A" w:tentative="1">
      <w:start w:val="1"/>
      <w:numFmt w:val="lowerLetter"/>
      <w:lvlText w:val="%8."/>
      <w:lvlJc w:val="left"/>
      <w:pPr>
        <w:ind w:left="5760" w:hanging="360"/>
      </w:pPr>
    </w:lvl>
    <w:lvl w:ilvl="8" w:tplc="9F2A7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12C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4E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AC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6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4D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06E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0E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C4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AC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B68F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E1A0E" w:tentative="1">
      <w:start w:val="1"/>
      <w:numFmt w:val="lowerLetter"/>
      <w:lvlText w:val="%2."/>
      <w:lvlJc w:val="left"/>
      <w:pPr>
        <w:ind w:left="1440" w:hanging="360"/>
      </w:pPr>
    </w:lvl>
    <w:lvl w:ilvl="2" w:tplc="CED2DF4A" w:tentative="1">
      <w:start w:val="1"/>
      <w:numFmt w:val="lowerRoman"/>
      <w:lvlText w:val="%3."/>
      <w:lvlJc w:val="right"/>
      <w:pPr>
        <w:ind w:left="2160" w:hanging="180"/>
      </w:pPr>
    </w:lvl>
    <w:lvl w:ilvl="3" w:tplc="A2ECD0EA" w:tentative="1">
      <w:start w:val="1"/>
      <w:numFmt w:val="decimal"/>
      <w:lvlText w:val="%4."/>
      <w:lvlJc w:val="left"/>
      <w:pPr>
        <w:ind w:left="2880" w:hanging="360"/>
      </w:pPr>
    </w:lvl>
    <w:lvl w:ilvl="4" w:tplc="3E281864" w:tentative="1">
      <w:start w:val="1"/>
      <w:numFmt w:val="lowerLetter"/>
      <w:lvlText w:val="%5."/>
      <w:lvlJc w:val="left"/>
      <w:pPr>
        <w:ind w:left="3600" w:hanging="360"/>
      </w:pPr>
    </w:lvl>
    <w:lvl w:ilvl="5" w:tplc="FDA41368" w:tentative="1">
      <w:start w:val="1"/>
      <w:numFmt w:val="lowerRoman"/>
      <w:lvlText w:val="%6."/>
      <w:lvlJc w:val="right"/>
      <w:pPr>
        <w:ind w:left="4320" w:hanging="180"/>
      </w:pPr>
    </w:lvl>
    <w:lvl w:ilvl="6" w:tplc="E018A592" w:tentative="1">
      <w:start w:val="1"/>
      <w:numFmt w:val="decimal"/>
      <w:lvlText w:val="%7."/>
      <w:lvlJc w:val="left"/>
      <w:pPr>
        <w:ind w:left="5040" w:hanging="360"/>
      </w:pPr>
    </w:lvl>
    <w:lvl w:ilvl="7" w:tplc="8362E348" w:tentative="1">
      <w:start w:val="1"/>
      <w:numFmt w:val="lowerLetter"/>
      <w:lvlText w:val="%8."/>
      <w:lvlJc w:val="left"/>
      <w:pPr>
        <w:ind w:left="5760" w:hanging="360"/>
      </w:pPr>
    </w:lvl>
    <w:lvl w:ilvl="8" w:tplc="D58CF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8EEA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AF1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DAF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69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AA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AAD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0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C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2CE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AA8F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8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04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8E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AF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C86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E9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1B2F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C863D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F82D74A">
      <w:start w:val="1"/>
      <w:numFmt w:val="lowerLetter"/>
      <w:lvlText w:val="%2."/>
      <w:lvlJc w:val="left"/>
      <w:pPr>
        <w:ind w:left="1364" w:hanging="360"/>
      </w:pPr>
    </w:lvl>
    <w:lvl w:ilvl="2" w:tplc="F1E684E8">
      <w:start w:val="1"/>
      <w:numFmt w:val="lowerRoman"/>
      <w:lvlText w:val="%3."/>
      <w:lvlJc w:val="right"/>
      <w:pPr>
        <w:ind w:left="2084" w:hanging="180"/>
      </w:pPr>
    </w:lvl>
    <w:lvl w:ilvl="3" w:tplc="4A40D0E0">
      <w:start w:val="1"/>
      <w:numFmt w:val="decimal"/>
      <w:lvlText w:val="%4."/>
      <w:lvlJc w:val="left"/>
      <w:pPr>
        <w:ind w:left="2804" w:hanging="360"/>
      </w:pPr>
    </w:lvl>
    <w:lvl w:ilvl="4" w:tplc="AE243452">
      <w:start w:val="1"/>
      <w:numFmt w:val="lowerLetter"/>
      <w:lvlText w:val="%5."/>
      <w:lvlJc w:val="left"/>
      <w:pPr>
        <w:ind w:left="3524" w:hanging="360"/>
      </w:pPr>
    </w:lvl>
    <w:lvl w:ilvl="5" w:tplc="AA34FE7C">
      <w:start w:val="1"/>
      <w:numFmt w:val="lowerRoman"/>
      <w:lvlText w:val="%6."/>
      <w:lvlJc w:val="right"/>
      <w:pPr>
        <w:ind w:left="4244" w:hanging="180"/>
      </w:pPr>
    </w:lvl>
    <w:lvl w:ilvl="6" w:tplc="62FA7C10">
      <w:start w:val="1"/>
      <w:numFmt w:val="decimal"/>
      <w:lvlText w:val="%7."/>
      <w:lvlJc w:val="left"/>
      <w:pPr>
        <w:ind w:left="4964" w:hanging="360"/>
      </w:pPr>
    </w:lvl>
    <w:lvl w:ilvl="7" w:tplc="E8905A66">
      <w:start w:val="1"/>
      <w:numFmt w:val="lowerLetter"/>
      <w:lvlText w:val="%8."/>
      <w:lvlJc w:val="left"/>
      <w:pPr>
        <w:ind w:left="5684" w:hanging="360"/>
      </w:pPr>
    </w:lvl>
    <w:lvl w:ilvl="8" w:tplc="7E6C8F6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F643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5BA8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2E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69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CF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E0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47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39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583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410FA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66C1D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FA8C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B2AC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4062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8E81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6E81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147F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04C7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1043F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A869C78" w:tentative="1">
      <w:start w:val="1"/>
      <w:numFmt w:val="lowerLetter"/>
      <w:lvlText w:val="%2."/>
      <w:lvlJc w:val="left"/>
      <w:pPr>
        <w:ind w:left="1440" w:hanging="360"/>
      </w:pPr>
    </w:lvl>
    <w:lvl w:ilvl="2" w:tplc="430EC666" w:tentative="1">
      <w:start w:val="1"/>
      <w:numFmt w:val="lowerRoman"/>
      <w:lvlText w:val="%3."/>
      <w:lvlJc w:val="right"/>
      <w:pPr>
        <w:ind w:left="2160" w:hanging="180"/>
      </w:pPr>
    </w:lvl>
    <w:lvl w:ilvl="3" w:tplc="C9348D46" w:tentative="1">
      <w:start w:val="1"/>
      <w:numFmt w:val="decimal"/>
      <w:lvlText w:val="%4."/>
      <w:lvlJc w:val="left"/>
      <w:pPr>
        <w:ind w:left="2880" w:hanging="360"/>
      </w:pPr>
    </w:lvl>
    <w:lvl w:ilvl="4" w:tplc="3A9CE3F4" w:tentative="1">
      <w:start w:val="1"/>
      <w:numFmt w:val="lowerLetter"/>
      <w:lvlText w:val="%5."/>
      <w:lvlJc w:val="left"/>
      <w:pPr>
        <w:ind w:left="3600" w:hanging="360"/>
      </w:pPr>
    </w:lvl>
    <w:lvl w:ilvl="5" w:tplc="B55C342A" w:tentative="1">
      <w:start w:val="1"/>
      <w:numFmt w:val="lowerRoman"/>
      <w:lvlText w:val="%6."/>
      <w:lvlJc w:val="right"/>
      <w:pPr>
        <w:ind w:left="4320" w:hanging="180"/>
      </w:pPr>
    </w:lvl>
    <w:lvl w:ilvl="6" w:tplc="AC247DD0" w:tentative="1">
      <w:start w:val="1"/>
      <w:numFmt w:val="decimal"/>
      <w:lvlText w:val="%7."/>
      <w:lvlJc w:val="left"/>
      <w:pPr>
        <w:ind w:left="5040" w:hanging="360"/>
      </w:pPr>
    </w:lvl>
    <w:lvl w:ilvl="7" w:tplc="1096C4D2" w:tentative="1">
      <w:start w:val="1"/>
      <w:numFmt w:val="lowerLetter"/>
      <w:lvlText w:val="%8."/>
      <w:lvlJc w:val="left"/>
      <w:pPr>
        <w:ind w:left="5760" w:hanging="360"/>
      </w:pPr>
    </w:lvl>
    <w:lvl w:ilvl="8" w:tplc="45BA8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1E87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526058" w:tentative="1">
      <w:start w:val="1"/>
      <w:numFmt w:val="lowerLetter"/>
      <w:lvlText w:val="%2."/>
      <w:lvlJc w:val="left"/>
      <w:pPr>
        <w:ind w:left="1440" w:hanging="360"/>
      </w:pPr>
    </w:lvl>
    <w:lvl w:ilvl="2" w:tplc="765C3D7A" w:tentative="1">
      <w:start w:val="1"/>
      <w:numFmt w:val="lowerRoman"/>
      <w:lvlText w:val="%3."/>
      <w:lvlJc w:val="right"/>
      <w:pPr>
        <w:ind w:left="2160" w:hanging="180"/>
      </w:pPr>
    </w:lvl>
    <w:lvl w:ilvl="3" w:tplc="CA1C4978" w:tentative="1">
      <w:start w:val="1"/>
      <w:numFmt w:val="decimal"/>
      <w:lvlText w:val="%4."/>
      <w:lvlJc w:val="left"/>
      <w:pPr>
        <w:ind w:left="2880" w:hanging="360"/>
      </w:pPr>
    </w:lvl>
    <w:lvl w:ilvl="4" w:tplc="D9C60ECA" w:tentative="1">
      <w:start w:val="1"/>
      <w:numFmt w:val="lowerLetter"/>
      <w:lvlText w:val="%5."/>
      <w:lvlJc w:val="left"/>
      <w:pPr>
        <w:ind w:left="3600" w:hanging="360"/>
      </w:pPr>
    </w:lvl>
    <w:lvl w:ilvl="5" w:tplc="CE7278B0" w:tentative="1">
      <w:start w:val="1"/>
      <w:numFmt w:val="lowerRoman"/>
      <w:lvlText w:val="%6."/>
      <w:lvlJc w:val="right"/>
      <w:pPr>
        <w:ind w:left="4320" w:hanging="180"/>
      </w:pPr>
    </w:lvl>
    <w:lvl w:ilvl="6" w:tplc="8AE4CF20" w:tentative="1">
      <w:start w:val="1"/>
      <w:numFmt w:val="decimal"/>
      <w:lvlText w:val="%7."/>
      <w:lvlJc w:val="left"/>
      <w:pPr>
        <w:ind w:left="5040" w:hanging="360"/>
      </w:pPr>
    </w:lvl>
    <w:lvl w:ilvl="7" w:tplc="B6B6E1AC" w:tentative="1">
      <w:start w:val="1"/>
      <w:numFmt w:val="lowerLetter"/>
      <w:lvlText w:val="%8."/>
      <w:lvlJc w:val="left"/>
      <w:pPr>
        <w:ind w:left="5760" w:hanging="360"/>
      </w:pPr>
    </w:lvl>
    <w:lvl w:ilvl="8" w:tplc="FE443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97C86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B2B30C" w:tentative="1">
      <w:start w:val="1"/>
      <w:numFmt w:val="lowerLetter"/>
      <w:lvlText w:val="%2."/>
      <w:lvlJc w:val="left"/>
      <w:pPr>
        <w:ind w:left="1440" w:hanging="360"/>
      </w:pPr>
    </w:lvl>
    <w:lvl w:ilvl="2" w:tplc="7ACC7866" w:tentative="1">
      <w:start w:val="1"/>
      <w:numFmt w:val="lowerRoman"/>
      <w:lvlText w:val="%3."/>
      <w:lvlJc w:val="right"/>
      <w:pPr>
        <w:ind w:left="2160" w:hanging="180"/>
      </w:pPr>
    </w:lvl>
    <w:lvl w:ilvl="3" w:tplc="58BEF6BE" w:tentative="1">
      <w:start w:val="1"/>
      <w:numFmt w:val="decimal"/>
      <w:lvlText w:val="%4."/>
      <w:lvlJc w:val="left"/>
      <w:pPr>
        <w:ind w:left="2880" w:hanging="360"/>
      </w:pPr>
    </w:lvl>
    <w:lvl w:ilvl="4" w:tplc="6A6AF284" w:tentative="1">
      <w:start w:val="1"/>
      <w:numFmt w:val="lowerLetter"/>
      <w:lvlText w:val="%5."/>
      <w:lvlJc w:val="left"/>
      <w:pPr>
        <w:ind w:left="3600" w:hanging="360"/>
      </w:pPr>
    </w:lvl>
    <w:lvl w:ilvl="5" w:tplc="5378BC34" w:tentative="1">
      <w:start w:val="1"/>
      <w:numFmt w:val="lowerRoman"/>
      <w:lvlText w:val="%6."/>
      <w:lvlJc w:val="right"/>
      <w:pPr>
        <w:ind w:left="4320" w:hanging="180"/>
      </w:pPr>
    </w:lvl>
    <w:lvl w:ilvl="6" w:tplc="AFFA83B8" w:tentative="1">
      <w:start w:val="1"/>
      <w:numFmt w:val="decimal"/>
      <w:lvlText w:val="%7."/>
      <w:lvlJc w:val="left"/>
      <w:pPr>
        <w:ind w:left="5040" w:hanging="360"/>
      </w:pPr>
    </w:lvl>
    <w:lvl w:ilvl="7" w:tplc="A14EBFE2" w:tentative="1">
      <w:start w:val="1"/>
      <w:numFmt w:val="lowerLetter"/>
      <w:lvlText w:val="%8."/>
      <w:lvlJc w:val="left"/>
      <w:pPr>
        <w:ind w:left="5760" w:hanging="360"/>
      </w:pPr>
    </w:lvl>
    <w:lvl w:ilvl="8" w:tplc="FC04E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81AA2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89449AE" w:tentative="1">
      <w:start w:val="1"/>
      <w:numFmt w:val="lowerLetter"/>
      <w:lvlText w:val="%2."/>
      <w:lvlJc w:val="left"/>
      <w:pPr>
        <w:ind w:left="1364" w:hanging="360"/>
      </w:pPr>
    </w:lvl>
    <w:lvl w:ilvl="2" w:tplc="1D908296" w:tentative="1">
      <w:start w:val="1"/>
      <w:numFmt w:val="lowerRoman"/>
      <w:lvlText w:val="%3."/>
      <w:lvlJc w:val="right"/>
      <w:pPr>
        <w:ind w:left="2084" w:hanging="180"/>
      </w:pPr>
    </w:lvl>
    <w:lvl w:ilvl="3" w:tplc="1530196A" w:tentative="1">
      <w:start w:val="1"/>
      <w:numFmt w:val="decimal"/>
      <w:lvlText w:val="%4."/>
      <w:lvlJc w:val="left"/>
      <w:pPr>
        <w:ind w:left="2804" w:hanging="360"/>
      </w:pPr>
    </w:lvl>
    <w:lvl w:ilvl="4" w:tplc="48FA0C56" w:tentative="1">
      <w:start w:val="1"/>
      <w:numFmt w:val="lowerLetter"/>
      <w:lvlText w:val="%5."/>
      <w:lvlJc w:val="left"/>
      <w:pPr>
        <w:ind w:left="3524" w:hanging="360"/>
      </w:pPr>
    </w:lvl>
    <w:lvl w:ilvl="5" w:tplc="850A7220" w:tentative="1">
      <w:start w:val="1"/>
      <w:numFmt w:val="lowerRoman"/>
      <w:lvlText w:val="%6."/>
      <w:lvlJc w:val="right"/>
      <w:pPr>
        <w:ind w:left="4244" w:hanging="180"/>
      </w:pPr>
    </w:lvl>
    <w:lvl w:ilvl="6" w:tplc="D8D85968" w:tentative="1">
      <w:start w:val="1"/>
      <w:numFmt w:val="decimal"/>
      <w:lvlText w:val="%7."/>
      <w:lvlJc w:val="left"/>
      <w:pPr>
        <w:ind w:left="4964" w:hanging="360"/>
      </w:pPr>
    </w:lvl>
    <w:lvl w:ilvl="7" w:tplc="402A042A" w:tentative="1">
      <w:start w:val="1"/>
      <w:numFmt w:val="lowerLetter"/>
      <w:lvlText w:val="%8."/>
      <w:lvlJc w:val="left"/>
      <w:pPr>
        <w:ind w:left="5684" w:hanging="360"/>
      </w:pPr>
    </w:lvl>
    <w:lvl w:ilvl="8" w:tplc="069ABA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CD640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BC597E" w:tentative="1">
      <w:start w:val="1"/>
      <w:numFmt w:val="lowerLetter"/>
      <w:lvlText w:val="%2."/>
      <w:lvlJc w:val="left"/>
      <w:pPr>
        <w:ind w:left="1440" w:hanging="360"/>
      </w:pPr>
    </w:lvl>
    <w:lvl w:ilvl="2" w:tplc="AF34DF74" w:tentative="1">
      <w:start w:val="1"/>
      <w:numFmt w:val="lowerRoman"/>
      <w:lvlText w:val="%3."/>
      <w:lvlJc w:val="right"/>
      <w:pPr>
        <w:ind w:left="2160" w:hanging="180"/>
      </w:pPr>
    </w:lvl>
    <w:lvl w:ilvl="3" w:tplc="020CC8D8" w:tentative="1">
      <w:start w:val="1"/>
      <w:numFmt w:val="decimal"/>
      <w:lvlText w:val="%4."/>
      <w:lvlJc w:val="left"/>
      <w:pPr>
        <w:ind w:left="2880" w:hanging="360"/>
      </w:pPr>
    </w:lvl>
    <w:lvl w:ilvl="4" w:tplc="7CC411C8" w:tentative="1">
      <w:start w:val="1"/>
      <w:numFmt w:val="lowerLetter"/>
      <w:lvlText w:val="%5."/>
      <w:lvlJc w:val="left"/>
      <w:pPr>
        <w:ind w:left="3600" w:hanging="360"/>
      </w:pPr>
    </w:lvl>
    <w:lvl w:ilvl="5" w:tplc="6EDA0972" w:tentative="1">
      <w:start w:val="1"/>
      <w:numFmt w:val="lowerRoman"/>
      <w:lvlText w:val="%6."/>
      <w:lvlJc w:val="right"/>
      <w:pPr>
        <w:ind w:left="4320" w:hanging="180"/>
      </w:pPr>
    </w:lvl>
    <w:lvl w:ilvl="6" w:tplc="D5B88B26" w:tentative="1">
      <w:start w:val="1"/>
      <w:numFmt w:val="decimal"/>
      <w:lvlText w:val="%7."/>
      <w:lvlJc w:val="left"/>
      <w:pPr>
        <w:ind w:left="5040" w:hanging="360"/>
      </w:pPr>
    </w:lvl>
    <w:lvl w:ilvl="7" w:tplc="B832DECE" w:tentative="1">
      <w:start w:val="1"/>
      <w:numFmt w:val="lowerLetter"/>
      <w:lvlText w:val="%8."/>
      <w:lvlJc w:val="left"/>
      <w:pPr>
        <w:ind w:left="5760" w:hanging="360"/>
      </w:pPr>
    </w:lvl>
    <w:lvl w:ilvl="8" w:tplc="43162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7713442">
    <w:abstractNumId w:val="19"/>
  </w:num>
  <w:num w:numId="2" w16cid:durableId="316150924">
    <w:abstractNumId w:val="6"/>
  </w:num>
  <w:num w:numId="3" w16cid:durableId="2118790641">
    <w:abstractNumId w:val="10"/>
  </w:num>
  <w:num w:numId="4" w16cid:durableId="312610635">
    <w:abstractNumId w:val="27"/>
  </w:num>
  <w:num w:numId="5" w16cid:durableId="1272323806">
    <w:abstractNumId w:val="0"/>
  </w:num>
  <w:num w:numId="6" w16cid:durableId="542863117">
    <w:abstractNumId w:val="11"/>
  </w:num>
  <w:num w:numId="7" w16cid:durableId="1848251587">
    <w:abstractNumId w:val="28"/>
  </w:num>
  <w:num w:numId="8" w16cid:durableId="14948789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7876401">
    <w:abstractNumId w:val="1"/>
  </w:num>
  <w:num w:numId="10" w16cid:durableId="1817793404">
    <w:abstractNumId w:val="0"/>
    <w:lvlOverride w:ilvl="0">
      <w:startOverride w:val="1"/>
    </w:lvlOverride>
  </w:num>
  <w:num w:numId="11" w16cid:durableId="15741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8082103">
    <w:abstractNumId w:val="6"/>
  </w:num>
  <w:num w:numId="13" w16cid:durableId="2102985362">
    <w:abstractNumId w:val="27"/>
  </w:num>
  <w:num w:numId="14" w16cid:durableId="4359069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634632">
    <w:abstractNumId w:val="20"/>
  </w:num>
  <w:num w:numId="16" w16cid:durableId="2837312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7360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919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23747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5555571">
    <w:abstractNumId w:val="24"/>
  </w:num>
  <w:num w:numId="21" w16cid:durableId="1207911660">
    <w:abstractNumId w:val="8"/>
  </w:num>
  <w:num w:numId="22" w16cid:durableId="2025547575">
    <w:abstractNumId w:val="31"/>
  </w:num>
  <w:num w:numId="23" w16cid:durableId="914509006">
    <w:abstractNumId w:val="34"/>
  </w:num>
  <w:num w:numId="24" w16cid:durableId="1603684741">
    <w:abstractNumId w:val="32"/>
  </w:num>
  <w:num w:numId="25" w16cid:durableId="1880047195">
    <w:abstractNumId w:val="12"/>
  </w:num>
  <w:num w:numId="26" w16cid:durableId="683678432">
    <w:abstractNumId w:val="33"/>
  </w:num>
  <w:num w:numId="27" w16cid:durableId="2083479683">
    <w:abstractNumId w:val="7"/>
  </w:num>
  <w:num w:numId="28" w16cid:durableId="1014587">
    <w:abstractNumId w:val="30"/>
  </w:num>
  <w:num w:numId="29" w16cid:durableId="1826122841">
    <w:abstractNumId w:val="16"/>
  </w:num>
  <w:num w:numId="30" w16cid:durableId="1149325031">
    <w:abstractNumId w:val="2"/>
  </w:num>
  <w:num w:numId="31" w16cid:durableId="489685049">
    <w:abstractNumId w:val="25"/>
  </w:num>
  <w:num w:numId="32" w16cid:durableId="497039722">
    <w:abstractNumId w:val="17"/>
  </w:num>
  <w:num w:numId="33" w16cid:durableId="412435761">
    <w:abstractNumId w:val="15"/>
  </w:num>
  <w:num w:numId="34" w16cid:durableId="1747334686">
    <w:abstractNumId w:val="3"/>
  </w:num>
  <w:num w:numId="35" w16cid:durableId="272906301">
    <w:abstractNumId w:val="4"/>
  </w:num>
  <w:num w:numId="36" w16cid:durableId="1417676589">
    <w:abstractNumId w:val="14"/>
  </w:num>
  <w:num w:numId="37" w16cid:durableId="882592353">
    <w:abstractNumId w:val="9"/>
  </w:num>
  <w:num w:numId="38" w16cid:durableId="2134670208">
    <w:abstractNumId w:val="13"/>
  </w:num>
  <w:num w:numId="39" w16cid:durableId="1197347557">
    <w:abstractNumId w:val="22"/>
  </w:num>
  <w:num w:numId="40" w16cid:durableId="1994798169">
    <w:abstractNumId w:val="29"/>
  </w:num>
  <w:num w:numId="41" w16cid:durableId="930433192">
    <w:abstractNumId w:val="18"/>
  </w:num>
  <w:num w:numId="42" w16cid:durableId="29098344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108B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0D29"/>
    <w:rsid w:val="00EA2090"/>
    <w:rsid w:val="00EA7388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75F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4A54B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48</cp:revision>
  <cp:lastPrinted>2025-02-11T15:29:00Z</cp:lastPrinted>
  <dcterms:created xsi:type="dcterms:W3CDTF">2024-02-15T14:56:00Z</dcterms:created>
  <dcterms:modified xsi:type="dcterms:W3CDTF">2025-05-30T14:18:00Z</dcterms:modified>
</cp:coreProperties>
</file>