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8A4011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</w:t>
      </w:r>
      <w:r w:rsidR="00026E02">
        <w:rPr>
          <w:rFonts w:ascii="Times New Roman" w:hAnsi="Times New Roman"/>
          <w:szCs w:val="24"/>
        </w:rPr>
        <w:t>5</w:t>
      </w:r>
      <w:r w:rsidR="000B5D68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C795C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26E02">
        <w:rPr>
          <w:rFonts w:ascii="Times New Roman" w:hAnsi="Times New Roman"/>
          <w:szCs w:val="24"/>
        </w:rPr>
        <w:t xml:space="preserve">30 </w:t>
      </w:r>
      <w:r w:rsidRPr="002A1E6C">
        <w:rPr>
          <w:rFonts w:ascii="Times New Roman" w:hAnsi="Times New Roman"/>
          <w:szCs w:val="24"/>
        </w:rPr>
        <w:t>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0DC4BF8" w14:textId="77777777" w:rsidR="000B5D68" w:rsidRDefault="000B5D68" w:rsidP="000B5D68">
      <w:pPr>
        <w:tabs>
          <w:tab w:val="left" w:pos="4820"/>
        </w:tabs>
        <w:rPr>
          <w:iCs/>
        </w:rPr>
      </w:pPr>
      <w:r>
        <w:t>A Sua Excelência o Senhor</w:t>
      </w:r>
    </w:p>
    <w:p w14:paraId="6E5B1599" w14:textId="77777777" w:rsidR="000B5D68" w:rsidRDefault="000B5D68" w:rsidP="000B5D68">
      <w:pPr>
        <w:jc w:val="both"/>
      </w:pPr>
      <w:r>
        <w:rPr>
          <w:b/>
        </w:rPr>
        <w:t>GILBERTO GOMES DE FIGUEIREDO</w:t>
      </w:r>
    </w:p>
    <w:p w14:paraId="37588ABD" w14:textId="77777777" w:rsidR="000B5D68" w:rsidRDefault="000B5D68" w:rsidP="000B5D68">
      <w:pPr>
        <w:jc w:val="both"/>
      </w:pPr>
      <w:r>
        <w:t>Secretário de Estado de Saúde</w:t>
      </w:r>
    </w:p>
    <w:p w14:paraId="5ACF4DC0" w14:textId="77777777" w:rsidR="000B5D68" w:rsidRDefault="000B5D68" w:rsidP="000B5D68">
      <w:pPr>
        <w:jc w:val="both"/>
      </w:pPr>
      <w:r>
        <w:t>Cuiabá – MT</w:t>
      </w:r>
    </w:p>
    <w:p w14:paraId="5DE69777" w14:textId="77777777" w:rsidR="000B5D68" w:rsidRDefault="000B5D68" w:rsidP="000B5D68">
      <w:pPr>
        <w:tabs>
          <w:tab w:val="left" w:pos="4820"/>
        </w:tabs>
        <w:jc w:val="both"/>
        <w:rPr>
          <w:iCs/>
        </w:rPr>
      </w:pPr>
    </w:p>
    <w:p w14:paraId="724D8C77" w14:textId="77777777" w:rsidR="000B5D68" w:rsidRDefault="000B5D68" w:rsidP="000B5D68">
      <w:pPr>
        <w:tabs>
          <w:tab w:val="left" w:pos="4820"/>
        </w:tabs>
        <w:jc w:val="both"/>
        <w:rPr>
          <w:iCs/>
        </w:rPr>
      </w:pPr>
    </w:p>
    <w:p w14:paraId="2412A213" w14:textId="77777777" w:rsidR="000B5D68" w:rsidRDefault="000B5D68" w:rsidP="000B5D68">
      <w:pPr>
        <w:tabs>
          <w:tab w:val="left" w:pos="4820"/>
        </w:tabs>
        <w:jc w:val="both"/>
        <w:rPr>
          <w:iCs/>
        </w:rPr>
      </w:pPr>
    </w:p>
    <w:p w14:paraId="79E07BA8" w14:textId="77777777" w:rsidR="000B5D68" w:rsidRDefault="000B5D68" w:rsidP="000B5D68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3F4C42F" w14:textId="77777777" w:rsidR="000B5D68" w:rsidRDefault="000B5D68" w:rsidP="000B5D68">
      <w:pPr>
        <w:tabs>
          <w:tab w:val="left" w:pos="4820"/>
        </w:tabs>
        <w:rPr>
          <w:iCs/>
        </w:rPr>
      </w:pPr>
    </w:p>
    <w:p w14:paraId="50170522" w14:textId="77777777" w:rsidR="000B5D68" w:rsidRDefault="000B5D68" w:rsidP="000B5D68">
      <w:pPr>
        <w:tabs>
          <w:tab w:val="left" w:pos="4820"/>
        </w:tabs>
        <w:rPr>
          <w:iCs/>
        </w:rPr>
      </w:pPr>
    </w:p>
    <w:p w14:paraId="1E2CBCD3" w14:textId="77777777" w:rsidR="000B5D68" w:rsidRDefault="000B5D68" w:rsidP="000B5D68">
      <w:pPr>
        <w:tabs>
          <w:tab w:val="left" w:pos="4820"/>
        </w:tabs>
        <w:rPr>
          <w:iCs/>
        </w:rPr>
      </w:pPr>
    </w:p>
    <w:p w14:paraId="3554AB77" w14:textId="77777777" w:rsidR="000B5D68" w:rsidRDefault="000B5D68" w:rsidP="000B5D6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6574ED41" w14:textId="77777777" w:rsidR="003E5B60" w:rsidRPr="003E5B60" w:rsidRDefault="003E5B60" w:rsidP="003E5B60">
      <w:pPr>
        <w:tabs>
          <w:tab w:val="left" w:pos="4820"/>
        </w:tabs>
        <w:ind w:firstLine="1418"/>
        <w:jc w:val="both"/>
        <w:rPr>
          <w:iCs/>
        </w:rPr>
      </w:pPr>
    </w:p>
    <w:p w14:paraId="51BEC79B" w14:textId="77777777" w:rsidR="003E5B60" w:rsidRPr="003E5B60" w:rsidRDefault="003E5B60" w:rsidP="003E5B60">
      <w:pPr>
        <w:tabs>
          <w:tab w:val="left" w:pos="4820"/>
        </w:tabs>
        <w:ind w:firstLine="1418"/>
        <w:jc w:val="both"/>
        <w:rPr>
          <w:iCs/>
        </w:rPr>
      </w:pPr>
    </w:p>
    <w:p w14:paraId="1EFC5BDA" w14:textId="77777777" w:rsidR="003E5B60" w:rsidRPr="003E5B60" w:rsidRDefault="003E5B60" w:rsidP="003E5B6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2EF85BC1" w:rsidR="009C05C1" w:rsidRDefault="00000000" w:rsidP="003E5B60">
      <w:pPr>
        <w:tabs>
          <w:tab w:val="left" w:pos="4820"/>
        </w:tabs>
        <w:ind w:firstLine="1418"/>
        <w:jc w:val="both"/>
        <w:rPr>
          <w:iCs/>
        </w:rPr>
      </w:pPr>
      <w:r w:rsidRPr="003E5B60">
        <w:rPr>
          <w:iCs/>
        </w:rPr>
        <w:t xml:space="preserve">Ao cumprimentá-lo cordialmente, encaminhamos a Vossa </w:t>
      </w:r>
      <w:r w:rsidR="00385072">
        <w:t>Excelência</w:t>
      </w:r>
      <w:r w:rsidRPr="003E5B60"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93B44">
        <w:rPr>
          <w:iCs/>
          <w:color w:val="000000"/>
        </w:rPr>
        <w:t>1</w:t>
      </w:r>
      <w:r w:rsidR="00026E02">
        <w:rPr>
          <w:iCs/>
          <w:color w:val="000000"/>
        </w:rPr>
        <w:t>28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tramitou</w:t>
      </w:r>
      <w:r>
        <w:rPr>
          <w:iCs/>
        </w:rPr>
        <w:t xml:space="preserve"> na </w:t>
      </w:r>
      <w:r w:rsidR="00093B44">
        <w:rPr>
          <w:iCs/>
        </w:rPr>
        <w:t>1</w:t>
      </w:r>
      <w:r w:rsidR="00026E02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026E02">
        <w:rPr>
          <w:iCs/>
        </w:rPr>
        <w:t>26</w:t>
      </w:r>
      <w:r>
        <w:rPr>
          <w:iCs/>
        </w:rPr>
        <w:t xml:space="preserve"> de </w:t>
      </w:r>
      <w:r w:rsidR="00093B44">
        <w:rPr>
          <w:iCs/>
        </w:rPr>
        <w:t>maio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FA8A5E0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</w:t>
      </w:r>
      <w:r w:rsidR="003623A6">
        <w:rPr>
          <w:b/>
          <w:bCs/>
          <w:iCs/>
        </w:rPr>
        <w:t>AN</w:t>
      </w:r>
      <w:r w:rsidRPr="00A6215F">
        <w:rPr>
          <w:b/>
          <w:bCs/>
          <w:iCs/>
        </w:rPr>
        <w:t>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5BED2" w14:textId="77777777" w:rsidR="00C20410" w:rsidRDefault="00C20410">
      <w:r>
        <w:separator/>
      </w:r>
    </w:p>
  </w:endnote>
  <w:endnote w:type="continuationSeparator" w:id="0">
    <w:p w14:paraId="315BE749" w14:textId="77777777" w:rsidR="00C20410" w:rsidRDefault="00C2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8177D" w14:textId="77777777" w:rsidR="00C20410" w:rsidRDefault="00C20410">
      <w:r>
        <w:separator/>
      </w:r>
    </w:p>
  </w:footnote>
  <w:footnote w:type="continuationSeparator" w:id="0">
    <w:p w14:paraId="21552607" w14:textId="77777777" w:rsidR="00C20410" w:rsidRDefault="00C2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DB92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105657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C984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74D6C8" w:tentative="1">
      <w:start w:val="1"/>
      <w:numFmt w:val="lowerLetter"/>
      <w:lvlText w:val="%2."/>
      <w:lvlJc w:val="left"/>
      <w:pPr>
        <w:ind w:left="1440" w:hanging="360"/>
      </w:pPr>
    </w:lvl>
    <w:lvl w:ilvl="2" w:tplc="33300D84" w:tentative="1">
      <w:start w:val="1"/>
      <w:numFmt w:val="lowerRoman"/>
      <w:lvlText w:val="%3."/>
      <w:lvlJc w:val="right"/>
      <w:pPr>
        <w:ind w:left="2160" w:hanging="180"/>
      </w:pPr>
    </w:lvl>
    <w:lvl w:ilvl="3" w:tplc="D90C5FC2" w:tentative="1">
      <w:start w:val="1"/>
      <w:numFmt w:val="decimal"/>
      <w:lvlText w:val="%4."/>
      <w:lvlJc w:val="left"/>
      <w:pPr>
        <w:ind w:left="2880" w:hanging="360"/>
      </w:pPr>
    </w:lvl>
    <w:lvl w:ilvl="4" w:tplc="0E066476" w:tentative="1">
      <w:start w:val="1"/>
      <w:numFmt w:val="lowerLetter"/>
      <w:lvlText w:val="%5."/>
      <w:lvlJc w:val="left"/>
      <w:pPr>
        <w:ind w:left="3600" w:hanging="360"/>
      </w:pPr>
    </w:lvl>
    <w:lvl w:ilvl="5" w:tplc="6A5CBF92" w:tentative="1">
      <w:start w:val="1"/>
      <w:numFmt w:val="lowerRoman"/>
      <w:lvlText w:val="%6."/>
      <w:lvlJc w:val="right"/>
      <w:pPr>
        <w:ind w:left="4320" w:hanging="180"/>
      </w:pPr>
    </w:lvl>
    <w:lvl w:ilvl="6" w:tplc="C4E88A86" w:tentative="1">
      <w:start w:val="1"/>
      <w:numFmt w:val="decimal"/>
      <w:lvlText w:val="%7."/>
      <w:lvlJc w:val="left"/>
      <w:pPr>
        <w:ind w:left="5040" w:hanging="360"/>
      </w:pPr>
    </w:lvl>
    <w:lvl w:ilvl="7" w:tplc="BAA27658" w:tentative="1">
      <w:start w:val="1"/>
      <w:numFmt w:val="lowerLetter"/>
      <w:lvlText w:val="%8."/>
      <w:lvlJc w:val="left"/>
      <w:pPr>
        <w:ind w:left="5760" w:hanging="360"/>
      </w:pPr>
    </w:lvl>
    <w:lvl w:ilvl="8" w:tplc="7D1E7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B5E7C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5785C70" w:tentative="1">
      <w:start w:val="1"/>
      <w:numFmt w:val="lowerLetter"/>
      <w:lvlText w:val="%2."/>
      <w:lvlJc w:val="left"/>
      <w:pPr>
        <w:ind w:left="1440" w:hanging="360"/>
      </w:pPr>
    </w:lvl>
    <w:lvl w:ilvl="2" w:tplc="A1DE4A86" w:tentative="1">
      <w:start w:val="1"/>
      <w:numFmt w:val="lowerRoman"/>
      <w:lvlText w:val="%3."/>
      <w:lvlJc w:val="right"/>
      <w:pPr>
        <w:ind w:left="2160" w:hanging="180"/>
      </w:pPr>
    </w:lvl>
    <w:lvl w:ilvl="3" w:tplc="7840BB40" w:tentative="1">
      <w:start w:val="1"/>
      <w:numFmt w:val="decimal"/>
      <w:lvlText w:val="%4."/>
      <w:lvlJc w:val="left"/>
      <w:pPr>
        <w:ind w:left="2880" w:hanging="360"/>
      </w:pPr>
    </w:lvl>
    <w:lvl w:ilvl="4" w:tplc="FAECECFC" w:tentative="1">
      <w:start w:val="1"/>
      <w:numFmt w:val="lowerLetter"/>
      <w:lvlText w:val="%5."/>
      <w:lvlJc w:val="left"/>
      <w:pPr>
        <w:ind w:left="3600" w:hanging="360"/>
      </w:pPr>
    </w:lvl>
    <w:lvl w:ilvl="5" w:tplc="083406C8" w:tentative="1">
      <w:start w:val="1"/>
      <w:numFmt w:val="lowerRoman"/>
      <w:lvlText w:val="%6."/>
      <w:lvlJc w:val="right"/>
      <w:pPr>
        <w:ind w:left="4320" w:hanging="180"/>
      </w:pPr>
    </w:lvl>
    <w:lvl w:ilvl="6" w:tplc="9E00E30E" w:tentative="1">
      <w:start w:val="1"/>
      <w:numFmt w:val="decimal"/>
      <w:lvlText w:val="%7."/>
      <w:lvlJc w:val="left"/>
      <w:pPr>
        <w:ind w:left="5040" w:hanging="360"/>
      </w:pPr>
    </w:lvl>
    <w:lvl w:ilvl="7" w:tplc="547A3604" w:tentative="1">
      <w:start w:val="1"/>
      <w:numFmt w:val="lowerLetter"/>
      <w:lvlText w:val="%8."/>
      <w:lvlJc w:val="left"/>
      <w:pPr>
        <w:ind w:left="5760" w:hanging="360"/>
      </w:pPr>
    </w:lvl>
    <w:lvl w:ilvl="8" w:tplc="829C2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43C51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8801D6" w:tentative="1">
      <w:start w:val="1"/>
      <w:numFmt w:val="lowerLetter"/>
      <w:lvlText w:val="%2."/>
      <w:lvlJc w:val="left"/>
      <w:pPr>
        <w:ind w:left="1440" w:hanging="360"/>
      </w:pPr>
    </w:lvl>
    <w:lvl w:ilvl="2" w:tplc="DDA21E88" w:tentative="1">
      <w:start w:val="1"/>
      <w:numFmt w:val="lowerRoman"/>
      <w:lvlText w:val="%3."/>
      <w:lvlJc w:val="right"/>
      <w:pPr>
        <w:ind w:left="2160" w:hanging="180"/>
      </w:pPr>
    </w:lvl>
    <w:lvl w:ilvl="3" w:tplc="D2ACCF4C" w:tentative="1">
      <w:start w:val="1"/>
      <w:numFmt w:val="decimal"/>
      <w:lvlText w:val="%4."/>
      <w:lvlJc w:val="left"/>
      <w:pPr>
        <w:ind w:left="2880" w:hanging="360"/>
      </w:pPr>
    </w:lvl>
    <w:lvl w:ilvl="4" w:tplc="5016AC36" w:tentative="1">
      <w:start w:val="1"/>
      <w:numFmt w:val="lowerLetter"/>
      <w:lvlText w:val="%5."/>
      <w:lvlJc w:val="left"/>
      <w:pPr>
        <w:ind w:left="3600" w:hanging="360"/>
      </w:pPr>
    </w:lvl>
    <w:lvl w:ilvl="5" w:tplc="FE80FB00" w:tentative="1">
      <w:start w:val="1"/>
      <w:numFmt w:val="lowerRoman"/>
      <w:lvlText w:val="%6."/>
      <w:lvlJc w:val="right"/>
      <w:pPr>
        <w:ind w:left="4320" w:hanging="180"/>
      </w:pPr>
    </w:lvl>
    <w:lvl w:ilvl="6" w:tplc="E9CCF624" w:tentative="1">
      <w:start w:val="1"/>
      <w:numFmt w:val="decimal"/>
      <w:lvlText w:val="%7."/>
      <w:lvlJc w:val="left"/>
      <w:pPr>
        <w:ind w:left="5040" w:hanging="360"/>
      </w:pPr>
    </w:lvl>
    <w:lvl w:ilvl="7" w:tplc="4614BF3C" w:tentative="1">
      <w:start w:val="1"/>
      <w:numFmt w:val="lowerLetter"/>
      <w:lvlText w:val="%8."/>
      <w:lvlJc w:val="left"/>
      <w:pPr>
        <w:ind w:left="5760" w:hanging="360"/>
      </w:pPr>
    </w:lvl>
    <w:lvl w:ilvl="8" w:tplc="0B120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DAC0A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CC7C94" w:tentative="1">
      <w:start w:val="1"/>
      <w:numFmt w:val="lowerLetter"/>
      <w:lvlText w:val="%2."/>
      <w:lvlJc w:val="left"/>
      <w:pPr>
        <w:ind w:left="1440" w:hanging="360"/>
      </w:pPr>
    </w:lvl>
    <w:lvl w:ilvl="2" w:tplc="DE5E5258" w:tentative="1">
      <w:start w:val="1"/>
      <w:numFmt w:val="lowerRoman"/>
      <w:lvlText w:val="%3."/>
      <w:lvlJc w:val="right"/>
      <w:pPr>
        <w:ind w:left="2160" w:hanging="180"/>
      </w:pPr>
    </w:lvl>
    <w:lvl w:ilvl="3" w:tplc="7ABE3FBE" w:tentative="1">
      <w:start w:val="1"/>
      <w:numFmt w:val="decimal"/>
      <w:lvlText w:val="%4."/>
      <w:lvlJc w:val="left"/>
      <w:pPr>
        <w:ind w:left="2880" w:hanging="360"/>
      </w:pPr>
    </w:lvl>
    <w:lvl w:ilvl="4" w:tplc="C34CAC7C" w:tentative="1">
      <w:start w:val="1"/>
      <w:numFmt w:val="lowerLetter"/>
      <w:lvlText w:val="%5."/>
      <w:lvlJc w:val="left"/>
      <w:pPr>
        <w:ind w:left="3600" w:hanging="360"/>
      </w:pPr>
    </w:lvl>
    <w:lvl w:ilvl="5" w:tplc="9BD0FCD8" w:tentative="1">
      <w:start w:val="1"/>
      <w:numFmt w:val="lowerRoman"/>
      <w:lvlText w:val="%6."/>
      <w:lvlJc w:val="right"/>
      <w:pPr>
        <w:ind w:left="4320" w:hanging="180"/>
      </w:pPr>
    </w:lvl>
    <w:lvl w:ilvl="6" w:tplc="835E234E" w:tentative="1">
      <w:start w:val="1"/>
      <w:numFmt w:val="decimal"/>
      <w:lvlText w:val="%7."/>
      <w:lvlJc w:val="left"/>
      <w:pPr>
        <w:ind w:left="5040" w:hanging="360"/>
      </w:pPr>
    </w:lvl>
    <w:lvl w:ilvl="7" w:tplc="E90645C2" w:tentative="1">
      <w:start w:val="1"/>
      <w:numFmt w:val="lowerLetter"/>
      <w:lvlText w:val="%8."/>
      <w:lvlJc w:val="left"/>
      <w:pPr>
        <w:ind w:left="5760" w:hanging="360"/>
      </w:pPr>
    </w:lvl>
    <w:lvl w:ilvl="8" w:tplc="802A5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D806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2E2D0" w:tentative="1">
      <w:start w:val="1"/>
      <w:numFmt w:val="lowerLetter"/>
      <w:lvlText w:val="%2."/>
      <w:lvlJc w:val="left"/>
      <w:pPr>
        <w:ind w:left="1440" w:hanging="360"/>
      </w:pPr>
    </w:lvl>
    <w:lvl w:ilvl="2" w:tplc="0A84C6D0" w:tentative="1">
      <w:start w:val="1"/>
      <w:numFmt w:val="lowerRoman"/>
      <w:lvlText w:val="%3."/>
      <w:lvlJc w:val="right"/>
      <w:pPr>
        <w:ind w:left="2160" w:hanging="180"/>
      </w:pPr>
    </w:lvl>
    <w:lvl w:ilvl="3" w:tplc="B2BEB6CE" w:tentative="1">
      <w:start w:val="1"/>
      <w:numFmt w:val="decimal"/>
      <w:lvlText w:val="%4."/>
      <w:lvlJc w:val="left"/>
      <w:pPr>
        <w:ind w:left="2880" w:hanging="360"/>
      </w:pPr>
    </w:lvl>
    <w:lvl w:ilvl="4" w:tplc="AA72482C" w:tentative="1">
      <w:start w:val="1"/>
      <w:numFmt w:val="lowerLetter"/>
      <w:lvlText w:val="%5."/>
      <w:lvlJc w:val="left"/>
      <w:pPr>
        <w:ind w:left="3600" w:hanging="360"/>
      </w:pPr>
    </w:lvl>
    <w:lvl w:ilvl="5" w:tplc="257EC436" w:tentative="1">
      <w:start w:val="1"/>
      <w:numFmt w:val="lowerRoman"/>
      <w:lvlText w:val="%6."/>
      <w:lvlJc w:val="right"/>
      <w:pPr>
        <w:ind w:left="4320" w:hanging="180"/>
      </w:pPr>
    </w:lvl>
    <w:lvl w:ilvl="6" w:tplc="F9A6102A" w:tentative="1">
      <w:start w:val="1"/>
      <w:numFmt w:val="decimal"/>
      <w:lvlText w:val="%7."/>
      <w:lvlJc w:val="left"/>
      <w:pPr>
        <w:ind w:left="5040" w:hanging="360"/>
      </w:pPr>
    </w:lvl>
    <w:lvl w:ilvl="7" w:tplc="645461AC" w:tentative="1">
      <w:start w:val="1"/>
      <w:numFmt w:val="lowerLetter"/>
      <w:lvlText w:val="%8."/>
      <w:lvlJc w:val="left"/>
      <w:pPr>
        <w:ind w:left="5760" w:hanging="360"/>
      </w:pPr>
    </w:lvl>
    <w:lvl w:ilvl="8" w:tplc="5AC83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2105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0E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02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66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22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8470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D40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ED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EC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A584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38D3CA" w:tentative="1">
      <w:start w:val="1"/>
      <w:numFmt w:val="lowerLetter"/>
      <w:lvlText w:val="%2."/>
      <w:lvlJc w:val="left"/>
      <w:pPr>
        <w:ind w:left="1440" w:hanging="360"/>
      </w:pPr>
    </w:lvl>
    <w:lvl w:ilvl="2" w:tplc="90F47864" w:tentative="1">
      <w:start w:val="1"/>
      <w:numFmt w:val="lowerRoman"/>
      <w:lvlText w:val="%3."/>
      <w:lvlJc w:val="right"/>
      <w:pPr>
        <w:ind w:left="2160" w:hanging="180"/>
      </w:pPr>
    </w:lvl>
    <w:lvl w:ilvl="3" w:tplc="3B00D448" w:tentative="1">
      <w:start w:val="1"/>
      <w:numFmt w:val="decimal"/>
      <w:lvlText w:val="%4."/>
      <w:lvlJc w:val="left"/>
      <w:pPr>
        <w:ind w:left="2880" w:hanging="360"/>
      </w:pPr>
    </w:lvl>
    <w:lvl w:ilvl="4" w:tplc="559244B2" w:tentative="1">
      <w:start w:val="1"/>
      <w:numFmt w:val="lowerLetter"/>
      <w:lvlText w:val="%5."/>
      <w:lvlJc w:val="left"/>
      <w:pPr>
        <w:ind w:left="3600" w:hanging="360"/>
      </w:pPr>
    </w:lvl>
    <w:lvl w:ilvl="5" w:tplc="D876C50E" w:tentative="1">
      <w:start w:val="1"/>
      <w:numFmt w:val="lowerRoman"/>
      <w:lvlText w:val="%6."/>
      <w:lvlJc w:val="right"/>
      <w:pPr>
        <w:ind w:left="4320" w:hanging="180"/>
      </w:pPr>
    </w:lvl>
    <w:lvl w:ilvl="6" w:tplc="4036DBC4" w:tentative="1">
      <w:start w:val="1"/>
      <w:numFmt w:val="decimal"/>
      <w:lvlText w:val="%7."/>
      <w:lvlJc w:val="left"/>
      <w:pPr>
        <w:ind w:left="5040" w:hanging="360"/>
      </w:pPr>
    </w:lvl>
    <w:lvl w:ilvl="7" w:tplc="7C6CC2D4" w:tentative="1">
      <w:start w:val="1"/>
      <w:numFmt w:val="lowerLetter"/>
      <w:lvlText w:val="%8."/>
      <w:lvlJc w:val="left"/>
      <w:pPr>
        <w:ind w:left="5760" w:hanging="360"/>
      </w:pPr>
    </w:lvl>
    <w:lvl w:ilvl="8" w:tplc="EA627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6926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1690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44C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34F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23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CC8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CCD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EB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AD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2766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08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2AAD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07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4F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660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3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23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D920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78864B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4B8150C">
      <w:start w:val="1"/>
      <w:numFmt w:val="lowerLetter"/>
      <w:lvlText w:val="%2."/>
      <w:lvlJc w:val="left"/>
      <w:pPr>
        <w:ind w:left="1364" w:hanging="360"/>
      </w:pPr>
    </w:lvl>
    <w:lvl w:ilvl="2" w:tplc="AF32BB56">
      <w:start w:val="1"/>
      <w:numFmt w:val="lowerRoman"/>
      <w:lvlText w:val="%3."/>
      <w:lvlJc w:val="right"/>
      <w:pPr>
        <w:ind w:left="2084" w:hanging="180"/>
      </w:pPr>
    </w:lvl>
    <w:lvl w:ilvl="3" w:tplc="596AAB1C">
      <w:start w:val="1"/>
      <w:numFmt w:val="decimal"/>
      <w:lvlText w:val="%4."/>
      <w:lvlJc w:val="left"/>
      <w:pPr>
        <w:ind w:left="2804" w:hanging="360"/>
      </w:pPr>
    </w:lvl>
    <w:lvl w:ilvl="4" w:tplc="C6A2B9C4">
      <w:start w:val="1"/>
      <w:numFmt w:val="lowerLetter"/>
      <w:lvlText w:val="%5."/>
      <w:lvlJc w:val="left"/>
      <w:pPr>
        <w:ind w:left="3524" w:hanging="360"/>
      </w:pPr>
    </w:lvl>
    <w:lvl w:ilvl="5" w:tplc="18641B90">
      <w:start w:val="1"/>
      <w:numFmt w:val="lowerRoman"/>
      <w:lvlText w:val="%6."/>
      <w:lvlJc w:val="right"/>
      <w:pPr>
        <w:ind w:left="4244" w:hanging="180"/>
      </w:pPr>
    </w:lvl>
    <w:lvl w:ilvl="6" w:tplc="E116B924">
      <w:start w:val="1"/>
      <w:numFmt w:val="decimal"/>
      <w:lvlText w:val="%7."/>
      <w:lvlJc w:val="left"/>
      <w:pPr>
        <w:ind w:left="4964" w:hanging="360"/>
      </w:pPr>
    </w:lvl>
    <w:lvl w:ilvl="7" w:tplc="2384D10A">
      <w:start w:val="1"/>
      <w:numFmt w:val="lowerLetter"/>
      <w:lvlText w:val="%8."/>
      <w:lvlJc w:val="left"/>
      <w:pPr>
        <w:ind w:left="5684" w:hanging="360"/>
      </w:pPr>
    </w:lvl>
    <w:lvl w:ilvl="8" w:tplc="2C26145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DCCDF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7DE6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9C5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E2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ACA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8E0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65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07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65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A2AB0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E7CD1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98E1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F241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6662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E819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7C7B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0EA9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6862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C9A99F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11CDA56" w:tentative="1">
      <w:start w:val="1"/>
      <w:numFmt w:val="lowerLetter"/>
      <w:lvlText w:val="%2."/>
      <w:lvlJc w:val="left"/>
      <w:pPr>
        <w:ind w:left="1440" w:hanging="360"/>
      </w:pPr>
    </w:lvl>
    <w:lvl w:ilvl="2" w:tplc="AAA294C8" w:tentative="1">
      <w:start w:val="1"/>
      <w:numFmt w:val="lowerRoman"/>
      <w:lvlText w:val="%3."/>
      <w:lvlJc w:val="right"/>
      <w:pPr>
        <w:ind w:left="2160" w:hanging="180"/>
      </w:pPr>
    </w:lvl>
    <w:lvl w:ilvl="3" w:tplc="3CFABEA0" w:tentative="1">
      <w:start w:val="1"/>
      <w:numFmt w:val="decimal"/>
      <w:lvlText w:val="%4."/>
      <w:lvlJc w:val="left"/>
      <w:pPr>
        <w:ind w:left="2880" w:hanging="360"/>
      </w:pPr>
    </w:lvl>
    <w:lvl w:ilvl="4" w:tplc="A68E2C06" w:tentative="1">
      <w:start w:val="1"/>
      <w:numFmt w:val="lowerLetter"/>
      <w:lvlText w:val="%5."/>
      <w:lvlJc w:val="left"/>
      <w:pPr>
        <w:ind w:left="3600" w:hanging="360"/>
      </w:pPr>
    </w:lvl>
    <w:lvl w:ilvl="5" w:tplc="28661A7E" w:tentative="1">
      <w:start w:val="1"/>
      <w:numFmt w:val="lowerRoman"/>
      <w:lvlText w:val="%6."/>
      <w:lvlJc w:val="right"/>
      <w:pPr>
        <w:ind w:left="4320" w:hanging="180"/>
      </w:pPr>
    </w:lvl>
    <w:lvl w:ilvl="6" w:tplc="A2C4CC78" w:tentative="1">
      <w:start w:val="1"/>
      <w:numFmt w:val="decimal"/>
      <w:lvlText w:val="%7."/>
      <w:lvlJc w:val="left"/>
      <w:pPr>
        <w:ind w:left="5040" w:hanging="360"/>
      </w:pPr>
    </w:lvl>
    <w:lvl w:ilvl="7" w:tplc="A3B014B6" w:tentative="1">
      <w:start w:val="1"/>
      <w:numFmt w:val="lowerLetter"/>
      <w:lvlText w:val="%8."/>
      <w:lvlJc w:val="left"/>
      <w:pPr>
        <w:ind w:left="5760" w:hanging="360"/>
      </w:pPr>
    </w:lvl>
    <w:lvl w:ilvl="8" w:tplc="DAB02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53E6B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48CE172" w:tentative="1">
      <w:start w:val="1"/>
      <w:numFmt w:val="lowerLetter"/>
      <w:lvlText w:val="%2."/>
      <w:lvlJc w:val="left"/>
      <w:pPr>
        <w:ind w:left="1440" w:hanging="360"/>
      </w:pPr>
    </w:lvl>
    <w:lvl w:ilvl="2" w:tplc="94DEA544" w:tentative="1">
      <w:start w:val="1"/>
      <w:numFmt w:val="lowerRoman"/>
      <w:lvlText w:val="%3."/>
      <w:lvlJc w:val="right"/>
      <w:pPr>
        <w:ind w:left="2160" w:hanging="180"/>
      </w:pPr>
    </w:lvl>
    <w:lvl w:ilvl="3" w:tplc="BB9E143E" w:tentative="1">
      <w:start w:val="1"/>
      <w:numFmt w:val="decimal"/>
      <w:lvlText w:val="%4."/>
      <w:lvlJc w:val="left"/>
      <w:pPr>
        <w:ind w:left="2880" w:hanging="360"/>
      </w:pPr>
    </w:lvl>
    <w:lvl w:ilvl="4" w:tplc="E696A606" w:tentative="1">
      <w:start w:val="1"/>
      <w:numFmt w:val="lowerLetter"/>
      <w:lvlText w:val="%5."/>
      <w:lvlJc w:val="left"/>
      <w:pPr>
        <w:ind w:left="3600" w:hanging="360"/>
      </w:pPr>
    </w:lvl>
    <w:lvl w:ilvl="5" w:tplc="A48ADFD6" w:tentative="1">
      <w:start w:val="1"/>
      <w:numFmt w:val="lowerRoman"/>
      <w:lvlText w:val="%6."/>
      <w:lvlJc w:val="right"/>
      <w:pPr>
        <w:ind w:left="4320" w:hanging="180"/>
      </w:pPr>
    </w:lvl>
    <w:lvl w:ilvl="6" w:tplc="C09CB020" w:tentative="1">
      <w:start w:val="1"/>
      <w:numFmt w:val="decimal"/>
      <w:lvlText w:val="%7."/>
      <w:lvlJc w:val="left"/>
      <w:pPr>
        <w:ind w:left="5040" w:hanging="360"/>
      </w:pPr>
    </w:lvl>
    <w:lvl w:ilvl="7" w:tplc="2768192A" w:tentative="1">
      <w:start w:val="1"/>
      <w:numFmt w:val="lowerLetter"/>
      <w:lvlText w:val="%8."/>
      <w:lvlJc w:val="left"/>
      <w:pPr>
        <w:ind w:left="5760" w:hanging="360"/>
      </w:pPr>
    </w:lvl>
    <w:lvl w:ilvl="8" w:tplc="B5423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2A48D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50512E" w:tentative="1">
      <w:start w:val="1"/>
      <w:numFmt w:val="lowerLetter"/>
      <w:lvlText w:val="%2."/>
      <w:lvlJc w:val="left"/>
      <w:pPr>
        <w:ind w:left="1440" w:hanging="360"/>
      </w:pPr>
    </w:lvl>
    <w:lvl w:ilvl="2" w:tplc="E5826ADA" w:tentative="1">
      <w:start w:val="1"/>
      <w:numFmt w:val="lowerRoman"/>
      <w:lvlText w:val="%3."/>
      <w:lvlJc w:val="right"/>
      <w:pPr>
        <w:ind w:left="2160" w:hanging="180"/>
      </w:pPr>
    </w:lvl>
    <w:lvl w:ilvl="3" w:tplc="B43626B0" w:tentative="1">
      <w:start w:val="1"/>
      <w:numFmt w:val="decimal"/>
      <w:lvlText w:val="%4."/>
      <w:lvlJc w:val="left"/>
      <w:pPr>
        <w:ind w:left="2880" w:hanging="360"/>
      </w:pPr>
    </w:lvl>
    <w:lvl w:ilvl="4" w:tplc="A51819C4" w:tentative="1">
      <w:start w:val="1"/>
      <w:numFmt w:val="lowerLetter"/>
      <w:lvlText w:val="%5."/>
      <w:lvlJc w:val="left"/>
      <w:pPr>
        <w:ind w:left="3600" w:hanging="360"/>
      </w:pPr>
    </w:lvl>
    <w:lvl w:ilvl="5" w:tplc="F5349532" w:tentative="1">
      <w:start w:val="1"/>
      <w:numFmt w:val="lowerRoman"/>
      <w:lvlText w:val="%6."/>
      <w:lvlJc w:val="right"/>
      <w:pPr>
        <w:ind w:left="4320" w:hanging="180"/>
      </w:pPr>
    </w:lvl>
    <w:lvl w:ilvl="6" w:tplc="09C4F56E" w:tentative="1">
      <w:start w:val="1"/>
      <w:numFmt w:val="decimal"/>
      <w:lvlText w:val="%7."/>
      <w:lvlJc w:val="left"/>
      <w:pPr>
        <w:ind w:left="5040" w:hanging="360"/>
      </w:pPr>
    </w:lvl>
    <w:lvl w:ilvl="7" w:tplc="17E03A96" w:tentative="1">
      <w:start w:val="1"/>
      <w:numFmt w:val="lowerLetter"/>
      <w:lvlText w:val="%8."/>
      <w:lvlJc w:val="left"/>
      <w:pPr>
        <w:ind w:left="5760" w:hanging="360"/>
      </w:pPr>
    </w:lvl>
    <w:lvl w:ilvl="8" w:tplc="EEDE5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BCA58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9CAE35E" w:tentative="1">
      <w:start w:val="1"/>
      <w:numFmt w:val="lowerLetter"/>
      <w:lvlText w:val="%2."/>
      <w:lvlJc w:val="left"/>
      <w:pPr>
        <w:ind w:left="1364" w:hanging="360"/>
      </w:pPr>
    </w:lvl>
    <w:lvl w:ilvl="2" w:tplc="0EE4BFF4" w:tentative="1">
      <w:start w:val="1"/>
      <w:numFmt w:val="lowerRoman"/>
      <w:lvlText w:val="%3."/>
      <w:lvlJc w:val="right"/>
      <w:pPr>
        <w:ind w:left="2084" w:hanging="180"/>
      </w:pPr>
    </w:lvl>
    <w:lvl w:ilvl="3" w:tplc="80B87174" w:tentative="1">
      <w:start w:val="1"/>
      <w:numFmt w:val="decimal"/>
      <w:lvlText w:val="%4."/>
      <w:lvlJc w:val="left"/>
      <w:pPr>
        <w:ind w:left="2804" w:hanging="360"/>
      </w:pPr>
    </w:lvl>
    <w:lvl w:ilvl="4" w:tplc="D10649E4" w:tentative="1">
      <w:start w:val="1"/>
      <w:numFmt w:val="lowerLetter"/>
      <w:lvlText w:val="%5."/>
      <w:lvlJc w:val="left"/>
      <w:pPr>
        <w:ind w:left="3524" w:hanging="360"/>
      </w:pPr>
    </w:lvl>
    <w:lvl w:ilvl="5" w:tplc="23D03E36" w:tentative="1">
      <w:start w:val="1"/>
      <w:numFmt w:val="lowerRoman"/>
      <w:lvlText w:val="%6."/>
      <w:lvlJc w:val="right"/>
      <w:pPr>
        <w:ind w:left="4244" w:hanging="180"/>
      </w:pPr>
    </w:lvl>
    <w:lvl w:ilvl="6" w:tplc="23108830" w:tentative="1">
      <w:start w:val="1"/>
      <w:numFmt w:val="decimal"/>
      <w:lvlText w:val="%7."/>
      <w:lvlJc w:val="left"/>
      <w:pPr>
        <w:ind w:left="4964" w:hanging="360"/>
      </w:pPr>
    </w:lvl>
    <w:lvl w:ilvl="7" w:tplc="0F4ADC1C" w:tentative="1">
      <w:start w:val="1"/>
      <w:numFmt w:val="lowerLetter"/>
      <w:lvlText w:val="%8."/>
      <w:lvlJc w:val="left"/>
      <w:pPr>
        <w:ind w:left="5684" w:hanging="360"/>
      </w:pPr>
    </w:lvl>
    <w:lvl w:ilvl="8" w:tplc="B2E229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F6E88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4683BE" w:tentative="1">
      <w:start w:val="1"/>
      <w:numFmt w:val="lowerLetter"/>
      <w:lvlText w:val="%2."/>
      <w:lvlJc w:val="left"/>
      <w:pPr>
        <w:ind w:left="1440" w:hanging="360"/>
      </w:pPr>
    </w:lvl>
    <w:lvl w:ilvl="2" w:tplc="B7969560" w:tentative="1">
      <w:start w:val="1"/>
      <w:numFmt w:val="lowerRoman"/>
      <w:lvlText w:val="%3."/>
      <w:lvlJc w:val="right"/>
      <w:pPr>
        <w:ind w:left="2160" w:hanging="180"/>
      </w:pPr>
    </w:lvl>
    <w:lvl w:ilvl="3" w:tplc="1834CD70" w:tentative="1">
      <w:start w:val="1"/>
      <w:numFmt w:val="decimal"/>
      <w:lvlText w:val="%4."/>
      <w:lvlJc w:val="left"/>
      <w:pPr>
        <w:ind w:left="2880" w:hanging="360"/>
      </w:pPr>
    </w:lvl>
    <w:lvl w:ilvl="4" w:tplc="DB6409BC" w:tentative="1">
      <w:start w:val="1"/>
      <w:numFmt w:val="lowerLetter"/>
      <w:lvlText w:val="%5."/>
      <w:lvlJc w:val="left"/>
      <w:pPr>
        <w:ind w:left="3600" w:hanging="360"/>
      </w:pPr>
    </w:lvl>
    <w:lvl w:ilvl="5" w:tplc="C5DAC604" w:tentative="1">
      <w:start w:val="1"/>
      <w:numFmt w:val="lowerRoman"/>
      <w:lvlText w:val="%6."/>
      <w:lvlJc w:val="right"/>
      <w:pPr>
        <w:ind w:left="4320" w:hanging="180"/>
      </w:pPr>
    </w:lvl>
    <w:lvl w:ilvl="6" w:tplc="34725984" w:tentative="1">
      <w:start w:val="1"/>
      <w:numFmt w:val="decimal"/>
      <w:lvlText w:val="%7."/>
      <w:lvlJc w:val="left"/>
      <w:pPr>
        <w:ind w:left="5040" w:hanging="360"/>
      </w:pPr>
    </w:lvl>
    <w:lvl w:ilvl="7" w:tplc="9D9028A2" w:tentative="1">
      <w:start w:val="1"/>
      <w:numFmt w:val="lowerLetter"/>
      <w:lvlText w:val="%8."/>
      <w:lvlJc w:val="left"/>
      <w:pPr>
        <w:ind w:left="5760" w:hanging="360"/>
      </w:pPr>
    </w:lvl>
    <w:lvl w:ilvl="8" w:tplc="5B867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41892055">
    <w:abstractNumId w:val="19"/>
  </w:num>
  <w:num w:numId="2" w16cid:durableId="1037581988">
    <w:abstractNumId w:val="6"/>
  </w:num>
  <w:num w:numId="3" w16cid:durableId="904413729">
    <w:abstractNumId w:val="10"/>
  </w:num>
  <w:num w:numId="4" w16cid:durableId="598832673">
    <w:abstractNumId w:val="27"/>
  </w:num>
  <w:num w:numId="5" w16cid:durableId="1045064356">
    <w:abstractNumId w:val="0"/>
  </w:num>
  <w:num w:numId="6" w16cid:durableId="872307516">
    <w:abstractNumId w:val="11"/>
  </w:num>
  <w:num w:numId="7" w16cid:durableId="1915776459">
    <w:abstractNumId w:val="28"/>
  </w:num>
  <w:num w:numId="8" w16cid:durableId="738207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133789">
    <w:abstractNumId w:val="1"/>
  </w:num>
  <w:num w:numId="10" w16cid:durableId="730542440">
    <w:abstractNumId w:val="0"/>
    <w:lvlOverride w:ilvl="0">
      <w:startOverride w:val="1"/>
    </w:lvlOverride>
  </w:num>
  <w:num w:numId="11" w16cid:durableId="730427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9911583">
    <w:abstractNumId w:val="6"/>
  </w:num>
  <w:num w:numId="13" w16cid:durableId="1006708121">
    <w:abstractNumId w:val="27"/>
  </w:num>
  <w:num w:numId="14" w16cid:durableId="18109732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7073424">
    <w:abstractNumId w:val="20"/>
  </w:num>
  <w:num w:numId="16" w16cid:durableId="11924563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338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4989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7299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4795683">
    <w:abstractNumId w:val="24"/>
  </w:num>
  <w:num w:numId="21" w16cid:durableId="1883975055">
    <w:abstractNumId w:val="8"/>
  </w:num>
  <w:num w:numId="22" w16cid:durableId="1204101277">
    <w:abstractNumId w:val="31"/>
  </w:num>
  <w:num w:numId="23" w16cid:durableId="1575822386">
    <w:abstractNumId w:val="34"/>
  </w:num>
  <w:num w:numId="24" w16cid:durableId="1913541074">
    <w:abstractNumId w:val="32"/>
  </w:num>
  <w:num w:numId="25" w16cid:durableId="126314363">
    <w:abstractNumId w:val="12"/>
  </w:num>
  <w:num w:numId="26" w16cid:durableId="1278490192">
    <w:abstractNumId w:val="33"/>
  </w:num>
  <w:num w:numId="27" w16cid:durableId="697044529">
    <w:abstractNumId w:val="7"/>
  </w:num>
  <w:num w:numId="28" w16cid:durableId="1805002495">
    <w:abstractNumId w:val="30"/>
  </w:num>
  <w:num w:numId="29" w16cid:durableId="892231168">
    <w:abstractNumId w:val="16"/>
  </w:num>
  <w:num w:numId="30" w16cid:durableId="881021727">
    <w:abstractNumId w:val="2"/>
  </w:num>
  <w:num w:numId="31" w16cid:durableId="2031056887">
    <w:abstractNumId w:val="25"/>
  </w:num>
  <w:num w:numId="32" w16cid:durableId="1011834100">
    <w:abstractNumId w:val="17"/>
  </w:num>
  <w:num w:numId="33" w16cid:durableId="1353654479">
    <w:abstractNumId w:val="15"/>
  </w:num>
  <w:num w:numId="34" w16cid:durableId="521826115">
    <w:abstractNumId w:val="3"/>
  </w:num>
  <w:num w:numId="35" w16cid:durableId="1319190581">
    <w:abstractNumId w:val="4"/>
  </w:num>
  <w:num w:numId="36" w16cid:durableId="1249002823">
    <w:abstractNumId w:val="14"/>
  </w:num>
  <w:num w:numId="37" w16cid:durableId="1788425817">
    <w:abstractNumId w:val="9"/>
  </w:num>
  <w:num w:numId="38" w16cid:durableId="1794446438">
    <w:abstractNumId w:val="13"/>
  </w:num>
  <w:num w:numId="39" w16cid:durableId="1479498241">
    <w:abstractNumId w:val="22"/>
  </w:num>
  <w:num w:numId="40" w16cid:durableId="461462686">
    <w:abstractNumId w:val="29"/>
  </w:num>
  <w:num w:numId="41" w16cid:durableId="2084402921">
    <w:abstractNumId w:val="18"/>
  </w:num>
  <w:num w:numId="42" w16cid:durableId="14662769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0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B5D68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23A6"/>
    <w:rsid w:val="003659DC"/>
    <w:rsid w:val="00366A51"/>
    <w:rsid w:val="00367A96"/>
    <w:rsid w:val="0037444C"/>
    <w:rsid w:val="003773E0"/>
    <w:rsid w:val="00382440"/>
    <w:rsid w:val="00385072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5B60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6104"/>
    <w:rsid w:val="00730274"/>
    <w:rsid w:val="00731D06"/>
    <w:rsid w:val="00733222"/>
    <w:rsid w:val="00734493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229F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05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4F40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0410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914"/>
    <w:rsid w:val="00DD607A"/>
    <w:rsid w:val="00DD7F97"/>
    <w:rsid w:val="00DD7F9D"/>
    <w:rsid w:val="00DE0DC3"/>
    <w:rsid w:val="00DE5E91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0D2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1E66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15778D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50</cp:revision>
  <cp:lastPrinted>2025-02-11T15:29:00Z</cp:lastPrinted>
  <dcterms:created xsi:type="dcterms:W3CDTF">2024-02-15T14:56:00Z</dcterms:created>
  <dcterms:modified xsi:type="dcterms:W3CDTF">2025-05-30T14:21:00Z</dcterms:modified>
</cp:coreProperties>
</file>