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7359966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</w:t>
      </w:r>
      <w:r w:rsidR="00026E02">
        <w:rPr>
          <w:rFonts w:ascii="Times New Roman" w:hAnsi="Times New Roman"/>
          <w:szCs w:val="24"/>
        </w:rPr>
        <w:t>5</w:t>
      </w:r>
      <w:r w:rsidR="009D6AA8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C795C7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26E02">
        <w:rPr>
          <w:rFonts w:ascii="Times New Roman" w:hAnsi="Times New Roman"/>
          <w:szCs w:val="24"/>
        </w:rPr>
        <w:t xml:space="preserve">30 </w:t>
      </w:r>
      <w:r w:rsidRPr="002A1E6C">
        <w:rPr>
          <w:rFonts w:ascii="Times New Roman" w:hAnsi="Times New Roman"/>
          <w:szCs w:val="24"/>
        </w:rPr>
        <w:t>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42930AD" w14:textId="77777777" w:rsidR="009D6AA8" w:rsidRDefault="009D6AA8" w:rsidP="009D6AA8">
      <w:pPr>
        <w:tabs>
          <w:tab w:val="left" w:pos="4820"/>
        </w:tabs>
        <w:rPr>
          <w:iCs/>
        </w:rPr>
      </w:pPr>
      <w:r>
        <w:t>Ao Senhor</w:t>
      </w:r>
    </w:p>
    <w:p w14:paraId="3B3D12DF" w14:textId="77777777" w:rsidR="009D6AA8" w:rsidRDefault="009D6AA8" w:rsidP="009D6AA8">
      <w:pPr>
        <w:tabs>
          <w:tab w:val="left" w:pos="4820"/>
        </w:tabs>
        <w:jc w:val="both"/>
        <w:rPr>
          <w:b/>
        </w:rPr>
      </w:pPr>
      <w:r>
        <w:rPr>
          <w:b/>
        </w:rPr>
        <w:t>LUCIANO UCHOA CARNEIRO CUNHA</w:t>
      </w:r>
    </w:p>
    <w:p w14:paraId="3109CD6E" w14:textId="77777777" w:rsidR="009D6AA8" w:rsidRDefault="009D6AA8" w:rsidP="009D6AA8">
      <w:pPr>
        <w:tabs>
          <w:tab w:val="left" w:pos="4820"/>
        </w:tabs>
        <w:jc w:val="both"/>
        <w:rPr>
          <w:bCs/>
        </w:rPr>
      </w:pPr>
      <w:r>
        <w:rPr>
          <w:bCs/>
        </w:rPr>
        <w:t>CEO – Nova Rota do Oeste</w:t>
      </w:r>
    </w:p>
    <w:p w14:paraId="601AB553" w14:textId="77777777" w:rsidR="009D6AA8" w:rsidRDefault="009D6AA8" w:rsidP="009D6AA8">
      <w:pPr>
        <w:tabs>
          <w:tab w:val="left" w:pos="4820"/>
        </w:tabs>
        <w:jc w:val="both"/>
        <w:rPr>
          <w:bCs/>
        </w:rPr>
      </w:pPr>
      <w:r>
        <w:rPr>
          <w:bCs/>
        </w:rPr>
        <w:t xml:space="preserve">Cuiabá – MT </w:t>
      </w:r>
    </w:p>
    <w:p w14:paraId="7BAB0C1D" w14:textId="77777777" w:rsidR="009D6AA8" w:rsidRDefault="009D6AA8" w:rsidP="009D6AA8">
      <w:pPr>
        <w:jc w:val="both"/>
      </w:pPr>
    </w:p>
    <w:p w14:paraId="6BFCA201" w14:textId="77777777" w:rsidR="009D6AA8" w:rsidRDefault="009D6AA8" w:rsidP="009D6AA8">
      <w:pPr>
        <w:jc w:val="both"/>
      </w:pPr>
    </w:p>
    <w:p w14:paraId="55DFE8BD" w14:textId="77777777" w:rsidR="009D6AA8" w:rsidRDefault="009D6AA8" w:rsidP="009D6AA8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09F0758D" w14:textId="77777777" w:rsidR="009D6AA8" w:rsidRDefault="009D6AA8" w:rsidP="009D6AA8">
      <w:pPr>
        <w:jc w:val="both"/>
      </w:pPr>
    </w:p>
    <w:p w14:paraId="68DA625C" w14:textId="77777777" w:rsidR="009D6AA8" w:rsidRDefault="009D6AA8" w:rsidP="009D6AA8">
      <w:pPr>
        <w:ind w:firstLine="1418"/>
        <w:jc w:val="both"/>
      </w:pPr>
    </w:p>
    <w:p w14:paraId="1CFC4FD8" w14:textId="77777777" w:rsidR="009D6AA8" w:rsidRDefault="009D6AA8" w:rsidP="009D6AA8">
      <w:pPr>
        <w:ind w:firstLine="1418"/>
        <w:jc w:val="both"/>
      </w:pPr>
    </w:p>
    <w:p w14:paraId="168FE4F1" w14:textId="77777777" w:rsidR="009D6AA8" w:rsidRDefault="009D6AA8" w:rsidP="009D6AA8">
      <w:pPr>
        <w:ind w:firstLine="1418"/>
        <w:jc w:val="both"/>
      </w:pPr>
      <w:r>
        <w:t xml:space="preserve">Senhor </w:t>
      </w:r>
      <w:r>
        <w:rPr>
          <w:bCs/>
        </w:rPr>
        <w:t>CEO</w:t>
      </w:r>
      <w:r>
        <w:t>,</w:t>
      </w:r>
    </w:p>
    <w:p w14:paraId="294EB25E" w14:textId="77777777" w:rsidR="009D6AA8" w:rsidRDefault="009D6AA8" w:rsidP="009D6AA8">
      <w:pPr>
        <w:tabs>
          <w:tab w:val="left" w:pos="4820"/>
        </w:tabs>
        <w:ind w:firstLine="1418"/>
        <w:jc w:val="both"/>
        <w:rPr>
          <w:iCs/>
        </w:rPr>
      </w:pPr>
    </w:p>
    <w:p w14:paraId="4B1D7832" w14:textId="77777777" w:rsidR="009D6AA8" w:rsidRDefault="009D6AA8" w:rsidP="009D6AA8">
      <w:pPr>
        <w:tabs>
          <w:tab w:val="left" w:pos="4820"/>
        </w:tabs>
        <w:ind w:firstLine="1418"/>
        <w:rPr>
          <w:iCs/>
        </w:rPr>
      </w:pPr>
    </w:p>
    <w:p w14:paraId="4498EAE8" w14:textId="77777777" w:rsidR="009D6AA8" w:rsidRDefault="009D6AA8" w:rsidP="009D6AA8">
      <w:pPr>
        <w:tabs>
          <w:tab w:val="left" w:pos="4820"/>
        </w:tabs>
        <w:ind w:firstLine="1418"/>
        <w:rPr>
          <w:iCs/>
        </w:rPr>
      </w:pPr>
    </w:p>
    <w:p w14:paraId="0097DBF4" w14:textId="762E9904" w:rsidR="009C05C1" w:rsidRDefault="009D6AA8" w:rsidP="009D6AA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 w:rsidR="00000000">
        <w:rPr>
          <w:iCs/>
          <w:color w:val="000000"/>
        </w:rPr>
        <w:t xml:space="preserve"> </w:t>
      </w:r>
      <w:r w:rsidR="00093B44">
        <w:rPr>
          <w:iCs/>
          <w:color w:val="000000"/>
        </w:rPr>
        <w:t>1</w:t>
      </w:r>
      <w:r w:rsidR="00026E02">
        <w:rPr>
          <w:iCs/>
          <w:color w:val="000000"/>
        </w:rPr>
        <w:t>2</w:t>
      </w:r>
      <w:r>
        <w:rPr>
          <w:iCs/>
          <w:color w:val="000000"/>
        </w:rPr>
        <w:t>9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tramitou</w:t>
      </w:r>
      <w:r w:rsidR="00000000">
        <w:rPr>
          <w:iCs/>
        </w:rPr>
        <w:t xml:space="preserve"> na </w:t>
      </w:r>
      <w:r w:rsidR="00093B44">
        <w:rPr>
          <w:iCs/>
        </w:rPr>
        <w:t>1</w:t>
      </w:r>
      <w:r w:rsidR="00026E02">
        <w:rPr>
          <w:iCs/>
        </w:rPr>
        <w:t>7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026E02">
        <w:rPr>
          <w:iCs/>
        </w:rPr>
        <w:t>26</w:t>
      </w:r>
      <w:r w:rsidR="00000000">
        <w:rPr>
          <w:iCs/>
        </w:rPr>
        <w:t xml:space="preserve"> de </w:t>
      </w:r>
      <w:r w:rsidR="00093B44">
        <w:rPr>
          <w:iCs/>
        </w:rPr>
        <w:t>maio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20EDD0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FA8A5E0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</w:t>
      </w:r>
      <w:r w:rsidR="003623A6">
        <w:rPr>
          <w:b/>
          <w:bCs/>
          <w:iCs/>
        </w:rPr>
        <w:t>AN</w:t>
      </w:r>
      <w:r w:rsidRPr="00A6215F">
        <w:rPr>
          <w:b/>
          <w:bCs/>
          <w:iCs/>
        </w:rPr>
        <w:t>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3E6BF" w14:textId="77777777" w:rsidR="004008D2" w:rsidRDefault="004008D2">
      <w:r>
        <w:separator/>
      </w:r>
    </w:p>
  </w:endnote>
  <w:endnote w:type="continuationSeparator" w:id="0">
    <w:p w14:paraId="4B72AD5B" w14:textId="77777777" w:rsidR="004008D2" w:rsidRDefault="0040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A5870" w14:textId="77777777" w:rsidR="004008D2" w:rsidRDefault="004008D2">
      <w:r>
        <w:separator/>
      </w:r>
    </w:p>
  </w:footnote>
  <w:footnote w:type="continuationSeparator" w:id="0">
    <w:p w14:paraId="6C986C71" w14:textId="77777777" w:rsidR="004008D2" w:rsidRDefault="0040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2024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0105895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D30DC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EE863B2" w:tentative="1">
      <w:start w:val="1"/>
      <w:numFmt w:val="lowerLetter"/>
      <w:lvlText w:val="%2."/>
      <w:lvlJc w:val="left"/>
      <w:pPr>
        <w:ind w:left="1440" w:hanging="360"/>
      </w:pPr>
    </w:lvl>
    <w:lvl w:ilvl="2" w:tplc="1FA0A812" w:tentative="1">
      <w:start w:val="1"/>
      <w:numFmt w:val="lowerRoman"/>
      <w:lvlText w:val="%3."/>
      <w:lvlJc w:val="right"/>
      <w:pPr>
        <w:ind w:left="2160" w:hanging="180"/>
      </w:pPr>
    </w:lvl>
    <w:lvl w:ilvl="3" w:tplc="264236AA" w:tentative="1">
      <w:start w:val="1"/>
      <w:numFmt w:val="decimal"/>
      <w:lvlText w:val="%4."/>
      <w:lvlJc w:val="left"/>
      <w:pPr>
        <w:ind w:left="2880" w:hanging="360"/>
      </w:pPr>
    </w:lvl>
    <w:lvl w:ilvl="4" w:tplc="5E4A95FE" w:tentative="1">
      <w:start w:val="1"/>
      <w:numFmt w:val="lowerLetter"/>
      <w:lvlText w:val="%5."/>
      <w:lvlJc w:val="left"/>
      <w:pPr>
        <w:ind w:left="3600" w:hanging="360"/>
      </w:pPr>
    </w:lvl>
    <w:lvl w:ilvl="5" w:tplc="9BB4CB40" w:tentative="1">
      <w:start w:val="1"/>
      <w:numFmt w:val="lowerRoman"/>
      <w:lvlText w:val="%6."/>
      <w:lvlJc w:val="right"/>
      <w:pPr>
        <w:ind w:left="4320" w:hanging="180"/>
      </w:pPr>
    </w:lvl>
    <w:lvl w:ilvl="6" w:tplc="02D62B8A" w:tentative="1">
      <w:start w:val="1"/>
      <w:numFmt w:val="decimal"/>
      <w:lvlText w:val="%7."/>
      <w:lvlJc w:val="left"/>
      <w:pPr>
        <w:ind w:left="5040" w:hanging="360"/>
      </w:pPr>
    </w:lvl>
    <w:lvl w:ilvl="7" w:tplc="9E747A04" w:tentative="1">
      <w:start w:val="1"/>
      <w:numFmt w:val="lowerLetter"/>
      <w:lvlText w:val="%8."/>
      <w:lvlJc w:val="left"/>
      <w:pPr>
        <w:ind w:left="5760" w:hanging="360"/>
      </w:pPr>
    </w:lvl>
    <w:lvl w:ilvl="8" w:tplc="8B7A2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E54A1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3EE103A" w:tentative="1">
      <w:start w:val="1"/>
      <w:numFmt w:val="lowerLetter"/>
      <w:lvlText w:val="%2."/>
      <w:lvlJc w:val="left"/>
      <w:pPr>
        <w:ind w:left="1440" w:hanging="360"/>
      </w:pPr>
    </w:lvl>
    <w:lvl w:ilvl="2" w:tplc="BE5C3F76" w:tentative="1">
      <w:start w:val="1"/>
      <w:numFmt w:val="lowerRoman"/>
      <w:lvlText w:val="%3."/>
      <w:lvlJc w:val="right"/>
      <w:pPr>
        <w:ind w:left="2160" w:hanging="180"/>
      </w:pPr>
    </w:lvl>
    <w:lvl w:ilvl="3" w:tplc="1FB60E72" w:tentative="1">
      <w:start w:val="1"/>
      <w:numFmt w:val="decimal"/>
      <w:lvlText w:val="%4."/>
      <w:lvlJc w:val="left"/>
      <w:pPr>
        <w:ind w:left="2880" w:hanging="360"/>
      </w:pPr>
    </w:lvl>
    <w:lvl w:ilvl="4" w:tplc="957665EC" w:tentative="1">
      <w:start w:val="1"/>
      <w:numFmt w:val="lowerLetter"/>
      <w:lvlText w:val="%5."/>
      <w:lvlJc w:val="left"/>
      <w:pPr>
        <w:ind w:left="3600" w:hanging="360"/>
      </w:pPr>
    </w:lvl>
    <w:lvl w:ilvl="5" w:tplc="6FE88E2A" w:tentative="1">
      <w:start w:val="1"/>
      <w:numFmt w:val="lowerRoman"/>
      <w:lvlText w:val="%6."/>
      <w:lvlJc w:val="right"/>
      <w:pPr>
        <w:ind w:left="4320" w:hanging="180"/>
      </w:pPr>
    </w:lvl>
    <w:lvl w:ilvl="6" w:tplc="50624290" w:tentative="1">
      <w:start w:val="1"/>
      <w:numFmt w:val="decimal"/>
      <w:lvlText w:val="%7."/>
      <w:lvlJc w:val="left"/>
      <w:pPr>
        <w:ind w:left="5040" w:hanging="360"/>
      </w:pPr>
    </w:lvl>
    <w:lvl w:ilvl="7" w:tplc="F1FAB644" w:tentative="1">
      <w:start w:val="1"/>
      <w:numFmt w:val="lowerLetter"/>
      <w:lvlText w:val="%8."/>
      <w:lvlJc w:val="left"/>
      <w:pPr>
        <w:ind w:left="5760" w:hanging="360"/>
      </w:pPr>
    </w:lvl>
    <w:lvl w:ilvl="8" w:tplc="E95E6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B7CEA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DC2E6A" w:tentative="1">
      <w:start w:val="1"/>
      <w:numFmt w:val="lowerLetter"/>
      <w:lvlText w:val="%2."/>
      <w:lvlJc w:val="left"/>
      <w:pPr>
        <w:ind w:left="1440" w:hanging="360"/>
      </w:pPr>
    </w:lvl>
    <w:lvl w:ilvl="2" w:tplc="F764817A" w:tentative="1">
      <w:start w:val="1"/>
      <w:numFmt w:val="lowerRoman"/>
      <w:lvlText w:val="%3."/>
      <w:lvlJc w:val="right"/>
      <w:pPr>
        <w:ind w:left="2160" w:hanging="180"/>
      </w:pPr>
    </w:lvl>
    <w:lvl w:ilvl="3" w:tplc="AECC5E3A" w:tentative="1">
      <w:start w:val="1"/>
      <w:numFmt w:val="decimal"/>
      <w:lvlText w:val="%4."/>
      <w:lvlJc w:val="left"/>
      <w:pPr>
        <w:ind w:left="2880" w:hanging="360"/>
      </w:pPr>
    </w:lvl>
    <w:lvl w:ilvl="4" w:tplc="3D927348" w:tentative="1">
      <w:start w:val="1"/>
      <w:numFmt w:val="lowerLetter"/>
      <w:lvlText w:val="%5."/>
      <w:lvlJc w:val="left"/>
      <w:pPr>
        <w:ind w:left="3600" w:hanging="360"/>
      </w:pPr>
    </w:lvl>
    <w:lvl w:ilvl="5" w:tplc="FAC28AE2" w:tentative="1">
      <w:start w:val="1"/>
      <w:numFmt w:val="lowerRoman"/>
      <w:lvlText w:val="%6."/>
      <w:lvlJc w:val="right"/>
      <w:pPr>
        <w:ind w:left="4320" w:hanging="180"/>
      </w:pPr>
    </w:lvl>
    <w:lvl w:ilvl="6" w:tplc="7584D5DA" w:tentative="1">
      <w:start w:val="1"/>
      <w:numFmt w:val="decimal"/>
      <w:lvlText w:val="%7."/>
      <w:lvlJc w:val="left"/>
      <w:pPr>
        <w:ind w:left="5040" w:hanging="360"/>
      </w:pPr>
    </w:lvl>
    <w:lvl w:ilvl="7" w:tplc="9DE86C68" w:tentative="1">
      <w:start w:val="1"/>
      <w:numFmt w:val="lowerLetter"/>
      <w:lvlText w:val="%8."/>
      <w:lvlJc w:val="left"/>
      <w:pPr>
        <w:ind w:left="5760" w:hanging="360"/>
      </w:pPr>
    </w:lvl>
    <w:lvl w:ilvl="8" w:tplc="53067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758C2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82B85C" w:tentative="1">
      <w:start w:val="1"/>
      <w:numFmt w:val="lowerLetter"/>
      <w:lvlText w:val="%2."/>
      <w:lvlJc w:val="left"/>
      <w:pPr>
        <w:ind w:left="1440" w:hanging="360"/>
      </w:pPr>
    </w:lvl>
    <w:lvl w:ilvl="2" w:tplc="4AF64BE0" w:tentative="1">
      <w:start w:val="1"/>
      <w:numFmt w:val="lowerRoman"/>
      <w:lvlText w:val="%3."/>
      <w:lvlJc w:val="right"/>
      <w:pPr>
        <w:ind w:left="2160" w:hanging="180"/>
      </w:pPr>
    </w:lvl>
    <w:lvl w:ilvl="3" w:tplc="48A0911E" w:tentative="1">
      <w:start w:val="1"/>
      <w:numFmt w:val="decimal"/>
      <w:lvlText w:val="%4."/>
      <w:lvlJc w:val="left"/>
      <w:pPr>
        <w:ind w:left="2880" w:hanging="360"/>
      </w:pPr>
    </w:lvl>
    <w:lvl w:ilvl="4" w:tplc="8E8C0366" w:tentative="1">
      <w:start w:val="1"/>
      <w:numFmt w:val="lowerLetter"/>
      <w:lvlText w:val="%5."/>
      <w:lvlJc w:val="left"/>
      <w:pPr>
        <w:ind w:left="3600" w:hanging="360"/>
      </w:pPr>
    </w:lvl>
    <w:lvl w:ilvl="5" w:tplc="C654FC28" w:tentative="1">
      <w:start w:val="1"/>
      <w:numFmt w:val="lowerRoman"/>
      <w:lvlText w:val="%6."/>
      <w:lvlJc w:val="right"/>
      <w:pPr>
        <w:ind w:left="4320" w:hanging="180"/>
      </w:pPr>
    </w:lvl>
    <w:lvl w:ilvl="6" w:tplc="2C24AD02" w:tentative="1">
      <w:start w:val="1"/>
      <w:numFmt w:val="decimal"/>
      <w:lvlText w:val="%7."/>
      <w:lvlJc w:val="left"/>
      <w:pPr>
        <w:ind w:left="5040" w:hanging="360"/>
      </w:pPr>
    </w:lvl>
    <w:lvl w:ilvl="7" w:tplc="9B2EA3DE" w:tentative="1">
      <w:start w:val="1"/>
      <w:numFmt w:val="lowerLetter"/>
      <w:lvlText w:val="%8."/>
      <w:lvlJc w:val="left"/>
      <w:pPr>
        <w:ind w:left="5760" w:hanging="360"/>
      </w:pPr>
    </w:lvl>
    <w:lvl w:ilvl="8" w:tplc="F1DE5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9A8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F68114" w:tentative="1">
      <w:start w:val="1"/>
      <w:numFmt w:val="lowerLetter"/>
      <w:lvlText w:val="%2."/>
      <w:lvlJc w:val="left"/>
      <w:pPr>
        <w:ind w:left="1440" w:hanging="360"/>
      </w:pPr>
    </w:lvl>
    <w:lvl w:ilvl="2" w:tplc="6D62B79E" w:tentative="1">
      <w:start w:val="1"/>
      <w:numFmt w:val="lowerRoman"/>
      <w:lvlText w:val="%3."/>
      <w:lvlJc w:val="right"/>
      <w:pPr>
        <w:ind w:left="2160" w:hanging="180"/>
      </w:pPr>
    </w:lvl>
    <w:lvl w:ilvl="3" w:tplc="970AF788" w:tentative="1">
      <w:start w:val="1"/>
      <w:numFmt w:val="decimal"/>
      <w:lvlText w:val="%4."/>
      <w:lvlJc w:val="left"/>
      <w:pPr>
        <w:ind w:left="2880" w:hanging="360"/>
      </w:pPr>
    </w:lvl>
    <w:lvl w:ilvl="4" w:tplc="B41AEAA2" w:tentative="1">
      <w:start w:val="1"/>
      <w:numFmt w:val="lowerLetter"/>
      <w:lvlText w:val="%5."/>
      <w:lvlJc w:val="left"/>
      <w:pPr>
        <w:ind w:left="3600" w:hanging="360"/>
      </w:pPr>
    </w:lvl>
    <w:lvl w:ilvl="5" w:tplc="0AA0F8D0" w:tentative="1">
      <w:start w:val="1"/>
      <w:numFmt w:val="lowerRoman"/>
      <w:lvlText w:val="%6."/>
      <w:lvlJc w:val="right"/>
      <w:pPr>
        <w:ind w:left="4320" w:hanging="180"/>
      </w:pPr>
    </w:lvl>
    <w:lvl w:ilvl="6" w:tplc="DB82C458" w:tentative="1">
      <w:start w:val="1"/>
      <w:numFmt w:val="decimal"/>
      <w:lvlText w:val="%7."/>
      <w:lvlJc w:val="left"/>
      <w:pPr>
        <w:ind w:left="5040" w:hanging="360"/>
      </w:pPr>
    </w:lvl>
    <w:lvl w:ilvl="7" w:tplc="DF5C83D4" w:tentative="1">
      <w:start w:val="1"/>
      <w:numFmt w:val="lowerLetter"/>
      <w:lvlText w:val="%8."/>
      <w:lvlJc w:val="left"/>
      <w:pPr>
        <w:ind w:left="5760" w:hanging="360"/>
      </w:pPr>
    </w:lvl>
    <w:lvl w:ilvl="8" w:tplc="D3703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176D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46C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27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6EC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47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0DB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C8E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44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E0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3101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A2A948" w:tentative="1">
      <w:start w:val="1"/>
      <w:numFmt w:val="lowerLetter"/>
      <w:lvlText w:val="%2."/>
      <w:lvlJc w:val="left"/>
      <w:pPr>
        <w:ind w:left="1440" w:hanging="360"/>
      </w:pPr>
    </w:lvl>
    <w:lvl w:ilvl="2" w:tplc="D902DE38" w:tentative="1">
      <w:start w:val="1"/>
      <w:numFmt w:val="lowerRoman"/>
      <w:lvlText w:val="%3."/>
      <w:lvlJc w:val="right"/>
      <w:pPr>
        <w:ind w:left="2160" w:hanging="180"/>
      </w:pPr>
    </w:lvl>
    <w:lvl w:ilvl="3" w:tplc="BC929CA2" w:tentative="1">
      <w:start w:val="1"/>
      <w:numFmt w:val="decimal"/>
      <w:lvlText w:val="%4."/>
      <w:lvlJc w:val="left"/>
      <w:pPr>
        <w:ind w:left="2880" w:hanging="360"/>
      </w:pPr>
    </w:lvl>
    <w:lvl w:ilvl="4" w:tplc="5F20E80A" w:tentative="1">
      <w:start w:val="1"/>
      <w:numFmt w:val="lowerLetter"/>
      <w:lvlText w:val="%5."/>
      <w:lvlJc w:val="left"/>
      <w:pPr>
        <w:ind w:left="3600" w:hanging="360"/>
      </w:pPr>
    </w:lvl>
    <w:lvl w:ilvl="5" w:tplc="6D245ADC" w:tentative="1">
      <w:start w:val="1"/>
      <w:numFmt w:val="lowerRoman"/>
      <w:lvlText w:val="%6."/>
      <w:lvlJc w:val="right"/>
      <w:pPr>
        <w:ind w:left="4320" w:hanging="180"/>
      </w:pPr>
    </w:lvl>
    <w:lvl w:ilvl="6" w:tplc="26F2772A" w:tentative="1">
      <w:start w:val="1"/>
      <w:numFmt w:val="decimal"/>
      <w:lvlText w:val="%7."/>
      <w:lvlJc w:val="left"/>
      <w:pPr>
        <w:ind w:left="5040" w:hanging="360"/>
      </w:pPr>
    </w:lvl>
    <w:lvl w:ilvl="7" w:tplc="E9C0EA7E" w:tentative="1">
      <w:start w:val="1"/>
      <w:numFmt w:val="lowerLetter"/>
      <w:lvlText w:val="%8."/>
      <w:lvlJc w:val="left"/>
      <w:pPr>
        <w:ind w:left="5760" w:hanging="360"/>
      </w:pPr>
    </w:lvl>
    <w:lvl w:ilvl="8" w:tplc="7D7C6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1560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7A58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87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C2C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8FE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A01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AF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6C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42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5745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E58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042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A1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84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2E3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4F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CE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EC8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97CA81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696AC56">
      <w:start w:val="1"/>
      <w:numFmt w:val="lowerLetter"/>
      <w:lvlText w:val="%2."/>
      <w:lvlJc w:val="left"/>
      <w:pPr>
        <w:ind w:left="1364" w:hanging="360"/>
      </w:pPr>
    </w:lvl>
    <w:lvl w:ilvl="2" w:tplc="E8A47064">
      <w:start w:val="1"/>
      <w:numFmt w:val="lowerRoman"/>
      <w:lvlText w:val="%3."/>
      <w:lvlJc w:val="right"/>
      <w:pPr>
        <w:ind w:left="2084" w:hanging="180"/>
      </w:pPr>
    </w:lvl>
    <w:lvl w:ilvl="3" w:tplc="290620AC">
      <w:start w:val="1"/>
      <w:numFmt w:val="decimal"/>
      <w:lvlText w:val="%4."/>
      <w:lvlJc w:val="left"/>
      <w:pPr>
        <w:ind w:left="2804" w:hanging="360"/>
      </w:pPr>
    </w:lvl>
    <w:lvl w:ilvl="4" w:tplc="B498B96E">
      <w:start w:val="1"/>
      <w:numFmt w:val="lowerLetter"/>
      <w:lvlText w:val="%5."/>
      <w:lvlJc w:val="left"/>
      <w:pPr>
        <w:ind w:left="3524" w:hanging="360"/>
      </w:pPr>
    </w:lvl>
    <w:lvl w:ilvl="5" w:tplc="2BE20C8A">
      <w:start w:val="1"/>
      <w:numFmt w:val="lowerRoman"/>
      <w:lvlText w:val="%6."/>
      <w:lvlJc w:val="right"/>
      <w:pPr>
        <w:ind w:left="4244" w:hanging="180"/>
      </w:pPr>
    </w:lvl>
    <w:lvl w:ilvl="6" w:tplc="580C4302">
      <w:start w:val="1"/>
      <w:numFmt w:val="decimal"/>
      <w:lvlText w:val="%7."/>
      <w:lvlJc w:val="left"/>
      <w:pPr>
        <w:ind w:left="4964" w:hanging="360"/>
      </w:pPr>
    </w:lvl>
    <w:lvl w:ilvl="7" w:tplc="1EA63D66">
      <w:start w:val="1"/>
      <w:numFmt w:val="lowerLetter"/>
      <w:lvlText w:val="%8."/>
      <w:lvlJc w:val="left"/>
      <w:pPr>
        <w:ind w:left="5684" w:hanging="360"/>
      </w:pPr>
    </w:lvl>
    <w:lvl w:ilvl="8" w:tplc="C39E329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AC0F42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812B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CD5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E6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2B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38C3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AC5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E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22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54E2E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07234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72EC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7C4A8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11CE6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18CD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BF043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165C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729E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678D3A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1A63998" w:tentative="1">
      <w:start w:val="1"/>
      <w:numFmt w:val="lowerLetter"/>
      <w:lvlText w:val="%2."/>
      <w:lvlJc w:val="left"/>
      <w:pPr>
        <w:ind w:left="1440" w:hanging="360"/>
      </w:pPr>
    </w:lvl>
    <w:lvl w:ilvl="2" w:tplc="EF7C16BA" w:tentative="1">
      <w:start w:val="1"/>
      <w:numFmt w:val="lowerRoman"/>
      <w:lvlText w:val="%3."/>
      <w:lvlJc w:val="right"/>
      <w:pPr>
        <w:ind w:left="2160" w:hanging="180"/>
      </w:pPr>
    </w:lvl>
    <w:lvl w:ilvl="3" w:tplc="49FCD54C" w:tentative="1">
      <w:start w:val="1"/>
      <w:numFmt w:val="decimal"/>
      <w:lvlText w:val="%4."/>
      <w:lvlJc w:val="left"/>
      <w:pPr>
        <w:ind w:left="2880" w:hanging="360"/>
      </w:pPr>
    </w:lvl>
    <w:lvl w:ilvl="4" w:tplc="8458C3C0" w:tentative="1">
      <w:start w:val="1"/>
      <w:numFmt w:val="lowerLetter"/>
      <w:lvlText w:val="%5."/>
      <w:lvlJc w:val="left"/>
      <w:pPr>
        <w:ind w:left="3600" w:hanging="360"/>
      </w:pPr>
    </w:lvl>
    <w:lvl w:ilvl="5" w:tplc="3C6AFD80" w:tentative="1">
      <w:start w:val="1"/>
      <w:numFmt w:val="lowerRoman"/>
      <w:lvlText w:val="%6."/>
      <w:lvlJc w:val="right"/>
      <w:pPr>
        <w:ind w:left="4320" w:hanging="180"/>
      </w:pPr>
    </w:lvl>
    <w:lvl w:ilvl="6" w:tplc="A62433FA" w:tentative="1">
      <w:start w:val="1"/>
      <w:numFmt w:val="decimal"/>
      <w:lvlText w:val="%7."/>
      <w:lvlJc w:val="left"/>
      <w:pPr>
        <w:ind w:left="5040" w:hanging="360"/>
      </w:pPr>
    </w:lvl>
    <w:lvl w:ilvl="7" w:tplc="6B96C3DE" w:tentative="1">
      <w:start w:val="1"/>
      <w:numFmt w:val="lowerLetter"/>
      <w:lvlText w:val="%8."/>
      <w:lvlJc w:val="left"/>
      <w:pPr>
        <w:ind w:left="5760" w:hanging="360"/>
      </w:pPr>
    </w:lvl>
    <w:lvl w:ilvl="8" w:tplc="B8F2B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EC6BF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330FFC8" w:tentative="1">
      <w:start w:val="1"/>
      <w:numFmt w:val="lowerLetter"/>
      <w:lvlText w:val="%2."/>
      <w:lvlJc w:val="left"/>
      <w:pPr>
        <w:ind w:left="1440" w:hanging="360"/>
      </w:pPr>
    </w:lvl>
    <w:lvl w:ilvl="2" w:tplc="32BA6788" w:tentative="1">
      <w:start w:val="1"/>
      <w:numFmt w:val="lowerRoman"/>
      <w:lvlText w:val="%3."/>
      <w:lvlJc w:val="right"/>
      <w:pPr>
        <w:ind w:left="2160" w:hanging="180"/>
      </w:pPr>
    </w:lvl>
    <w:lvl w:ilvl="3" w:tplc="3556A28E" w:tentative="1">
      <w:start w:val="1"/>
      <w:numFmt w:val="decimal"/>
      <w:lvlText w:val="%4."/>
      <w:lvlJc w:val="left"/>
      <w:pPr>
        <w:ind w:left="2880" w:hanging="360"/>
      </w:pPr>
    </w:lvl>
    <w:lvl w:ilvl="4" w:tplc="94201C4E" w:tentative="1">
      <w:start w:val="1"/>
      <w:numFmt w:val="lowerLetter"/>
      <w:lvlText w:val="%5."/>
      <w:lvlJc w:val="left"/>
      <w:pPr>
        <w:ind w:left="3600" w:hanging="360"/>
      </w:pPr>
    </w:lvl>
    <w:lvl w:ilvl="5" w:tplc="24E25F44" w:tentative="1">
      <w:start w:val="1"/>
      <w:numFmt w:val="lowerRoman"/>
      <w:lvlText w:val="%6."/>
      <w:lvlJc w:val="right"/>
      <w:pPr>
        <w:ind w:left="4320" w:hanging="180"/>
      </w:pPr>
    </w:lvl>
    <w:lvl w:ilvl="6" w:tplc="30B4E898" w:tentative="1">
      <w:start w:val="1"/>
      <w:numFmt w:val="decimal"/>
      <w:lvlText w:val="%7."/>
      <w:lvlJc w:val="left"/>
      <w:pPr>
        <w:ind w:left="5040" w:hanging="360"/>
      </w:pPr>
    </w:lvl>
    <w:lvl w:ilvl="7" w:tplc="8D1C0996" w:tentative="1">
      <w:start w:val="1"/>
      <w:numFmt w:val="lowerLetter"/>
      <w:lvlText w:val="%8."/>
      <w:lvlJc w:val="left"/>
      <w:pPr>
        <w:ind w:left="5760" w:hanging="360"/>
      </w:pPr>
    </w:lvl>
    <w:lvl w:ilvl="8" w:tplc="068A4B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326ED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77EB41E" w:tentative="1">
      <w:start w:val="1"/>
      <w:numFmt w:val="lowerLetter"/>
      <w:lvlText w:val="%2."/>
      <w:lvlJc w:val="left"/>
      <w:pPr>
        <w:ind w:left="1440" w:hanging="360"/>
      </w:pPr>
    </w:lvl>
    <w:lvl w:ilvl="2" w:tplc="94E46CB4" w:tentative="1">
      <w:start w:val="1"/>
      <w:numFmt w:val="lowerRoman"/>
      <w:lvlText w:val="%3."/>
      <w:lvlJc w:val="right"/>
      <w:pPr>
        <w:ind w:left="2160" w:hanging="180"/>
      </w:pPr>
    </w:lvl>
    <w:lvl w:ilvl="3" w:tplc="B1A49862" w:tentative="1">
      <w:start w:val="1"/>
      <w:numFmt w:val="decimal"/>
      <w:lvlText w:val="%4."/>
      <w:lvlJc w:val="left"/>
      <w:pPr>
        <w:ind w:left="2880" w:hanging="360"/>
      </w:pPr>
    </w:lvl>
    <w:lvl w:ilvl="4" w:tplc="8F7ACDCC" w:tentative="1">
      <w:start w:val="1"/>
      <w:numFmt w:val="lowerLetter"/>
      <w:lvlText w:val="%5."/>
      <w:lvlJc w:val="left"/>
      <w:pPr>
        <w:ind w:left="3600" w:hanging="360"/>
      </w:pPr>
    </w:lvl>
    <w:lvl w:ilvl="5" w:tplc="96BE9826" w:tentative="1">
      <w:start w:val="1"/>
      <w:numFmt w:val="lowerRoman"/>
      <w:lvlText w:val="%6."/>
      <w:lvlJc w:val="right"/>
      <w:pPr>
        <w:ind w:left="4320" w:hanging="180"/>
      </w:pPr>
    </w:lvl>
    <w:lvl w:ilvl="6" w:tplc="6D469FF6" w:tentative="1">
      <w:start w:val="1"/>
      <w:numFmt w:val="decimal"/>
      <w:lvlText w:val="%7."/>
      <w:lvlJc w:val="left"/>
      <w:pPr>
        <w:ind w:left="5040" w:hanging="360"/>
      </w:pPr>
    </w:lvl>
    <w:lvl w:ilvl="7" w:tplc="1FB0FA8A" w:tentative="1">
      <w:start w:val="1"/>
      <w:numFmt w:val="lowerLetter"/>
      <w:lvlText w:val="%8."/>
      <w:lvlJc w:val="left"/>
      <w:pPr>
        <w:ind w:left="5760" w:hanging="360"/>
      </w:pPr>
    </w:lvl>
    <w:lvl w:ilvl="8" w:tplc="1C5AF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5C42FF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93E7434" w:tentative="1">
      <w:start w:val="1"/>
      <w:numFmt w:val="lowerLetter"/>
      <w:lvlText w:val="%2."/>
      <w:lvlJc w:val="left"/>
      <w:pPr>
        <w:ind w:left="1364" w:hanging="360"/>
      </w:pPr>
    </w:lvl>
    <w:lvl w:ilvl="2" w:tplc="760AF05A" w:tentative="1">
      <w:start w:val="1"/>
      <w:numFmt w:val="lowerRoman"/>
      <w:lvlText w:val="%3."/>
      <w:lvlJc w:val="right"/>
      <w:pPr>
        <w:ind w:left="2084" w:hanging="180"/>
      </w:pPr>
    </w:lvl>
    <w:lvl w:ilvl="3" w:tplc="46D49450" w:tentative="1">
      <w:start w:val="1"/>
      <w:numFmt w:val="decimal"/>
      <w:lvlText w:val="%4."/>
      <w:lvlJc w:val="left"/>
      <w:pPr>
        <w:ind w:left="2804" w:hanging="360"/>
      </w:pPr>
    </w:lvl>
    <w:lvl w:ilvl="4" w:tplc="43AEBC30" w:tentative="1">
      <w:start w:val="1"/>
      <w:numFmt w:val="lowerLetter"/>
      <w:lvlText w:val="%5."/>
      <w:lvlJc w:val="left"/>
      <w:pPr>
        <w:ind w:left="3524" w:hanging="360"/>
      </w:pPr>
    </w:lvl>
    <w:lvl w:ilvl="5" w:tplc="36EC5C7E" w:tentative="1">
      <w:start w:val="1"/>
      <w:numFmt w:val="lowerRoman"/>
      <w:lvlText w:val="%6."/>
      <w:lvlJc w:val="right"/>
      <w:pPr>
        <w:ind w:left="4244" w:hanging="180"/>
      </w:pPr>
    </w:lvl>
    <w:lvl w:ilvl="6" w:tplc="A78C1F28" w:tentative="1">
      <w:start w:val="1"/>
      <w:numFmt w:val="decimal"/>
      <w:lvlText w:val="%7."/>
      <w:lvlJc w:val="left"/>
      <w:pPr>
        <w:ind w:left="4964" w:hanging="360"/>
      </w:pPr>
    </w:lvl>
    <w:lvl w:ilvl="7" w:tplc="B76C5E50" w:tentative="1">
      <w:start w:val="1"/>
      <w:numFmt w:val="lowerLetter"/>
      <w:lvlText w:val="%8."/>
      <w:lvlJc w:val="left"/>
      <w:pPr>
        <w:ind w:left="5684" w:hanging="360"/>
      </w:pPr>
    </w:lvl>
    <w:lvl w:ilvl="8" w:tplc="7804A0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D4A40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9CAE58" w:tentative="1">
      <w:start w:val="1"/>
      <w:numFmt w:val="lowerLetter"/>
      <w:lvlText w:val="%2."/>
      <w:lvlJc w:val="left"/>
      <w:pPr>
        <w:ind w:left="1440" w:hanging="360"/>
      </w:pPr>
    </w:lvl>
    <w:lvl w:ilvl="2" w:tplc="E9285006" w:tentative="1">
      <w:start w:val="1"/>
      <w:numFmt w:val="lowerRoman"/>
      <w:lvlText w:val="%3."/>
      <w:lvlJc w:val="right"/>
      <w:pPr>
        <w:ind w:left="2160" w:hanging="180"/>
      </w:pPr>
    </w:lvl>
    <w:lvl w:ilvl="3" w:tplc="4D2C1E8E" w:tentative="1">
      <w:start w:val="1"/>
      <w:numFmt w:val="decimal"/>
      <w:lvlText w:val="%4."/>
      <w:lvlJc w:val="left"/>
      <w:pPr>
        <w:ind w:left="2880" w:hanging="360"/>
      </w:pPr>
    </w:lvl>
    <w:lvl w:ilvl="4" w:tplc="99C23F9C" w:tentative="1">
      <w:start w:val="1"/>
      <w:numFmt w:val="lowerLetter"/>
      <w:lvlText w:val="%5."/>
      <w:lvlJc w:val="left"/>
      <w:pPr>
        <w:ind w:left="3600" w:hanging="360"/>
      </w:pPr>
    </w:lvl>
    <w:lvl w:ilvl="5" w:tplc="C9DC77D6" w:tentative="1">
      <w:start w:val="1"/>
      <w:numFmt w:val="lowerRoman"/>
      <w:lvlText w:val="%6."/>
      <w:lvlJc w:val="right"/>
      <w:pPr>
        <w:ind w:left="4320" w:hanging="180"/>
      </w:pPr>
    </w:lvl>
    <w:lvl w:ilvl="6" w:tplc="C6E00CFC" w:tentative="1">
      <w:start w:val="1"/>
      <w:numFmt w:val="decimal"/>
      <w:lvlText w:val="%7."/>
      <w:lvlJc w:val="left"/>
      <w:pPr>
        <w:ind w:left="5040" w:hanging="360"/>
      </w:pPr>
    </w:lvl>
    <w:lvl w:ilvl="7" w:tplc="7668138C" w:tentative="1">
      <w:start w:val="1"/>
      <w:numFmt w:val="lowerLetter"/>
      <w:lvlText w:val="%8."/>
      <w:lvlJc w:val="left"/>
      <w:pPr>
        <w:ind w:left="5760" w:hanging="360"/>
      </w:pPr>
    </w:lvl>
    <w:lvl w:ilvl="8" w:tplc="48DEC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85039904">
    <w:abstractNumId w:val="19"/>
  </w:num>
  <w:num w:numId="2" w16cid:durableId="873496336">
    <w:abstractNumId w:val="6"/>
  </w:num>
  <w:num w:numId="3" w16cid:durableId="1173956220">
    <w:abstractNumId w:val="10"/>
  </w:num>
  <w:num w:numId="4" w16cid:durableId="1534272213">
    <w:abstractNumId w:val="27"/>
  </w:num>
  <w:num w:numId="5" w16cid:durableId="1320422446">
    <w:abstractNumId w:val="0"/>
  </w:num>
  <w:num w:numId="6" w16cid:durableId="340548337">
    <w:abstractNumId w:val="11"/>
  </w:num>
  <w:num w:numId="7" w16cid:durableId="1623270853">
    <w:abstractNumId w:val="28"/>
  </w:num>
  <w:num w:numId="8" w16cid:durableId="14222914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032189">
    <w:abstractNumId w:val="1"/>
  </w:num>
  <w:num w:numId="10" w16cid:durableId="1400208851">
    <w:abstractNumId w:val="0"/>
    <w:lvlOverride w:ilvl="0">
      <w:startOverride w:val="1"/>
    </w:lvlOverride>
  </w:num>
  <w:num w:numId="11" w16cid:durableId="9995026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0746780">
    <w:abstractNumId w:val="6"/>
  </w:num>
  <w:num w:numId="13" w16cid:durableId="1850099231">
    <w:abstractNumId w:val="27"/>
  </w:num>
  <w:num w:numId="14" w16cid:durableId="18124827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2671886">
    <w:abstractNumId w:val="20"/>
  </w:num>
  <w:num w:numId="16" w16cid:durableId="11362188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64093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1626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02720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180665">
    <w:abstractNumId w:val="24"/>
  </w:num>
  <w:num w:numId="21" w16cid:durableId="850607263">
    <w:abstractNumId w:val="8"/>
  </w:num>
  <w:num w:numId="22" w16cid:durableId="1114448387">
    <w:abstractNumId w:val="31"/>
  </w:num>
  <w:num w:numId="23" w16cid:durableId="1325624491">
    <w:abstractNumId w:val="34"/>
  </w:num>
  <w:num w:numId="24" w16cid:durableId="2009599670">
    <w:abstractNumId w:val="32"/>
  </w:num>
  <w:num w:numId="25" w16cid:durableId="5443388">
    <w:abstractNumId w:val="12"/>
  </w:num>
  <w:num w:numId="26" w16cid:durableId="728462278">
    <w:abstractNumId w:val="33"/>
  </w:num>
  <w:num w:numId="27" w16cid:durableId="1716849393">
    <w:abstractNumId w:val="7"/>
  </w:num>
  <w:num w:numId="28" w16cid:durableId="868835821">
    <w:abstractNumId w:val="30"/>
  </w:num>
  <w:num w:numId="29" w16cid:durableId="2006780995">
    <w:abstractNumId w:val="16"/>
  </w:num>
  <w:num w:numId="30" w16cid:durableId="436603575">
    <w:abstractNumId w:val="2"/>
  </w:num>
  <w:num w:numId="31" w16cid:durableId="504130567">
    <w:abstractNumId w:val="25"/>
  </w:num>
  <w:num w:numId="32" w16cid:durableId="1574046032">
    <w:abstractNumId w:val="17"/>
  </w:num>
  <w:num w:numId="33" w16cid:durableId="894467607">
    <w:abstractNumId w:val="15"/>
  </w:num>
  <w:num w:numId="34" w16cid:durableId="1201698288">
    <w:abstractNumId w:val="3"/>
  </w:num>
  <w:num w:numId="35" w16cid:durableId="1698854000">
    <w:abstractNumId w:val="4"/>
  </w:num>
  <w:num w:numId="36" w16cid:durableId="1275601963">
    <w:abstractNumId w:val="14"/>
  </w:num>
  <w:num w:numId="37" w16cid:durableId="2147316585">
    <w:abstractNumId w:val="9"/>
  </w:num>
  <w:num w:numId="38" w16cid:durableId="1321540460">
    <w:abstractNumId w:val="13"/>
  </w:num>
  <w:num w:numId="39" w16cid:durableId="756636962">
    <w:abstractNumId w:val="22"/>
  </w:num>
  <w:num w:numId="40" w16cid:durableId="897743389">
    <w:abstractNumId w:val="29"/>
  </w:num>
  <w:num w:numId="41" w16cid:durableId="1470635370">
    <w:abstractNumId w:val="18"/>
  </w:num>
  <w:num w:numId="42" w16cid:durableId="102571639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02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B5D68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2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913"/>
    <w:rsid w:val="00343D73"/>
    <w:rsid w:val="003506C2"/>
    <w:rsid w:val="00351F79"/>
    <w:rsid w:val="0035488D"/>
    <w:rsid w:val="00355DF7"/>
    <w:rsid w:val="0035729F"/>
    <w:rsid w:val="00360869"/>
    <w:rsid w:val="003623A6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5B60"/>
    <w:rsid w:val="003E7CD5"/>
    <w:rsid w:val="003F1CCA"/>
    <w:rsid w:val="003F5C6D"/>
    <w:rsid w:val="003F5CB3"/>
    <w:rsid w:val="004008D2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168F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4FF7"/>
    <w:rsid w:val="006D508A"/>
    <w:rsid w:val="006E2028"/>
    <w:rsid w:val="006E57BC"/>
    <w:rsid w:val="006E5CB8"/>
    <w:rsid w:val="006E7653"/>
    <w:rsid w:val="006F13A4"/>
    <w:rsid w:val="007001AE"/>
    <w:rsid w:val="00703889"/>
    <w:rsid w:val="00726104"/>
    <w:rsid w:val="00730274"/>
    <w:rsid w:val="00731D06"/>
    <w:rsid w:val="00733222"/>
    <w:rsid w:val="00734493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9680E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229F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590"/>
    <w:rsid w:val="009B5DD1"/>
    <w:rsid w:val="009C05C1"/>
    <w:rsid w:val="009C3F91"/>
    <w:rsid w:val="009C5902"/>
    <w:rsid w:val="009D473B"/>
    <w:rsid w:val="009D6AA8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05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914"/>
    <w:rsid w:val="00DD607A"/>
    <w:rsid w:val="00DD7F97"/>
    <w:rsid w:val="00DD7F9D"/>
    <w:rsid w:val="00DE0DC3"/>
    <w:rsid w:val="00DE5E91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0D2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1E66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099EFB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51</cp:revision>
  <cp:lastPrinted>2025-02-11T15:29:00Z</cp:lastPrinted>
  <dcterms:created xsi:type="dcterms:W3CDTF">2024-02-15T14:56:00Z</dcterms:created>
  <dcterms:modified xsi:type="dcterms:W3CDTF">2025-05-30T14:25:00Z</dcterms:modified>
</cp:coreProperties>
</file>