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F47FAF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B33F6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E88A238" w14:textId="77777777" w:rsidR="00B33F6B" w:rsidRDefault="00B33F6B" w:rsidP="00B33F6B">
      <w:pPr>
        <w:tabs>
          <w:tab w:val="left" w:pos="4820"/>
        </w:tabs>
        <w:rPr>
          <w:iCs/>
        </w:rPr>
      </w:pPr>
      <w:r>
        <w:t>A Sua Excelência o Senhor</w:t>
      </w:r>
    </w:p>
    <w:p w14:paraId="2AC3F14C" w14:textId="77777777" w:rsidR="00B33F6B" w:rsidRDefault="00B33F6B" w:rsidP="00B33F6B">
      <w:pPr>
        <w:jc w:val="both"/>
        <w:rPr>
          <w:b/>
        </w:rPr>
      </w:pPr>
      <w:r>
        <w:rPr>
          <w:b/>
        </w:rPr>
        <w:t>ACACIO AMBROSINI</w:t>
      </w:r>
    </w:p>
    <w:p w14:paraId="3A0CB7DE" w14:textId="77777777" w:rsidR="00B33F6B" w:rsidRDefault="00B33F6B" w:rsidP="00B33F6B">
      <w:pPr>
        <w:jc w:val="both"/>
      </w:pPr>
      <w:r>
        <w:t>Vice-Prefeito</w:t>
      </w:r>
    </w:p>
    <w:p w14:paraId="14F68F86" w14:textId="77777777" w:rsidR="00B33F6B" w:rsidRDefault="00B33F6B" w:rsidP="00B33F6B">
      <w:pPr>
        <w:jc w:val="both"/>
      </w:pPr>
      <w:r>
        <w:t>Cuiabá – MT</w:t>
      </w:r>
    </w:p>
    <w:p w14:paraId="51ECD348" w14:textId="77777777" w:rsidR="00B33F6B" w:rsidRDefault="00B33F6B" w:rsidP="00B33F6B">
      <w:pPr>
        <w:tabs>
          <w:tab w:val="left" w:pos="4820"/>
        </w:tabs>
        <w:jc w:val="both"/>
        <w:rPr>
          <w:iCs/>
        </w:rPr>
      </w:pPr>
    </w:p>
    <w:p w14:paraId="05725590" w14:textId="77777777" w:rsidR="00B33F6B" w:rsidRDefault="00B33F6B" w:rsidP="00B33F6B">
      <w:pPr>
        <w:tabs>
          <w:tab w:val="left" w:pos="4820"/>
        </w:tabs>
        <w:jc w:val="both"/>
        <w:rPr>
          <w:iCs/>
        </w:rPr>
      </w:pPr>
    </w:p>
    <w:p w14:paraId="0E493814" w14:textId="77777777" w:rsidR="00B33F6B" w:rsidRDefault="00B33F6B" w:rsidP="00B33F6B">
      <w:pPr>
        <w:tabs>
          <w:tab w:val="left" w:pos="4820"/>
        </w:tabs>
        <w:jc w:val="both"/>
        <w:rPr>
          <w:iCs/>
        </w:rPr>
      </w:pPr>
    </w:p>
    <w:p w14:paraId="29F904AD" w14:textId="77777777" w:rsidR="00B33F6B" w:rsidRDefault="00B33F6B" w:rsidP="00B33F6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5135172C" w14:textId="77777777" w:rsidR="00B33F6B" w:rsidRDefault="00B33F6B" w:rsidP="00B33F6B">
      <w:pPr>
        <w:tabs>
          <w:tab w:val="left" w:pos="4820"/>
        </w:tabs>
        <w:rPr>
          <w:iCs/>
        </w:rPr>
      </w:pPr>
    </w:p>
    <w:p w14:paraId="7CC6C0E8" w14:textId="77777777" w:rsidR="00B33F6B" w:rsidRDefault="00B33F6B" w:rsidP="00B33F6B">
      <w:pPr>
        <w:tabs>
          <w:tab w:val="left" w:pos="4820"/>
        </w:tabs>
        <w:rPr>
          <w:iCs/>
        </w:rPr>
      </w:pPr>
    </w:p>
    <w:p w14:paraId="6FE380E2" w14:textId="77777777" w:rsidR="00B33F6B" w:rsidRDefault="00B33F6B" w:rsidP="00B33F6B">
      <w:pPr>
        <w:tabs>
          <w:tab w:val="left" w:pos="4820"/>
        </w:tabs>
        <w:rPr>
          <w:iCs/>
        </w:rPr>
      </w:pPr>
    </w:p>
    <w:p w14:paraId="05D46101" w14:textId="77777777" w:rsidR="00B33F6B" w:rsidRDefault="00B33F6B" w:rsidP="00B33F6B">
      <w:pPr>
        <w:ind w:firstLine="1418"/>
        <w:jc w:val="both"/>
      </w:pPr>
      <w:r>
        <w:rPr>
          <w:iCs/>
        </w:rPr>
        <w:t xml:space="preserve">Senhor </w:t>
      </w:r>
      <w:r>
        <w:t>Vice-Prefeito</w:t>
      </w:r>
      <w:r>
        <w:rPr>
          <w:iCs/>
        </w:rPr>
        <w:t>,</w:t>
      </w:r>
    </w:p>
    <w:p w14:paraId="3F9A236D" w14:textId="77777777" w:rsidR="00B33F6B" w:rsidRDefault="00B33F6B" w:rsidP="00B33F6B">
      <w:pPr>
        <w:jc w:val="both"/>
      </w:pPr>
    </w:p>
    <w:p w14:paraId="174DF20E" w14:textId="77777777" w:rsidR="00B33F6B" w:rsidRDefault="00B33F6B" w:rsidP="00B33F6B">
      <w:pPr>
        <w:jc w:val="both"/>
      </w:pPr>
    </w:p>
    <w:p w14:paraId="0097DBF4" w14:textId="244BB451" w:rsidR="009C05C1" w:rsidRDefault="00B33F6B" w:rsidP="00B33F6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00000">
        <w:rPr>
          <w:iCs/>
          <w:color w:val="000000"/>
        </w:rPr>
        <w:t>30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BB03" w14:textId="77777777" w:rsidR="006C03FF" w:rsidRDefault="006C03FF">
      <w:r>
        <w:separator/>
      </w:r>
    </w:p>
  </w:endnote>
  <w:endnote w:type="continuationSeparator" w:id="0">
    <w:p w14:paraId="30E94542" w14:textId="77777777" w:rsidR="006C03FF" w:rsidRDefault="006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F0B8" w14:textId="77777777" w:rsidR="006C03FF" w:rsidRDefault="006C03FF">
      <w:r>
        <w:separator/>
      </w:r>
    </w:p>
  </w:footnote>
  <w:footnote w:type="continuationSeparator" w:id="0">
    <w:p w14:paraId="59C019D5" w14:textId="77777777" w:rsidR="006C03FF" w:rsidRDefault="006C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C76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619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6620F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D6AE06" w:tentative="1">
      <w:start w:val="1"/>
      <w:numFmt w:val="lowerLetter"/>
      <w:lvlText w:val="%2."/>
      <w:lvlJc w:val="left"/>
      <w:pPr>
        <w:ind w:left="1440" w:hanging="360"/>
      </w:pPr>
    </w:lvl>
    <w:lvl w:ilvl="2" w:tplc="C2D605B8" w:tentative="1">
      <w:start w:val="1"/>
      <w:numFmt w:val="lowerRoman"/>
      <w:lvlText w:val="%3."/>
      <w:lvlJc w:val="right"/>
      <w:pPr>
        <w:ind w:left="2160" w:hanging="180"/>
      </w:pPr>
    </w:lvl>
    <w:lvl w:ilvl="3" w:tplc="9D80E73A" w:tentative="1">
      <w:start w:val="1"/>
      <w:numFmt w:val="decimal"/>
      <w:lvlText w:val="%4."/>
      <w:lvlJc w:val="left"/>
      <w:pPr>
        <w:ind w:left="2880" w:hanging="360"/>
      </w:pPr>
    </w:lvl>
    <w:lvl w:ilvl="4" w:tplc="5296B592" w:tentative="1">
      <w:start w:val="1"/>
      <w:numFmt w:val="lowerLetter"/>
      <w:lvlText w:val="%5."/>
      <w:lvlJc w:val="left"/>
      <w:pPr>
        <w:ind w:left="3600" w:hanging="360"/>
      </w:pPr>
    </w:lvl>
    <w:lvl w:ilvl="5" w:tplc="52FC2834" w:tentative="1">
      <w:start w:val="1"/>
      <w:numFmt w:val="lowerRoman"/>
      <w:lvlText w:val="%6."/>
      <w:lvlJc w:val="right"/>
      <w:pPr>
        <w:ind w:left="4320" w:hanging="180"/>
      </w:pPr>
    </w:lvl>
    <w:lvl w:ilvl="6" w:tplc="A9A0FC40" w:tentative="1">
      <w:start w:val="1"/>
      <w:numFmt w:val="decimal"/>
      <w:lvlText w:val="%7."/>
      <w:lvlJc w:val="left"/>
      <w:pPr>
        <w:ind w:left="5040" w:hanging="360"/>
      </w:pPr>
    </w:lvl>
    <w:lvl w:ilvl="7" w:tplc="B478FE3E" w:tentative="1">
      <w:start w:val="1"/>
      <w:numFmt w:val="lowerLetter"/>
      <w:lvlText w:val="%8."/>
      <w:lvlJc w:val="left"/>
      <w:pPr>
        <w:ind w:left="5760" w:hanging="360"/>
      </w:pPr>
    </w:lvl>
    <w:lvl w:ilvl="8" w:tplc="1B420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29E72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34EBD7A" w:tentative="1">
      <w:start w:val="1"/>
      <w:numFmt w:val="lowerLetter"/>
      <w:lvlText w:val="%2."/>
      <w:lvlJc w:val="left"/>
      <w:pPr>
        <w:ind w:left="1440" w:hanging="360"/>
      </w:pPr>
    </w:lvl>
    <w:lvl w:ilvl="2" w:tplc="948EA430" w:tentative="1">
      <w:start w:val="1"/>
      <w:numFmt w:val="lowerRoman"/>
      <w:lvlText w:val="%3."/>
      <w:lvlJc w:val="right"/>
      <w:pPr>
        <w:ind w:left="2160" w:hanging="180"/>
      </w:pPr>
    </w:lvl>
    <w:lvl w:ilvl="3" w:tplc="32A8ABBC" w:tentative="1">
      <w:start w:val="1"/>
      <w:numFmt w:val="decimal"/>
      <w:lvlText w:val="%4."/>
      <w:lvlJc w:val="left"/>
      <w:pPr>
        <w:ind w:left="2880" w:hanging="360"/>
      </w:pPr>
    </w:lvl>
    <w:lvl w:ilvl="4" w:tplc="F692DEE0" w:tentative="1">
      <w:start w:val="1"/>
      <w:numFmt w:val="lowerLetter"/>
      <w:lvlText w:val="%5."/>
      <w:lvlJc w:val="left"/>
      <w:pPr>
        <w:ind w:left="3600" w:hanging="360"/>
      </w:pPr>
    </w:lvl>
    <w:lvl w:ilvl="5" w:tplc="BAB07EC0" w:tentative="1">
      <w:start w:val="1"/>
      <w:numFmt w:val="lowerRoman"/>
      <w:lvlText w:val="%6."/>
      <w:lvlJc w:val="right"/>
      <w:pPr>
        <w:ind w:left="4320" w:hanging="180"/>
      </w:pPr>
    </w:lvl>
    <w:lvl w:ilvl="6" w:tplc="F3C6829E" w:tentative="1">
      <w:start w:val="1"/>
      <w:numFmt w:val="decimal"/>
      <w:lvlText w:val="%7."/>
      <w:lvlJc w:val="left"/>
      <w:pPr>
        <w:ind w:left="5040" w:hanging="360"/>
      </w:pPr>
    </w:lvl>
    <w:lvl w:ilvl="7" w:tplc="4C7CA5E4" w:tentative="1">
      <w:start w:val="1"/>
      <w:numFmt w:val="lowerLetter"/>
      <w:lvlText w:val="%8."/>
      <w:lvlJc w:val="left"/>
      <w:pPr>
        <w:ind w:left="5760" w:hanging="360"/>
      </w:pPr>
    </w:lvl>
    <w:lvl w:ilvl="8" w:tplc="907EB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A26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6CA94A" w:tentative="1">
      <w:start w:val="1"/>
      <w:numFmt w:val="lowerLetter"/>
      <w:lvlText w:val="%2."/>
      <w:lvlJc w:val="left"/>
      <w:pPr>
        <w:ind w:left="1440" w:hanging="360"/>
      </w:pPr>
    </w:lvl>
    <w:lvl w:ilvl="2" w:tplc="2F6803A8" w:tentative="1">
      <w:start w:val="1"/>
      <w:numFmt w:val="lowerRoman"/>
      <w:lvlText w:val="%3."/>
      <w:lvlJc w:val="right"/>
      <w:pPr>
        <w:ind w:left="2160" w:hanging="180"/>
      </w:pPr>
    </w:lvl>
    <w:lvl w:ilvl="3" w:tplc="A2ECDBF0" w:tentative="1">
      <w:start w:val="1"/>
      <w:numFmt w:val="decimal"/>
      <w:lvlText w:val="%4."/>
      <w:lvlJc w:val="left"/>
      <w:pPr>
        <w:ind w:left="2880" w:hanging="360"/>
      </w:pPr>
    </w:lvl>
    <w:lvl w:ilvl="4" w:tplc="230CEE52" w:tentative="1">
      <w:start w:val="1"/>
      <w:numFmt w:val="lowerLetter"/>
      <w:lvlText w:val="%5."/>
      <w:lvlJc w:val="left"/>
      <w:pPr>
        <w:ind w:left="3600" w:hanging="360"/>
      </w:pPr>
    </w:lvl>
    <w:lvl w:ilvl="5" w:tplc="61E03274" w:tentative="1">
      <w:start w:val="1"/>
      <w:numFmt w:val="lowerRoman"/>
      <w:lvlText w:val="%6."/>
      <w:lvlJc w:val="right"/>
      <w:pPr>
        <w:ind w:left="4320" w:hanging="180"/>
      </w:pPr>
    </w:lvl>
    <w:lvl w:ilvl="6" w:tplc="0EB8FE64" w:tentative="1">
      <w:start w:val="1"/>
      <w:numFmt w:val="decimal"/>
      <w:lvlText w:val="%7."/>
      <w:lvlJc w:val="left"/>
      <w:pPr>
        <w:ind w:left="5040" w:hanging="360"/>
      </w:pPr>
    </w:lvl>
    <w:lvl w:ilvl="7" w:tplc="FF9EE1D4" w:tentative="1">
      <w:start w:val="1"/>
      <w:numFmt w:val="lowerLetter"/>
      <w:lvlText w:val="%8."/>
      <w:lvlJc w:val="left"/>
      <w:pPr>
        <w:ind w:left="5760" w:hanging="360"/>
      </w:pPr>
    </w:lvl>
    <w:lvl w:ilvl="8" w:tplc="1CA43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A5CA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366BD2" w:tentative="1">
      <w:start w:val="1"/>
      <w:numFmt w:val="lowerLetter"/>
      <w:lvlText w:val="%2."/>
      <w:lvlJc w:val="left"/>
      <w:pPr>
        <w:ind w:left="1440" w:hanging="360"/>
      </w:pPr>
    </w:lvl>
    <w:lvl w:ilvl="2" w:tplc="ED6E3BDA" w:tentative="1">
      <w:start w:val="1"/>
      <w:numFmt w:val="lowerRoman"/>
      <w:lvlText w:val="%3."/>
      <w:lvlJc w:val="right"/>
      <w:pPr>
        <w:ind w:left="2160" w:hanging="180"/>
      </w:pPr>
    </w:lvl>
    <w:lvl w:ilvl="3" w:tplc="7024B106" w:tentative="1">
      <w:start w:val="1"/>
      <w:numFmt w:val="decimal"/>
      <w:lvlText w:val="%4."/>
      <w:lvlJc w:val="left"/>
      <w:pPr>
        <w:ind w:left="2880" w:hanging="360"/>
      </w:pPr>
    </w:lvl>
    <w:lvl w:ilvl="4" w:tplc="E8FE17B0" w:tentative="1">
      <w:start w:val="1"/>
      <w:numFmt w:val="lowerLetter"/>
      <w:lvlText w:val="%5."/>
      <w:lvlJc w:val="left"/>
      <w:pPr>
        <w:ind w:left="3600" w:hanging="360"/>
      </w:pPr>
    </w:lvl>
    <w:lvl w:ilvl="5" w:tplc="3844FB8C" w:tentative="1">
      <w:start w:val="1"/>
      <w:numFmt w:val="lowerRoman"/>
      <w:lvlText w:val="%6."/>
      <w:lvlJc w:val="right"/>
      <w:pPr>
        <w:ind w:left="4320" w:hanging="180"/>
      </w:pPr>
    </w:lvl>
    <w:lvl w:ilvl="6" w:tplc="C74C486A" w:tentative="1">
      <w:start w:val="1"/>
      <w:numFmt w:val="decimal"/>
      <w:lvlText w:val="%7."/>
      <w:lvlJc w:val="left"/>
      <w:pPr>
        <w:ind w:left="5040" w:hanging="360"/>
      </w:pPr>
    </w:lvl>
    <w:lvl w:ilvl="7" w:tplc="5DC6FBEC" w:tentative="1">
      <w:start w:val="1"/>
      <w:numFmt w:val="lowerLetter"/>
      <w:lvlText w:val="%8."/>
      <w:lvlJc w:val="left"/>
      <w:pPr>
        <w:ind w:left="5760" w:hanging="360"/>
      </w:pPr>
    </w:lvl>
    <w:lvl w:ilvl="8" w:tplc="3806C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AC4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C02CC" w:tentative="1">
      <w:start w:val="1"/>
      <w:numFmt w:val="lowerLetter"/>
      <w:lvlText w:val="%2."/>
      <w:lvlJc w:val="left"/>
      <w:pPr>
        <w:ind w:left="1440" w:hanging="360"/>
      </w:pPr>
    </w:lvl>
    <w:lvl w:ilvl="2" w:tplc="B8FE8AF8" w:tentative="1">
      <w:start w:val="1"/>
      <w:numFmt w:val="lowerRoman"/>
      <w:lvlText w:val="%3."/>
      <w:lvlJc w:val="right"/>
      <w:pPr>
        <w:ind w:left="2160" w:hanging="180"/>
      </w:pPr>
    </w:lvl>
    <w:lvl w:ilvl="3" w:tplc="D7CAEE7C" w:tentative="1">
      <w:start w:val="1"/>
      <w:numFmt w:val="decimal"/>
      <w:lvlText w:val="%4."/>
      <w:lvlJc w:val="left"/>
      <w:pPr>
        <w:ind w:left="2880" w:hanging="360"/>
      </w:pPr>
    </w:lvl>
    <w:lvl w:ilvl="4" w:tplc="D14037C6" w:tentative="1">
      <w:start w:val="1"/>
      <w:numFmt w:val="lowerLetter"/>
      <w:lvlText w:val="%5."/>
      <w:lvlJc w:val="left"/>
      <w:pPr>
        <w:ind w:left="3600" w:hanging="360"/>
      </w:pPr>
    </w:lvl>
    <w:lvl w:ilvl="5" w:tplc="1B061880" w:tentative="1">
      <w:start w:val="1"/>
      <w:numFmt w:val="lowerRoman"/>
      <w:lvlText w:val="%6."/>
      <w:lvlJc w:val="right"/>
      <w:pPr>
        <w:ind w:left="4320" w:hanging="180"/>
      </w:pPr>
    </w:lvl>
    <w:lvl w:ilvl="6" w:tplc="654EF0EA" w:tentative="1">
      <w:start w:val="1"/>
      <w:numFmt w:val="decimal"/>
      <w:lvlText w:val="%7."/>
      <w:lvlJc w:val="left"/>
      <w:pPr>
        <w:ind w:left="5040" w:hanging="360"/>
      </w:pPr>
    </w:lvl>
    <w:lvl w:ilvl="7" w:tplc="DFA2EE32" w:tentative="1">
      <w:start w:val="1"/>
      <w:numFmt w:val="lowerLetter"/>
      <w:lvlText w:val="%8."/>
      <w:lvlJc w:val="left"/>
      <w:pPr>
        <w:ind w:left="5760" w:hanging="360"/>
      </w:pPr>
    </w:lvl>
    <w:lvl w:ilvl="8" w:tplc="AA282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0547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2B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C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2A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86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EC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A5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DA8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A561E" w:tentative="1">
      <w:start w:val="1"/>
      <w:numFmt w:val="lowerLetter"/>
      <w:lvlText w:val="%2."/>
      <w:lvlJc w:val="left"/>
      <w:pPr>
        <w:ind w:left="1440" w:hanging="360"/>
      </w:pPr>
    </w:lvl>
    <w:lvl w:ilvl="2" w:tplc="47564058" w:tentative="1">
      <w:start w:val="1"/>
      <w:numFmt w:val="lowerRoman"/>
      <w:lvlText w:val="%3."/>
      <w:lvlJc w:val="right"/>
      <w:pPr>
        <w:ind w:left="2160" w:hanging="180"/>
      </w:pPr>
    </w:lvl>
    <w:lvl w:ilvl="3" w:tplc="D02A8BB8" w:tentative="1">
      <w:start w:val="1"/>
      <w:numFmt w:val="decimal"/>
      <w:lvlText w:val="%4."/>
      <w:lvlJc w:val="left"/>
      <w:pPr>
        <w:ind w:left="2880" w:hanging="360"/>
      </w:pPr>
    </w:lvl>
    <w:lvl w:ilvl="4" w:tplc="9A38EA4A" w:tentative="1">
      <w:start w:val="1"/>
      <w:numFmt w:val="lowerLetter"/>
      <w:lvlText w:val="%5."/>
      <w:lvlJc w:val="left"/>
      <w:pPr>
        <w:ind w:left="3600" w:hanging="360"/>
      </w:pPr>
    </w:lvl>
    <w:lvl w:ilvl="5" w:tplc="CF1A8DD6" w:tentative="1">
      <w:start w:val="1"/>
      <w:numFmt w:val="lowerRoman"/>
      <w:lvlText w:val="%6."/>
      <w:lvlJc w:val="right"/>
      <w:pPr>
        <w:ind w:left="4320" w:hanging="180"/>
      </w:pPr>
    </w:lvl>
    <w:lvl w:ilvl="6" w:tplc="CB04E740" w:tentative="1">
      <w:start w:val="1"/>
      <w:numFmt w:val="decimal"/>
      <w:lvlText w:val="%7."/>
      <w:lvlJc w:val="left"/>
      <w:pPr>
        <w:ind w:left="5040" w:hanging="360"/>
      </w:pPr>
    </w:lvl>
    <w:lvl w:ilvl="7" w:tplc="100AB8C8" w:tentative="1">
      <w:start w:val="1"/>
      <w:numFmt w:val="lowerLetter"/>
      <w:lvlText w:val="%8."/>
      <w:lvlJc w:val="left"/>
      <w:pPr>
        <w:ind w:left="5760" w:hanging="360"/>
      </w:pPr>
    </w:lvl>
    <w:lvl w:ilvl="8" w:tplc="41AE1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370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207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8F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C9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01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8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7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A4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6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C622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87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0A7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04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0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12C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A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8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34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8025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7827690">
      <w:start w:val="1"/>
      <w:numFmt w:val="lowerLetter"/>
      <w:lvlText w:val="%2."/>
      <w:lvlJc w:val="left"/>
      <w:pPr>
        <w:ind w:left="1364" w:hanging="360"/>
      </w:pPr>
    </w:lvl>
    <w:lvl w:ilvl="2" w:tplc="17740B94">
      <w:start w:val="1"/>
      <w:numFmt w:val="lowerRoman"/>
      <w:lvlText w:val="%3."/>
      <w:lvlJc w:val="right"/>
      <w:pPr>
        <w:ind w:left="2084" w:hanging="180"/>
      </w:pPr>
    </w:lvl>
    <w:lvl w:ilvl="3" w:tplc="9BF0B42E">
      <w:start w:val="1"/>
      <w:numFmt w:val="decimal"/>
      <w:lvlText w:val="%4."/>
      <w:lvlJc w:val="left"/>
      <w:pPr>
        <w:ind w:left="2804" w:hanging="360"/>
      </w:pPr>
    </w:lvl>
    <w:lvl w:ilvl="4" w:tplc="C870E502">
      <w:start w:val="1"/>
      <w:numFmt w:val="lowerLetter"/>
      <w:lvlText w:val="%5."/>
      <w:lvlJc w:val="left"/>
      <w:pPr>
        <w:ind w:left="3524" w:hanging="360"/>
      </w:pPr>
    </w:lvl>
    <w:lvl w:ilvl="5" w:tplc="0E9CB5E6">
      <w:start w:val="1"/>
      <w:numFmt w:val="lowerRoman"/>
      <w:lvlText w:val="%6."/>
      <w:lvlJc w:val="right"/>
      <w:pPr>
        <w:ind w:left="4244" w:hanging="180"/>
      </w:pPr>
    </w:lvl>
    <w:lvl w:ilvl="6" w:tplc="AF44559E">
      <w:start w:val="1"/>
      <w:numFmt w:val="decimal"/>
      <w:lvlText w:val="%7."/>
      <w:lvlJc w:val="left"/>
      <w:pPr>
        <w:ind w:left="4964" w:hanging="360"/>
      </w:pPr>
    </w:lvl>
    <w:lvl w:ilvl="7" w:tplc="1FE276AA">
      <w:start w:val="1"/>
      <w:numFmt w:val="lowerLetter"/>
      <w:lvlText w:val="%8."/>
      <w:lvlJc w:val="left"/>
      <w:pPr>
        <w:ind w:left="5684" w:hanging="360"/>
      </w:pPr>
    </w:lvl>
    <w:lvl w:ilvl="8" w:tplc="F292621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2E057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DA7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60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AB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41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44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88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8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08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68E4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DB431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463D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B006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2848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46B3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BA72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5EB9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E2B0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DB856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384971E" w:tentative="1">
      <w:start w:val="1"/>
      <w:numFmt w:val="lowerLetter"/>
      <w:lvlText w:val="%2."/>
      <w:lvlJc w:val="left"/>
      <w:pPr>
        <w:ind w:left="1440" w:hanging="360"/>
      </w:pPr>
    </w:lvl>
    <w:lvl w:ilvl="2" w:tplc="E0EA26F2" w:tentative="1">
      <w:start w:val="1"/>
      <w:numFmt w:val="lowerRoman"/>
      <w:lvlText w:val="%3."/>
      <w:lvlJc w:val="right"/>
      <w:pPr>
        <w:ind w:left="2160" w:hanging="180"/>
      </w:pPr>
    </w:lvl>
    <w:lvl w:ilvl="3" w:tplc="9CAC11E4" w:tentative="1">
      <w:start w:val="1"/>
      <w:numFmt w:val="decimal"/>
      <w:lvlText w:val="%4."/>
      <w:lvlJc w:val="left"/>
      <w:pPr>
        <w:ind w:left="2880" w:hanging="360"/>
      </w:pPr>
    </w:lvl>
    <w:lvl w:ilvl="4" w:tplc="A972F7B2" w:tentative="1">
      <w:start w:val="1"/>
      <w:numFmt w:val="lowerLetter"/>
      <w:lvlText w:val="%5."/>
      <w:lvlJc w:val="left"/>
      <w:pPr>
        <w:ind w:left="3600" w:hanging="360"/>
      </w:pPr>
    </w:lvl>
    <w:lvl w:ilvl="5" w:tplc="28522106" w:tentative="1">
      <w:start w:val="1"/>
      <w:numFmt w:val="lowerRoman"/>
      <w:lvlText w:val="%6."/>
      <w:lvlJc w:val="right"/>
      <w:pPr>
        <w:ind w:left="4320" w:hanging="180"/>
      </w:pPr>
    </w:lvl>
    <w:lvl w:ilvl="6" w:tplc="67968130" w:tentative="1">
      <w:start w:val="1"/>
      <w:numFmt w:val="decimal"/>
      <w:lvlText w:val="%7."/>
      <w:lvlJc w:val="left"/>
      <w:pPr>
        <w:ind w:left="5040" w:hanging="360"/>
      </w:pPr>
    </w:lvl>
    <w:lvl w:ilvl="7" w:tplc="A85EB5FC" w:tentative="1">
      <w:start w:val="1"/>
      <w:numFmt w:val="lowerLetter"/>
      <w:lvlText w:val="%8."/>
      <w:lvlJc w:val="left"/>
      <w:pPr>
        <w:ind w:left="5760" w:hanging="360"/>
      </w:pPr>
    </w:lvl>
    <w:lvl w:ilvl="8" w:tplc="08FCE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5C00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8863E0" w:tentative="1">
      <w:start w:val="1"/>
      <w:numFmt w:val="lowerLetter"/>
      <w:lvlText w:val="%2."/>
      <w:lvlJc w:val="left"/>
      <w:pPr>
        <w:ind w:left="1440" w:hanging="360"/>
      </w:pPr>
    </w:lvl>
    <w:lvl w:ilvl="2" w:tplc="E8CA508E" w:tentative="1">
      <w:start w:val="1"/>
      <w:numFmt w:val="lowerRoman"/>
      <w:lvlText w:val="%3."/>
      <w:lvlJc w:val="right"/>
      <w:pPr>
        <w:ind w:left="2160" w:hanging="180"/>
      </w:pPr>
    </w:lvl>
    <w:lvl w:ilvl="3" w:tplc="E00E0C3A" w:tentative="1">
      <w:start w:val="1"/>
      <w:numFmt w:val="decimal"/>
      <w:lvlText w:val="%4."/>
      <w:lvlJc w:val="left"/>
      <w:pPr>
        <w:ind w:left="2880" w:hanging="360"/>
      </w:pPr>
    </w:lvl>
    <w:lvl w:ilvl="4" w:tplc="714CD296" w:tentative="1">
      <w:start w:val="1"/>
      <w:numFmt w:val="lowerLetter"/>
      <w:lvlText w:val="%5."/>
      <w:lvlJc w:val="left"/>
      <w:pPr>
        <w:ind w:left="3600" w:hanging="360"/>
      </w:pPr>
    </w:lvl>
    <w:lvl w:ilvl="5" w:tplc="621E862E" w:tentative="1">
      <w:start w:val="1"/>
      <w:numFmt w:val="lowerRoman"/>
      <w:lvlText w:val="%6."/>
      <w:lvlJc w:val="right"/>
      <w:pPr>
        <w:ind w:left="4320" w:hanging="180"/>
      </w:pPr>
    </w:lvl>
    <w:lvl w:ilvl="6" w:tplc="12466DE4" w:tentative="1">
      <w:start w:val="1"/>
      <w:numFmt w:val="decimal"/>
      <w:lvlText w:val="%7."/>
      <w:lvlJc w:val="left"/>
      <w:pPr>
        <w:ind w:left="5040" w:hanging="360"/>
      </w:pPr>
    </w:lvl>
    <w:lvl w:ilvl="7" w:tplc="1F988B76" w:tentative="1">
      <w:start w:val="1"/>
      <w:numFmt w:val="lowerLetter"/>
      <w:lvlText w:val="%8."/>
      <w:lvlJc w:val="left"/>
      <w:pPr>
        <w:ind w:left="5760" w:hanging="360"/>
      </w:pPr>
    </w:lvl>
    <w:lvl w:ilvl="8" w:tplc="BC1E4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965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041A20" w:tentative="1">
      <w:start w:val="1"/>
      <w:numFmt w:val="lowerLetter"/>
      <w:lvlText w:val="%2."/>
      <w:lvlJc w:val="left"/>
      <w:pPr>
        <w:ind w:left="1440" w:hanging="360"/>
      </w:pPr>
    </w:lvl>
    <w:lvl w:ilvl="2" w:tplc="B24EE264" w:tentative="1">
      <w:start w:val="1"/>
      <w:numFmt w:val="lowerRoman"/>
      <w:lvlText w:val="%3."/>
      <w:lvlJc w:val="right"/>
      <w:pPr>
        <w:ind w:left="2160" w:hanging="180"/>
      </w:pPr>
    </w:lvl>
    <w:lvl w:ilvl="3" w:tplc="C3169C6C" w:tentative="1">
      <w:start w:val="1"/>
      <w:numFmt w:val="decimal"/>
      <w:lvlText w:val="%4."/>
      <w:lvlJc w:val="left"/>
      <w:pPr>
        <w:ind w:left="2880" w:hanging="360"/>
      </w:pPr>
    </w:lvl>
    <w:lvl w:ilvl="4" w:tplc="7F2ADF02" w:tentative="1">
      <w:start w:val="1"/>
      <w:numFmt w:val="lowerLetter"/>
      <w:lvlText w:val="%5."/>
      <w:lvlJc w:val="left"/>
      <w:pPr>
        <w:ind w:left="3600" w:hanging="360"/>
      </w:pPr>
    </w:lvl>
    <w:lvl w:ilvl="5" w:tplc="DC3A4FA2" w:tentative="1">
      <w:start w:val="1"/>
      <w:numFmt w:val="lowerRoman"/>
      <w:lvlText w:val="%6."/>
      <w:lvlJc w:val="right"/>
      <w:pPr>
        <w:ind w:left="4320" w:hanging="180"/>
      </w:pPr>
    </w:lvl>
    <w:lvl w:ilvl="6" w:tplc="624ED894" w:tentative="1">
      <w:start w:val="1"/>
      <w:numFmt w:val="decimal"/>
      <w:lvlText w:val="%7."/>
      <w:lvlJc w:val="left"/>
      <w:pPr>
        <w:ind w:left="5040" w:hanging="360"/>
      </w:pPr>
    </w:lvl>
    <w:lvl w:ilvl="7" w:tplc="55DC4D80" w:tentative="1">
      <w:start w:val="1"/>
      <w:numFmt w:val="lowerLetter"/>
      <w:lvlText w:val="%8."/>
      <w:lvlJc w:val="left"/>
      <w:pPr>
        <w:ind w:left="5760" w:hanging="360"/>
      </w:pPr>
    </w:lvl>
    <w:lvl w:ilvl="8" w:tplc="8716E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8BACF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7E1FF8" w:tentative="1">
      <w:start w:val="1"/>
      <w:numFmt w:val="lowerLetter"/>
      <w:lvlText w:val="%2."/>
      <w:lvlJc w:val="left"/>
      <w:pPr>
        <w:ind w:left="1364" w:hanging="360"/>
      </w:pPr>
    </w:lvl>
    <w:lvl w:ilvl="2" w:tplc="CAA83C68" w:tentative="1">
      <w:start w:val="1"/>
      <w:numFmt w:val="lowerRoman"/>
      <w:lvlText w:val="%3."/>
      <w:lvlJc w:val="right"/>
      <w:pPr>
        <w:ind w:left="2084" w:hanging="180"/>
      </w:pPr>
    </w:lvl>
    <w:lvl w:ilvl="3" w:tplc="AF140750" w:tentative="1">
      <w:start w:val="1"/>
      <w:numFmt w:val="decimal"/>
      <w:lvlText w:val="%4."/>
      <w:lvlJc w:val="left"/>
      <w:pPr>
        <w:ind w:left="2804" w:hanging="360"/>
      </w:pPr>
    </w:lvl>
    <w:lvl w:ilvl="4" w:tplc="FEBCFA2C" w:tentative="1">
      <w:start w:val="1"/>
      <w:numFmt w:val="lowerLetter"/>
      <w:lvlText w:val="%5."/>
      <w:lvlJc w:val="left"/>
      <w:pPr>
        <w:ind w:left="3524" w:hanging="360"/>
      </w:pPr>
    </w:lvl>
    <w:lvl w:ilvl="5" w:tplc="0396E4E2" w:tentative="1">
      <w:start w:val="1"/>
      <w:numFmt w:val="lowerRoman"/>
      <w:lvlText w:val="%6."/>
      <w:lvlJc w:val="right"/>
      <w:pPr>
        <w:ind w:left="4244" w:hanging="180"/>
      </w:pPr>
    </w:lvl>
    <w:lvl w:ilvl="6" w:tplc="4290039C" w:tentative="1">
      <w:start w:val="1"/>
      <w:numFmt w:val="decimal"/>
      <w:lvlText w:val="%7."/>
      <w:lvlJc w:val="left"/>
      <w:pPr>
        <w:ind w:left="4964" w:hanging="360"/>
      </w:pPr>
    </w:lvl>
    <w:lvl w:ilvl="7" w:tplc="B130115C" w:tentative="1">
      <w:start w:val="1"/>
      <w:numFmt w:val="lowerLetter"/>
      <w:lvlText w:val="%8."/>
      <w:lvlJc w:val="left"/>
      <w:pPr>
        <w:ind w:left="5684" w:hanging="360"/>
      </w:pPr>
    </w:lvl>
    <w:lvl w:ilvl="8" w:tplc="37400E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F288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CE6732" w:tentative="1">
      <w:start w:val="1"/>
      <w:numFmt w:val="lowerLetter"/>
      <w:lvlText w:val="%2."/>
      <w:lvlJc w:val="left"/>
      <w:pPr>
        <w:ind w:left="1440" w:hanging="360"/>
      </w:pPr>
    </w:lvl>
    <w:lvl w:ilvl="2" w:tplc="6218BB64" w:tentative="1">
      <w:start w:val="1"/>
      <w:numFmt w:val="lowerRoman"/>
      <w:lvlText w:val="%3."/>
      <w:lvlJc w:val="right"/>
      <w:pPr>
        <w:ind w:left="2160" w:hanging="180"/>
      </w:pPr>
    </w:lvl>
    <w:lvl w:ilvl="3" w:tplc="8856B18C" w:tentative="1">
      <w:start w:val="1"/>
      <w:numFmt w:val="decimal"/>
      <w:lvlText w:val="%4."/>
      <w:lvlJc w:val="left"/>
      <w:pPr>
        <w:ind w:left="2880" w:hanging="360"/>
      </w:pPr>
    </w:lvl>
    <w:lvl w:ilvl="4" w:tplc="DB68BA5C" w:tentative="1">
      <w:start w:val="1"/>
      <w:numFmt w:val="lowerLetter"/>
      <w:lvlText w:val="%5."/>
      <w:lvlJc w:val="left"/>
      <w:pPr>
        <w:ind w:left="3600" w:hanging="360"/>
      </w:pPr>
    </w:lvl>
    <w:lvl w:ilvl="5" w:tplc="E4C27AAE" w:tentative="1">
      <w:start w:val="1"/>
      <w:numFmt w:val="lowerRoman"/>
      <w:lvlText w:val="%6."/>
      <w:lvlJc w:val="right"/>
      <w:pPr>
        <w:ind w:left="4320" w:hanging="180"/>
      </w:pPr>
    </w:lvl>
    <w:lvl w:ilvl="6" w:tplc="D438059A" w:tentative="1">
      <w:start w:val="1"/>
      <w:numFmt w:val="decimal"/>
      <w:lvlText w:val="%7."/>
      <w:lvlJc w:val="left"/>
      <w:pPr>
        <w:ind w:left="5040" w:hanging="360"/>
      </w:pPr>
    </w:lvl>
    <w:lvl w:ilvl="7" w:tplc="4C5495A6" w:tentative="1">
      <w:start w:val="1"/>
      <w:numFmt w:val="lowerLetter"/>
      <w:lvlText w:val="%8."/>
      <w:lvlJc w:val="left"/>
      <w:pPr>
        <w:ind w:left="5760" w:hanging="360"/>
      </w:pPr>
    </w:lvl>
    <w:lvl w:ilvl="8" w:tplc="98F09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8890954">
    <w:abstractNumId w:val="19"/>
  </w:num>
  <w:num w:numId="2" w16cid:durableId="1015419964">
    <w:abstractNumId w:val="6"/>
  </w:num>
  <w:num w:numId="3" w16cid:durableId="2035108634">
    <w:abstractNumId w:val="10"/>
  </w:num>
  <w:num w:numId="4" w16cid:durableId="879364266">
    <w:abstractNumId w:val="27"/>
  </w:num>
  <w:num w:numId="5" w16cid:durableId="1652247734">
    <w:abstractNumId w:val="0"/>
  </w:num>
  <w:num w:numId="6" w16cid:durableId="1280840195">
    <w:abstractNumId w:val="11"/>
  </w:num>
  <w:num w:numId="7" w16cid:durableId="529804276">
    <w:abstractNumId w:val="28"/>
  </w:num>
  <w:num w:numId="8" w16cid:durableId="544103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427347">
    <w:abstractNumId w:val="1"/>
  </w:num>
  <w:num w:numId="10" w16cid:durableId="1147476533">
    <w:abstractNumId w:val="0"/>
    <w:lvlOverride w:ilvl="0">
      <w:startOverride w:val="1"/>
    </w:lvlOverride>
  </w:num>
  <w:num w:numId="11" w16cid:durableId="473909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5883194">
    <w:abstractNumId w:val="6"/>
  </w:num>
  <w:num w:numId="13" w16cid:durableId="888690824">
    <w:abstractNumId w:val="27"/>
  </w:num>
  <w:num w:numId="14" w16cid:durableId="1376656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682624">
    <w:abstractNumId w:val="20"/>
  </w:num>
  <w:num w:numId="16" w16cid:durableId="20129045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750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50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0904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5412062">
    <w:abstractNumId w:val="24"/>
  </w:num>
  <w:num w:numId="21" w16cid:durableId="1180126228">
    <w:abstractNumId w:val="8"/>
  </w:num>
  <w:num w:numId="22" w16cid:durableId="1548906388">
    <w:abstractNumId w:val="31"/>
  </w:num>
  <w:num w:numId="23" w16cid:durableId="1800294651">
    <w:abstractNumId w:val="34"/>
  </w:num>
  <w:num w:numId="24" w16cid:durableId="1107502365">
    <w:abstractNumId w:val="32"/>
  </w:num>
  <w:num w:numId="25" w16cid:durableId="878198678">
    <w:abstractNumId w:val="12"/>
  </w:num>
  <w:num w:numId="26" w16cid:durableId="971861442">
    <w:abstractNumId w:val="33"/>
  </w:num>
  <w:num w:numId="27" w16cid:durableId="1984499200">
    <w:abstractNumId w:val="7"/>
  </w:num>
  <w:num w:numId="28" w16cid:durableId="1091975688">
    <w:abstractNumId w:val="30"/>
  </w:num>
  <w:num w:numId="29" w16cid:durableId="38869778">
    <w:abstractNumId w:val="16"/>
  </w:num>
  <w:num w:numId="30" w16cid:durableId="2008509667">
    <w:abstractNumId w:val="2"/>
  </w:num>
  <w:num w:numId="31" w16cid:durableId="1924759284">
    <w:abstractNumId w:val="25"/>
  </w:num>
  <w:num w:numId="32" w16cid:durableId="1360162248">
    <w:abstractNumId w:val="17"/>
  </w:num>
  <w:num w:numId="33" w16cid:durableId="804278626">
    <w:abstractNumId w:val="15"/>
  </w:num>
  <w:num w:numId="34" w16cid:durableId="1339430333">
    <w:abstractNumId w:val="3"/>
  </w:num>
  <w:num w:numId="35" w16cid:durableId="1591309953">
    <w:abstractNumId w:val="4"/>
  </w:num>
  <w:num w:numId="36" w16cid:durableId="641926500">
    <w:abstractNumId w:val="14"/>
  </w:num>
  <w:num w:numId="37" w16cid:durableId="1462308116">
    <w:abstractNumId w:val="9"/>
  </w:num>
  <w:num w:numId="38" w16cid:durableId="1625386537">
    <w:abstractNumId w:val="13"/>
  </w:num>
  <w:num w:numId="39" w16cid:durableId="951204441">
    <w:abstractNumId w:val="22"/>
  </w:num>
  <w:num w:numId="40" w16cid:durableId="1551646986">
    <w:abstractNumId w:val="29"/>
  </w:num>
  <w:num w:numId="41" w16cid:durableId="369038403">
    <w:abstractNumId w:val="18"/>
  </w:num>
  <w:num w:numId="42" w16cid:durableId="114080720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9C9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03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3F9D"/>
    <w:rsid w:val="00B14645"/>
    <w:rsid w:val="00B15175"/>
    <w:rsid w:val="00B15B91"/>
    <w:rsid w:val="00B15CEF"/>
    <w:rsid w:val="00B30EF2"/>
    <w:rsid w:val="00B33F6B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46D2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448A"/>
    <w:rsid w:val="00E96C69"/>
    <w:rsid w:val="00EA0D2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3221C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53</cp:revision>
  <cp:lastPrinted>2025-02-11T15:29:00Z</cp:lastPrinted>
  <dcterms:created xsi:type="dcterms:W3CDTF">2024-02-15T14:56:00Z</dcterms:created>
  <dcterms:modified xsi:type="dcterms:W3CDTF">2025-05-30T14:30:00Z</dcterms:modified>
</cp:coreProperties>
</file>