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7BC2E6BB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093B44">
        <w:rPr>
          <w:rFonts w:ascii="Times New Roman" w:hAnsi="Times New Roman"/>
          <w:szCs w:val="24"/>
        </w:rPr>
        <w:t>2</w:t>
      </w:r>
      <w:r w:rsidR="00026E02">
        <w:rPr>
          <w:rFonts w:ascii="Times New Roman" w:hAnsi="Times New Roman"/>
          <w:szCs w:val="24"/>
        </w:rPr>
        <w:t>5</w:t>
      </w:r>
      <w:r w:rsidR="00ED2340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2C795C7B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026E02">
        <w:rPr>
          <w:rFonts w:ascii="Times New Roman" w:hAnsi="Times New Roman"/>
          <w:szCs w:val="24"/>
        </w:rPr>
        <w:t xml:space="preserve">30 </w:t>
      </w:r>
      <w:r w:rsidRPr="002A1E6C">
        <w:rPr>
          <w:rFonts w:ascii="Times New Roman" w:hAnsi="Times New Roman"/>
          <w:szCs w:val="24"/>
        </w:rPr>
        <w:t>de</w:t>
      </w:r>
      <w:r w:rsidR="00093B44" w:rsidRPr="002A1E6C">
        <w:rPr>
          <w:rFonts w:ascii="Times New Roman" w:hAnsi="Times New Roman"/>
          <w:szCs w:val="24"/>
        </w:rPr>
        <w:t xml:space="preserve"> </w:t>
      </w:r>
      <w:r w:rsidR="00093B44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D6FF981" w14:textId="77777777" w:rsidR="00ED2340" w:rsidRDefault="00ED2340" w:rsidP="00ED2340">
      <w:pPr>
        <w:jc w:val="both"/>
        <w:rPr>
          <w:iCs/>
        </w:rPr>
      </w:pPr>
      <w:r>
        <w:rPr>
          <w:iCs/>
        </w:rPr>
        <w:t>Ao Senhor</w:t>
      </w:r>
    </w:p>
    <w:p w14:paraId="7BC3B861" w14:textId="77777777" w:rsidR="00ED2340" w:rsidRDefault="00ED2340" w:rsidP="00ED2340">
      <w:pPr>
        <w:jc w:val="both"/>
        <w:rPr>
          <w:b/>
          <w:iCs/>
        </w:rPr>
      </w:pPr>
      <w:r>
        <w:rPr>
          <w:b/>
          <w:iCs/>
        </w:rPr>
        <w:t>TIAGO HOLZ COUTINHO</w:t>
      </w:r>
    </w:p>
    <w:p w14:paraId="1E855E72" w14:textId="77777777" w:rsidR="00ED2340" w:rsidRDefault="00ED2340" w:rsidP="00ED2340">
      <w:pPr>
        <w:jc w:val="both"/>
        <w:rPr>
          <w:iCs/>
        </w:rPr>
      </w:pPr>
      <w:r>
        <w:rPr>
          <w:iCs/>
        </w:rPr>
        <w:t>Gestor da Unidade Águas de Sorriso</w:t>
      </w:r>
    </w:p>
    <w:p w14:paraId="7D8502F8" w14:textId="77777777" w:rsidR="00ED2340" w:rsidRDefault="00ED2340" w:rsidP="00ED2340">
      <w:pPr>
        <w:jc w:val="both"/>
        <w:rPr>
          <w:iCs/>
        </w:rPr>
      </w:pPr>
      <w:r>
        <w:rPr>
          <w:iCs/>
        </w:rPr>
        <w:t>Nesta.</w:t>
      </w:r>
    </w:p>
    <w:p w14:paraId="72CFCFD6" w14:textId="77777777" w:rsidR="00ED2340" w:rsidRDefault="00ED2340" w:rsidP="00ED2340">
      <w:pPr>
        <w:jc w:val="both"/>
        <w:rPr>
          <w:b/>
        </w:rPr>
      </w:pPr>
    </w:p>
    <w:p w14:paraId="29654CBD" w14:textId="77777777" w:rsidR="00ED2340" w:rsidRDefault="00ED2340" w:rsidP="00ED2340">
      <w:pPr>
        <w:jc w:val="both"/>
        <w:rPr>
          <w:b/>
        </w:rPr>
      </w:pPr>
    </w:p>
    <w:p w14:paraId="2E3DBC36" w14:textId="77777777" w:rsidR="00ED2340" w:rsidRDefault="00ED2340" w:rsidP="00ED2340">
      <w:pPr>
        <w:jc w:val="both"/>
        <w:rPr>
          <w:b/>
        </w:rPr>
      </w:pPr>
    </w:p>
    <w:p w14:paraId="116A3D62" w14:textId="77777777" w:rsidR="00ED2340" w:rsidRDefault="00ED2340" w:rsidP="00ED2340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33C1A34E" w14:textId="77777777" w:rsidR="00ED2340" w:rsidRDefault="00ED2340" w:rsidP="00ED2340">
      <w:pPr>
        <w:jc w:val="both"/>
      </w:pPr>
    </w:p>
    <w:p w14:paraId="26A2C4D9" w14:textId="77777777" w:rsidR="00ED2340" w:rsidRDefault="00ED2340" w:rsidP="00ED2340">
      <w:pPr>
        <w:jc w:val="both"/>
      </w:pPr>
    </w:p>
    <w:p w14:paraId="4D6686AF" w14:textId="77777777" w:rsidR="00ED2340" w:rsidRDefault="00ED2340" w:rsidP="00ED2340">
      <w:pPr>
        <w:jc w:val="both"/>
      </w:pPr>
    </w:p>
    <w:p w14:paraId="7149B6D8" w14:textId="77777777" w:rsidR="00ED2340" w:rsidRDefault="00ED2340" w:rsidP="00ED2340">
      <w:pPr>
        <w:ind w:firstLine="1418"/>
        <w:jc w:val="both"/>
      </w:pPr>
      <w:r>
        <w:t>Senhor Gestor,</w:t>
      </w:r>
    </w:p>
    <w:p w14:paraId="294EB25E" w14:textId="77777777" w:rsidR="009D6AA8" w:rsidRDefault="009D6AA8" w:rsidP="009D6AA8">
      <w:pPr>
        <w:tabs>
          <w:tab w:val="left" w:pos="4820"/>
        </w:tabs>
        <w:ind w:firstLine="1418"/>
        <w:jc w:val="both"/>
        <w:rPr>
          <w:iCs/>
        </w:rPr>
      </w:pPr>
    </w:p>
    <w:p w14:paraId="4B1D7832" w14:textId="77777777" w:rsidR="009D6AA8" w:rsidRDefault="009D6AA8" w:rsidP="009D6AA8">
      <w:pPr>
        <w:tabs>
          <w:tab w:val="left" w:pos="4820"/>
        </w:tabs>
        <w:ind w:firstLine="1418"/>
        <w:rPr>
          <w:iCs/>
        </w:rPr>
      </w:pPr>
    </w:p>
    <w:p w14:paraId="4498EAE8" w14:textId="77777777" w:rsidR="009D6AA8" w:rsidRDefault="009D6AA8" w:rsidP="009D6AA8">
      <w:pPr>
        <w:tabs>
          <w:tab w:val="left" w:pos="4820"/>
        </w:tabs>
        <w:ind w:firstLine="1418"/>
        <w:rPr>
          <w:iCs/>
        </w:rPr>
      </w:pPr>
    </w:p>
    <w:p w14:paraId="0097DBF4" w14:textId="7D590E2C" w:rsidR="009C05C1" w:rsidRDefault="00000000" w:rsidP="009D6AA8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093B44">
        <w:rPr>
          <w:iCs/>
          <w:color w:val="000000"/>
        </w:rPr>
        <w:t>1</w:t>
      </w:r>
      <w:r w:rsidR="00ED2340">
        <w:rPr>
          <w:iCs/>
          <w:color w:val="000000"/>
        </w:rPr>
        <w:t>31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tramitou</w:t>
      </w:r>
      <w:r>
        <w:rPr>
          <w:iCs/>
        </w:rPr>
        <w:t xml:space="preserve"> na </w:t>
      </w:r>
      <w:r w:rsidR="00093B44">
        <w:rPr>
          <w:iCs/>
        </w:rPr>
        <w:t>1</w:t>
      </w:r>
      <w:r w:rsidR="00026E02">
        <w:rPr>
          <w:iCs/>
        </w:rPr>
        <w:t>7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026E02">
        <w:rPr>
          <w:iCs/>
        </w:rPr>
        <w:t>26</w:t>
      </w:r>
      <w:r>
        <w:rPr>
          <w:iCs/>
        </w:rPr>
        <w:t xml:space="preserve"> de </w:t>
      </w:r>
      <w:r w:rsidR="00093B44">
        <w:rPr>
          <w:iCs/>
        </w:rPr>
        <w:t>maio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20EDD0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3FA8A5E0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</w:t>
      </w:r>
      <w:r w:rsidR="003623A6">
        <w:rPr>
          <w:b/>
          <w:bCs/>
          <w:iCs/>
        </w:rPr>
        <w:t>AN</w:t>
      </w:r>
      <w:r w:rsidRPr="00A6215F">
        <w:rPr>
          <w:b/>
          <w:bCs/>
          <w:iCs/>
        </w:rPr>
        <w:t>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DDADB" w14:textId="77777777" w:rsidR="00721B15" w:rsidRDefault="00721B15">
      <w:r>
        <w:separator/>
      </w:r>
    </w:p>
  </w:endnote>
  <w:endnote w:type="continuationSeparator" w:id="0">
    <w:p w14:paraId="2DEF67C1" w14:textId="77777777" w:rsidR="00721B15" w:rsidRDefault="0072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7C615" w14:textId="77777777" w:rsidR="00721B15" w:rsidRDefault="00721B15">
      <w:r>
        <w:separator/>
      </w:r>
    </w:p>
  </w:footnote>
  <w:footnote w:type="continuationSeparator" w:id="0">
    <w:p w14:paraId="3D213D49" w14:textId="77777777" w:rsidR="00721B15" w:rsidRDefault="0072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746BB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0106382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8FAC40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898FE0C" w:tentative="1">
      <w:start w:val="1"/>
      <w:numFmt w:val="lowerLetter"/>
      <w:lvlText w:val="%2."/>
      <w:lvlJc w:val="left"/>
      <w:pPr>
        <w:ind w:left="1440" w:hanging="360"/>
      </w:pPr>
    </w:lvl>
    <w:lvl w:ilvl="2" w:tplc="B128EF60" w:tentative="1">
      <w:start w:val="1"/>
      <w:numFmt w:val="lowerRoman"/>
      <w:lvlText w:val="%3."/>
      <w:lvlJc w:val="right"/>
      <w:pPr>
        <w:ind w:left="2160" w:hanging="180"/>
      </w:pPr>
    </w:lvl>
    <w:lvl w:ilvl="3" w:tplc="F872E1D6" w:tentative="1">
      <w:start w:val="1"/>
      <w:numFmt w:val="decimal"/>
      <w:lvlText w:val="%4."/>
      <w:lvlJc w:val="left"/>
      <w:pPr>
        <w:ind w:left="2880" w:hanging="360"/>
      </w:pPr>
    </w:lvl>
    <w:lvl w:ilvl="4" w:tplc="64C42984" w:tentative="1">
      <w:start w:val="1"/>
      <w:numFmt w:val="lowerLetter"/>
      <w:lvlText w:val="%5."/>
      <w:lvlJc w:val="left"/>
      <w:pPr>
        <w:ind w:left="3600" w:hanging="360"/>
      </w:pPr>
    </w:lvl>
    <w:lvl w:ilvl="5" w:tplc="27F446B2" w:tentative="1">
      <w:start w:val="1"/>
      <w:numFmt w:val="lowerRoman"/>
      <w:lvlText w:val="%6."/>
      <w:lvlJc w:val="right"/>
      <w:pPr>
        <w:ind w:left="4320" w:hanging="180"/>
      </w:pPr>
    </w:lvl>
    <w:lvl w:ilvl="6" w:tplc="8C26EE64" w:tentative="1">
      <w:start w:val="1"/>
      <w:numFmt w:val="decimal"/>
      <w:lvlText w:val="%7."/>
      <w:lvlJc w:val="left"/>
      <w:pPr>
        <w:ind w:left="5040" w:hanging="360"/>
      </w:pPr>
    </w:lvl>
    <w:lvl w:ilvl="7" w:tplc="2E0AC38C" w:tentative="1">
      <w:start w:val="1"/>
      <w:numFmt w:val="lowerLetter"/>
      <w:lvlText w:val="%8."/>
      <w:lvlJc w:val="left"/>
      <w:pPr>
        <w:ind w:left="5760" w:hanging="360"/>
      </w:pPr>
    </w:lvl>
    <w:lvl w:ilvl="8" w:tplc="44A61B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1646E5F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DCC7CE4" w:tentative="1">
      <w:start w:val="1"/>
      <w:numFmt w:val="lowerLetter"/>
      <w:lvlText w:val="%2."/>
      <w:lvlJc w:val="left"/>
      <w:pPr>
        <w:ind w:left="1440" w:hanging="360"/>
      </w:pPr>
    </w:lvl>
    <w:lvl w:ilvl="2" w:tplc="94AC1B08" w:tentative="1">
      <w:start w:val="1"/>
      <w:numFmt w:val="lowerRoman"/>
      <w:lvlText w:val="%3."/>
      <w:lvlJc w:val="right"/>
      <w:pPr>
        <w:ind w:left="2160" w:hanging="180"/>
      </w:pPr>
    </w:lvl>
    <w:lvl w:ilvl="3" w:tplc="635AF992" w:tentative="1">
      <w:start w:val="1"/>
      <w:numFmt w:val="decimal"/>
      <w:lvlText w:val="%4."/>
      <w:lvlJc w:val="left"/>
      <w:pPr>
        <w:ind w:left="2880" w:hanging="360"/>
      </w:pPr>
    </w:lvl>
    <w:lvl w:ilvl="4" w:tplc="1BB2C494" w:tentative="1">
      <w:start w:val="1"/>
      <w:numFmt w:val="lowerLetter"/>
      <w:lvlText w:val="%5."/>
      <w:lvlJc w:val="left"/>
      <w:pPr>
        <w:ind w:left="3600" w:hanging="360"/>
      </w:pPr>
    </w:lvl>
    <w:lvl w:ilvl="5" w:tplc="168A340E" w:tentative="1">
      <w:start w:val="1"/>
      <w:numFmt w:val="lowerRoman"/>
      <w:lvlText w:val="%6."/>
      <w:lvlJc w:val="right"/>
      <w:pPr>
        <w:ind w:left="4320" w:hanging="180"/>
      </w:pPr>
    </w:lvl>
    <w:lvl w:ilvl="6" w:tplc="61ECF450" w:tentative="1">
      <w:start w:val="1"/>
      <w:numFmt w:val="decimal"/>
      <w:lvlText w:val="%7."/>
      <w:lvlJc w:val="left"/>
      <w:pPr>
        <w:ind w:left="5040" w:hanging="360"/>
      </w:pPr>
    </w:lvl>
    <w:lvl w:ilvl="7" w:tplc="602850F6" w:tentative="1">
      <w:start w:val="1"/>
      <w:numFmt w:val="lowerLetter"/>
      <w:lvlText w:val="%8."/>
      <w:lvlJc w:val="left"/>
      <w:pPr>
        <w:ind w:left="5760" w:hanging="360"/>
      </w:pPr>
    </w:lvl>
    <w:lvl w:ilvl="8" w:tplc="4DECD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EE2252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B3E2630" w:tentative="1">
      <w:start w:val="1"/>
      <w:numFmt w:val="lowerLetter"/>
      <w:lvlText w:val="%2."/>
      <w:lvlJc w:val="left"/>
      <w:pPr>
        <w:ind w:left="1440" w:hanging="360"/>
      </w:pPr>
    </w:lvl>
    <w:lvl w:ilvl="2" w:tplc="583C79F6" w:tentative="1">
      <w:start w:val="1"/>
      <w:numFmt w:val="lowerRoman"/>
      <w:lvlText w:val="%3."/>
      <w:lvlJc w:val="right"/>
      <w:pPr>
        <w:ind w:left="2160" w:hanging="180"/>
      </w:pPr>
    </w:lvl>
    <w:lvl w:ilvl="3" w:tplc="656AF018" w:tentative="1">
      <w:start w:val="1"/>
      <w:numFmt w:val="decimal"/>
      <w:lvlText w:val="%4."/>
      <w:lvlJc w:val="left"/>
      <w:pPr>
        <w:ind w:left="2880" w:hanging="360"/>
      </w:pPr>
    </w:lvl>
    <w:lvl w:ilvl="4" w:tplc="8B443850" w:tentative="1">
      <w:start w:val="1"/>
      <w:numFmt w:val="lowerLetter"/>
      <w:lvlText w:val="%5."/>
      <w:lvlJc w:val="left"/>
      <w:pPr>
        <w:ind w:left="3600" w:hanging="360"/>
      </w:pPr>
    </w:lvl>
    <w:lvl w:ilvl="5" w:tplc="B488440E" w:tentative="1">
      <w:start w:val="1"/>
      <w:numFmt w:val="lowerRoman"/>
      <w:lvlText w:val="%6."/>
      <w:lvlJc w:val="right"/>
      <w:pPr>
        <w:ind w:left="4320" w:hanging="180"/>
      </w:pPr>
    </w:lvl>
    <w:lvl w:ilvl="6" w:tplc="4CE2DF30" w:tentative="1">
      <w:start w:val="1"/>
      <w:numFmt w:val="decimal"/>
      <w:lvlText w:val="%7."/>
      <w:lvlJc w:val="left"/>
      <w:pPr>
        <w:ind w:left="5040" w:hanging="360"/>
      </w:pPr>
    </w:lvl>
    <w:lvl w:ilvl="7" w:tplc="C03A1E08" w:tentative="1">
      <w:start w:val="1"/>
      <w:numFmt w:val="lowerLetter"/>
      <w:lvlText w:val="%8."/>
      <w:lvlJc w:val="left"/>
      <w:pPr>
        <w:ind w:left="5760" w:hanging="360"/>
      </w:pPr>
    </w:lvl>
    <w:lvl w:ilvl="8" w:tplc="900E07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EB2CA4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9A98D2" w:tentative="1">
      <w:start w:val="1"/>
      <w:numFmt w:val="lowerLetter"/>
      <w:lvlText w:val="%2."/>
      <w:lvlJc w:val="left"/>
      <w:pPr>
        <w:ind w:left="1440" w:hanging="360"/>
      </w:pPr>
    </w:lvl>
    <w:lvl w:ilvl="2" w:tplc="1842FCEE" w:tentative="1">
      <w:start w:val="1"/>
      <w:numFmt w:val="lowerRoman"/>
      <w:lvlText w:val="%3."/>
      <w:lvlJc w:val="right"/>
      <w:pPr>
        <w:ind w:left="2160" w:hanging="180"/>
      </w:pPr>
    </w:lvl>
    <w:lvl w:ilvl="3" w:tplc="D5B65336" w:tentative="1">
      <w:start w:val="1"/>
      <w:numFmt w:val="decimal"/>
      <w:lvlText w:val="%4."/>
      <w:lvlJc w:val="left"/>
      <w:pPr>
        <w:ind w:left="2880" w:hanging="360"/>
      </w:pPr>
    </w:lvl>
    <w:lvl w:ilvl="4" w:tplc="D7824D7A" w:tentative="1">
      <w:start w:val="1"/>
      <w:numFmt w:val="lowerLetter"/>
      <w:lvlText w:val="%5."/>
      <w:lvlJc w:val="left"/>
      <w:pPr>
        <w:ind w:left="3600" w:hanging="360"/>
      </w:pPr>
    </w:lvl>
    <w:lvl w:ilvl="5" w:tplc="C3E2652A" w:tentative="1">
      <w:start w:val="1"/>
      <w:numFmt w:val="lowerRoman"/>
      <w:lvlText w:val="%6."/>
      <w:lvlJc w:val="right"/>
      <w:pPr>
        <w:ind w:left="4320" w:hanging="180"/>
      </w:pPr>
    </w:lvl>
    <w:lvl w:ilvl="6" w:tplc="5CCA2298" w:tentative="1">
      <w:start w:val="1"/>
      <w:numFmt w:val="decimal"/>
      <w:lvlText w:val="%7."/>
      <w:lvlJc w:val="left"/>
      <w:pPr>
        <w:ind w:left="5040" w:hanging="360"/>
      </w:pPr>
    </w:lvl>
    <w:lvl w:ilvl="7" w:tplc="63065406" w:tentative="1">
      <w:start w:val="1"/>
      <w:numFmt w:val="lowerLetter"/>
      <w:lvlText w:val="%8."/>
      <w:lvlJc w:val="left"/>
      <w:pPr>
        <w:ind w:left="5760" w:hanging="360"/>
      </w:pPr>
    </w:lvl>
    <w:lvl w:ilvl="8" w:tplc="F5D807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3DF68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DBB6" w:tentative="1">
      <w:start w:val="1"/>
      <w:numFmt w:val="lowerLetter"/>
      <w:lvlText w:val="%2."/>
      <w:lvlJc w:val="left"/>
      <w:pPr>
        <w:ind w:left="1440" w:hanging="360"/>
      </w:pPr>
    </w:lvl>
    <w:lvl w:ilvl="2" w:tplc="64A6CEA2" w:tentative="1">
      <w:start w:val="1"/>
      <w:numFmt w:val="lowerRoman"/>
      <w:lvlText w:val="%3."/>
      <w:lvlJc w:val="right"/>
      <w:pPr>
        <w:ind w:left="2160" w:hanging="180"/>
      </w:pPr>
    </w:lvl>
    <w:lvl w:ilvl="3" w:tplc="BAE46486" w:tentative="1">
      <w:start w:val="1"/>
      <w:numFmt w:val="decimal"/>
      <w:lvlText w:val="%4."/>
      <w:lvlJc w:val="left"/>
      <w:pPr>
        <w:ind w:left="2880" w:hanging="360"/>
      </w:pPr>
    </w:lvl>
    <w:lvl w:ilvl="4" w:tplc="EE9ED3DA" w:tentative="1">
      <w:start w:val="1"/>
      <w:numFmt w:val="lowerLetter"/>
      <w:lvlText w:val="%5."/>
      <w:lvlJc w:val="left"/>
      <w:pPr>
        <w:ind w:left="3600" w:hanging="360"/>
      </w:pPr>
    </w:lvl>
    <w:lvl w:ilvl="5" w:tplc="EB34B27E" w:tentative="1">
      <w:start w:val="1"/>
      <w:numFmt w:val="lowerRoman"/>
      <w:lvlText w:val="%6."/>
      <w:lvlJc w:val="right"/>
      <w:pPr>
        <w:ind w:left="4320" w:hanging="180"/>
      </w:pPr>
    </w:lvl>
    <w:lvl w:ilvl="6" w:tplc="40EE6348" w:tentative="1">
      <w:start w:val="1"/>
      <w:numFmt w:val="decimal"/>
      <w:lvlText w:val="%7."/>
      <w:lvlJc w:val="left"/>
      <w:pPr>
        <w:ind w:left="5040" w:hanging="360"/>
      </w:pPr>
    </w:lvl>
    <w:lvl w:ilvl="7" w:tplc="30CEA6F0" w:tentative="1">
      <w:start w:val="1"/>
      <w:numFmt w:val="lowerLetter"/>
      <w:lvlText w:val="%8."/>
      <w:lvlJc w:val="left"/>
      <w:pPr>
        <w:ind w:left="5760" w:hanging="360"/>
      </w:pPr>
    </w:lvl>
    <w:lvl w:ilvl="8" w:tplc="E7F2D9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A4143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72DF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5C2B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36E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88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B8A1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2EF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0092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02DE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F1D2A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4EDD48" w:tentative="1">
      <w:start w:val="1"/>
      <w:numFmt w:val="lowerLetter"/>
      <w:lvlText w:val="%2."/>
      <w:lvlJc w:val="left"/>
      <w:pPr>
        <w:ind w:left="1440" w:hanging="360"/>
      </w:pPr>
    </w:lvl>
    <w:lvl w:ilvl="2" w:tplc="CA243FC0" w:tentative="1">
      <w:start w:val="1"/>
      <w:numFmt w:val="lowerRoman"/>
      <w:lvlText w:val="%3."/>
      <w:lvlJc w:val="right"/>
      <w:pPr>
        <w:ind w:left="2160" w:hanging="180"/>
      </w:pPr>
    </w:lvl>
    <w:lvl w:ilvl="3" w:tplc="34D66344" w:tentative="1">
      <w:start w:val="1"/>
      <w:numFmt w:val="decimal"/>
      <w:lvlText w:val="%4."/>
      <w:lvlJc w:val="left"/>
      <w:pPr>
        <w:ind w:left="2880" w:hanging="360"/>
      </w:pPr>
    </w:lvl>
    <w:lvl w:ilvl="4" w:tplc="A5A89068" w:tentative="1">
      <w:start w:val="1"/>
      <w:numFmt w:val="lowerLetter"/>
      <w:lvlText w:val="%5."/>
      <w:lvlJc w:val="left"/>
      <w:pPr>
        <w:ind w:left="3600" w:hanging="360"/>
      </w:pPr>
    </w:lvl>
    <w:lvl w:ilvl="5" w:tplc="6128AB36" w:tentative="1">
      <w:start w:val="1"/>
      <w:numFmt w:val="lowerRoman"/>
      <w:lvlText w:val="%6."/>
      <w:lvlJc w:val="right"/>
      <w:pPr>
        <w:ind w:left="4320" w:hanging="180"/>
      </w:pPr>
    </w:lvl>
    <w:lvl w:ilvl="6" w:tplc="CFD6DE62" w:tentative="1">
      <w:start w:val="1"/>
      <w:numFmt w:val="decimal"/>
      <w:lvlText w:val="%7."/>
      <w:lvlJc w:val="left"/>
      <w:pPr>
        <w:ind w:left="5040" w:hanging="360"/>
      </w:pPr>
    </w:lvl>
    <w:lvl w:ilvl="7" w:tplc="157CADE4" w:tentative="1">
      <w:start w:val="1"/>
      <w:numFmt w:val="lowerLetter"/>
      <w:lvlText w:val="%8."/>
      <w:lvlJc w:val="left"/>
      <w:pPr>
        <w:ind w:left="5760" w:hanging="360"/>
      </w:pPr>
    </w:lvl>
    <w:lvl w:ilvl="8" w:tplc="A1EA12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6096D4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B615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10BB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D83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968C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3AD6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5A6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0ACC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CA9B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A7B0A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B86D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2DE7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42E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881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1FE9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584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8D5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05E8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AD7AB9C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3FC1CE4">
      <w:start w:val="1"/>
      <w:numFmt w:val="lowerLetter"/>
      <w:lvlText w:val="%2."/>
      <w:lvlJc w:val="left"/>
      <w:pPr>
        <w:ind w:left="1364" w:hanging="360"/>
      </w:pPr>
    </w:lvl>
    <w:lvl w:ilvl="2" w:tplc="AE941058">
      <w:start w:val="1"/>
      <w:numFmt w:val="lowerRoman"/>
      <w:lvlText w:val="%3."/>
      <w:lvlJc w:val="right"/>
      <w:pPr>
        <w:ind w:left="2084" w:hanging="180"/>
      </w:pPr>
    </w:lvl>
    <w:lvl w:ilvl="3" w:tplc="6C98A60C">
      <w:start w:val="1"/>
      <w:numFmt w:val="decimal"/>
      <w:lvlText w:val="%4."/>
      <w:lvlJc w:val="left"/>
      <w:pPr>
        <w:ind w:left="2804" w:hanging="360"/>
      </w:pPr>
    </w:lvl>
    <w:lvl w:ilvl="4" w:tplc="8F6A59D8">
      <w:start w:val="1"/>
      <w:numFmt w:val="lowerLetter"/>
      <w:lvlText w:val="%5."/>
      <w:lvlJc w:val="left"/>
      <w:pPr>
        <w:ind w:left="3524" w:hanging="360"/>
      </w:pPr>
    </w:lvl>
    <w:lvl w:ilvl="5" w:tplc="2F3221C0">
      <w:start w:val="1"/>
      <w:numFmt w:val="lowerRoman"/>
      <w:lvlText w:val="%6."/>
      <w:lvlJc w:val="right"/>
      <w:pPr>
        <w:ind w:left="4244" w:hanging="180"/>
      </w:pPr>
    </w:lvl>
    <w:lvl w:ilvl="6" w:tplc="162AA3D8">
      <w:start w:val="1"/>
      <w:numFmt w:val="decimal"/>
      <w:lvlText w:val="%7."/>
      <w:lvlJc w:val="left"/>
      <w:pPr>
        <w:ind w:left="4964" w:hanging="360"/>
      </w:pPr>
    </w:lvl>
    <w:lvl w:ilvl="7" w:tplc="3D507B50">
      <w:start w:val="1"/>
      <w:numFmt w:val="lowerLetter"/>
      <w:lvlText w:val="%8."/>
      <w:lvlJc w:val="left"/>
      <w:pPr>
        <w:ind w:left="5684" w:hanging="360"/>
      </w:pPr>
    </w:lvl>
    <w:lvl w:ilvl="8" w:tplc="0A280A0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D01AF54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0DEB2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526A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046E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2CE5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E6C0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621E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0C70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DC2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CEC888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DDC965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1ACE2E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1E8F8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3B8244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F8314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29A018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6AEE64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A34E83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872E521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84AFC86" w:tentative="1">
      <w:start w:val="1"/>
      <w:numFmt w:val="lowerLetter"/>
      <w:lvlText w:val="%2."/>
      <w:lvlJc w:val="left"/>
      <w:pPr>
        <w:ind w:left="1440" w:hanging="360"/>
      </w:pPr>
    </w:lvl>
    <w:lvl w:ilvl="2" w:tplc="39DAC0DC" w:tentative="1">
      <w:start w:val="1"/>
      <w:numFmt w:val="lowerRoman"/>
      <w:lvlText w:val="%3."/>
      <w:lvlJc w:val="right"/>
      <w:pPr>
        <w:ind w:left="2160" w:hanging="180"/>
      </w:pPr>
    </w:lvl>
    <w:lvl w:ilvl="3" w:tplc="3F448826" w:tentative="1">
      <w:start w:val="1"/>
      <w:numFmt w:val="decimal"/>
      <w:lvlText w:val="%4."/>
      <w:lvlJc w:val="left"/>
      <w:pPr>
        <w:ind w:left="2880" w:hanging="360"/>
      </w:pPr>
    </w:lvl>
    <w:lvl w:ilvl="4" w:tplc="BFE8DC02" w:tentative="1">
      <w:start w:val="1"/>
      <w:numFmt w:val="lowerLetter"/>
      <w:lvlText w:val="%5."/>
      <w:lvlJc w:val="left"/>
      <w:pPr>
        <w:ind w:left="3600" w:hanging="360"/>
      </w:pPr>
    </w:lvl>
    <w:lvl w:ilvl="5" w:tplc="E376E696" w:tentative="1">
      <w:start w:val="1"/>
      <w:numFmt w:val="lowerRoman"/>
      <w:lvlText w:val="%6."/>
      <w:lvlJc w:val="right"/>
      <w:pPr>
        <w:ind w:left="4320" w:hanging="180"/>
      </w:pPr>
    </w:lvl>
    <w:lvl w:ilvl="6" w:tplc="B08C7E26" w:tentative="1">
      <w:start w:val="1"/>
      <w:numFmt w:val="decimal"/>
      <w:lvlText w:val="%7."/>
      <w:lvlJc w:val="left"/>
      <w:pPr>
        <w:ind w:left="5040" w:hanging="360"/>
      </w:pPr>
    </w:lvl>
    <w:lvl w:ilvl="7" w:tplc="0610ED02" w:tentative="1">
      <w:start w:val="1"/>
      <w:numFmt w:val="lowerLetter"/>
      <w:lvlText w:val="%8."/>
      <w:lvlJc w:val="left"/>
      <w:pPr>
        <w:ind w:left="5760" w:hanging="360"/>
      </w:pPr>
    </w:lvl>
    <w:lvl w:ilvl="8" w:tplc="273C89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FB8CE3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A70B172" w:tentative="1">
      <w:start w:val="1"/>
      <w:numFmt w:val="lowerLetter"/>
      <w:lvlText w:val="%2."/>
      <w:lvlJc w:val="left"/>
      <w:pPr>
        <w:ind w:left="1440" w:hanging="360"/>
      </w:pPr>
    </w:lvl>
    <w:lvl w:ilvl="2" w:tplc="EEAC0528" w:tentative="1">
      <w:start w:val="1"/>
      <w:numFmt w:val="lowerRoman"/>
      <w:lvlText w:val="%3."/>
      <w:lvlJc w:val="right"/>
      <w:pPr>
        <w:ind w:left="2160" w:hanging="180"/>
      </w:pPr>
    </w:lvl>
    <w:lvl w:ilvl="3" w:tplc="4BC651E8" w:tentative="1">
      <w:start w:val="1"/>
      <w:numFmt w:val="decimal"/>
      <w:lvlText w:val="%4."/>
      <w:lvlJc w:val="left"/>
      <w:pPr>
        <w:ind w:left="2880" w:hanging="360"/>
      </w:pPr>
    </w:lvl>
    <w:lvl w:ilvl="4" w:tplc="B632307A" w:tentative="1">
      <w:start w:val="1"/>
      <w:numFmt w:val="lowerLetter"/>
      <w:lvlText w:val="%5."/>
      <w:lvlJc w:val="left"/>
      <w:pPr>
        <w:ind w:left="3600" w:hanging="360"/>
      </w:pPr>
    </w:lvl>
    <w:lvl w:ilvl="5" w:tplc="16E83F50" w:tentative="1">
      <w:start w:val="1"/>
      <w:numFmt w:val="lowerRoman"/>
      <w:lvlText w:val="%6."/>
      <w:lvlJc w:val="right"/>
      <w:pPr>
        <w:ind w:left="4320" w:hanging="180"/>
      </w:pPr>
    </w:lvl>
    <w:lvl w:ilvl="6" w:tplc="3F2ABAF8" w:tentative="1">
      <w:start w:val="1"/>
      <w:numFmt w:val="decimal"/>
      <w:lvlText w:val="%7."/>
      <w:lvlJc w:val="left"/>
      <w:pPr>
        <w:ind w:left="5040" w:hanging="360"/>
      </w:pPr>
    </w:lvl>
    <w:lvl w:ilvl="7" w:tplc="40242600" w:tentative="1">
      <w:start w:val="1"/>
      <w:numFmt w:val="lowerLetter"/>
      <w:lvlText w:val="%8."/>
      <w:lvlJc w:val="left"/>
      <w:pPr>
        <w:ind w:left="5760" w:hanging="360"/>
      </w:pPr>
    </w:lvl>
    <w:lvl w:ilvl="8" w:tplc="416E7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936AE5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B2250AE" w:tentative="1">
      <w:start w:val="1"/>
      <w:numFmt w:val="lowerLetter"/>
      <w:lvlText w:val="%2."/>
      <w:lvlJc w:val="left"/>
      <w:pPr>
        <w:ind w:left="1440" w:hanging="360"/>
      </w:pPr>
    </w:lvl>
    <w:lvl w:ilvl="2" w:tplc="9D66D352" w:tentative="1">
      <w:start w:val="1"/>
      <w:numFmt w:val="lowerRoman"/>
      <w:lvlText w:val="%3."/>
      <w:lvlJc w:val="right"/>
      <w:pPr>
        <w:ind w:left="2160" w:hanging="180"/>
      </w:pPr>
    </w:lvl>
    <w:lvl w:ilvl="3" w:tplc="ACF8193E" w:tentative="1">
      <w:start w:val="1"/>
      <w:numFmt w:val="decimal"/>
      <w:lvlText w:val="%4."/>
      <w:lvlJc w:val="left"/>
      <w:pPr>
        <w:ind w:left="2880" w:hanging="360"/>
      </w:pPr>
    </w:lvl>
    <w:lvl w:ilvl="4" w:tplc="AF2A5666" w:tentative="1">
      <w:start w:val="1"/>
      <w:numFmt w:val="lowerLetter"/>
      <w:lvlText w:val="%5."/>
      <w:lvlJc w:val="left"/>
      <w:pPr>
        <w:ind w:left="3600" w:hanging="360"/>
      </w:pPr>
    </w:lvl>
    <w:lvl w:ilvl="5" w:tplc="1B06F7C4" w:tentative="1">
      <w:start w:val="1"/>
      <w:numFmt w:val="lowerRoman"/>
      <w:lvlText w:val="%6."/>
      <w:lvlJc w:val="right"/>
      <w:pPr>
        <w:ind w:left="4320" w:hanging="180"/>
      </w:pPr>
    </w:lvl>
    <w:lvl w:ilvl="6" w:tplc="CCD45DC6" w:tentative="1">
      <w:start w:val="1"/>
      <w:numFmt w:val="decimal"/>
      <w:lvlText w:val="%7."/>
      <w:lvlJc w:val="left"/>
      <w:pPr>
        <w:ind w:left="5040" w:hanging="360"/>
      </w:pPr>
    </w:lvl>
    <w:lvl w:ilvl="7" w:tplc="0B9E0BCE" w:tentative="1">
      <w:start w:val="1"/>
      <w:numFmt w:val="lowerLetter"/>
      <w:lvlText w:val="%8."/>
      <w:lvlJc w:val="left"/>
      <w:pPr>
        <w:ind w:left="5760" w:hanging="360"/>
      </w:pPr>
    </w:lvl>
    <w:lvl w:ilvl="8" w:tplc="5380B9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EFE8591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26E4BAA" w:tentative="1">
      <w:start w:val="1"/>
      <w:numFmt w:val="lowerLetter"/>
      <w:lvlText w:val="%2."/>
      <w:lvlJc w:val="left"/>
      <w:pPr>
        <w:ind w:left="1364" w:hanging="360"/>
      </w:pPr>
    </w:lvl>
    <w:lvl w:ilvl="2" w:tplc="2E5014F8" w:tentative="1">
      <w:start w:val="1"/>
      <w:numFmt w:val="lowerRoman"/>
      <w:lvlText w:val="%3."/>
      <w:lvlJc w:val="right"/>
      <w:pPr>
        <w:ind w:left="2084" w:hanging="180"/>
      </w:pPr>
    </w:lvl>
    <w:lvl w:ilvl="3" w:tplc="AB5C8B86" w:tentative="1">
      <w:start w:val="1"/>
      <w:numFmt w:val="decimal"/>
      <w:lvlText w:val="%4."/>
      <w:lvlJc w:val="left"/>
      <w:pPr>
        <w:ind w:left="2804" w:hanging="360"/>
      </w:pPr>
    </w:lvl>
    <w:lvl w:ilvl="4" w:tplc="23C6DC48" w:tentative="1">
      <w:start w:val="1"/>
      <w:numFmt w:val="lowerLetter"/>
      <w:lvlText w:val="%5."/>
      <w:lvlJc w:val="left"/>
      <w:pPr>
        <w:ind w:left="3524" w:hanging="360"/>
      </w:pPr>
    </w:lvl>
    <w:lvl w:ilvl="5" w:tplc="7AF0D850" w:tentative="1">
      <w:start w:val="1"/>
      <w:numFmt w:val="lowerRoman"/>
      <w:lvlText w:val="%6."/>
      <w:lvlJc w:val="right"/>
      <w:pPr>
        <w:ind w:left="4244" w:hanging="180"/>
      </w:pPr>
    </w:lvl>
    <w:lvl w:ilvl="6" w:tplc="F87C756E" w:tentative="1">
      <w:start w:val="1"/>
      <w:numFmt w:val="decimal"/>
      <w:lvlText w:val="%7."/>
      <w:lvlJc w:val="left"/>
      <w:pPr>
        <w:ind w:left="4964" w:hanging="360"/>
      </w:pPr>
    </w:lvl>
    <w:lvl w:ilvl="7" w:tplc="5B122B90" w:tentative="1">
      <w:start w:val="1"/>
      <w:numFmt w:val="lowerLetter"/>
      <w:lvlText w:val="%8."/>
      <w:lvlJc w:val="left"/>
      <w:pPr>
        <w:ind w:left="5684" w:hanging="360"/>
      </w:pPr>
    </w:lvl>
    <w:lvl w:ilvl="8" w:tplc="9930587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46F8FC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15274DA" w:tentative="1">
      <w:start w:val="1"/>
      <w:numFmt w:val="lowerLetter"/>
      <w:lvlText w:val="%2."/>
      <w:lvlJc w:val="left"/>
      <w:pPr>
        <w:ind w:left="1440" w:hanging="360"/>
      </w:pPr>
    </w:lvl>
    <w:lvl w:ilvl="2" w:tplc="58D42E02" w:tentative="1">
      <w:start w:val="1"/>
      <w:numFmt w:val="lowerRoman"/>
      <w:lvlText w:val="%3."/>
      <w:lvlJc w:val="right"/>
      <w:pPr>
        <w:ind w:left="2160" w:hanging="180"/>
      </w:pPr>
    </w:lvl>
    <w:lvl w:ilvl="3" w:tplc="8AFED882" w:tentative="1">
      <w:start w:val="1"/>
      <w:numFmt w:val="decimal"/>
      <w:lvlText w:val="%4."/>
      <w:lvlJc w:val="left"/>
      <w:pPr>
        <w:ind w:left="2880" w:hanging="360"/>
      </w:pPr>
    </w:lvl>
    <w:lvl w:ilvl="4" w:tplc="A9A2563C" w:tentative="1">
      <w:start w:val="1"/>
      <w:numFmt w:val="lowerLetter"/>
      <w:lvlText w:val="%5."/>
      <w:lvlJc w:val="left"/>
      <w:pPr>
        <w:ind w:left="3600" w:hanging="360"/>
      </w:pPr>
    </w:lvl>
    <w:lvl w:ilvl="5" w:tplc="A00A3E1C" w:tentative="1">
      <w:start w:val="1"/>
      <w:numFmt w:val="lowerRoman"/>
      <w:lvlText w:val="%6."/>
      <w:lvlJc w:val="right"/>
      <w:pPr>
        <w:ind w:left="4320" w:hanging="180"/>
      </w:pPr>
    </w:lvl>
    <w:lvl w:ilvl="6" w:tplc="210639CA" w:tentative="1">
      <w:start w:val="1"/>
      <w:numFmt w:val="decimal"/>
      <w:lvlText w:val="%7."/>
      <w:lvlJc w:val="left"/>
      <w:pPr>
        <w:ind w:left="5040" w:hanging="360"/>
      </w:pPr>
    </w:lvl>
    <w:lvl w:ilvl="7" w:tplc="657EF35C" w:tentative="1">
      <w:start w:val="1"/>
      <w:numFmt w:val="lowerLetter"/>
      <w:lvlText w:val="%8."/>
      <w:lvlJc w:val="left"/>
      <w:pPr>
        <w:ind w:left="5760" w:hanging="360"/>
      </w:pPr>
    </w:lvl>
    <w:lvl w:ilvl="8" w:tplc="B2388F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768502239">
    <w:abstractNumId w:val="19"/>
  </w:num>
  <w:num w:numId="2" w16cid:durableId="2018539863">
    <w:abstractNumId w:val="6"/>
  </w:num>
  <w:num w:numId="3" w16cid:durableId="569996556">
    <w:abstractNumId w:val="10"/>
  </w:num>
  <w:num w:numId="4" w16cid:durableId="592931516">
    <w:abstractNumId w:val="27"/>
  </w:num>
  <w:num w:numId="5" w16cid:durableId="1226913813">
    <w:abstractNumId w:val="0"/>
  </w:num>
  <w:num w:numId="6" w16cid:durableId="1920822606">
    <w:abstractNumId w:val="11"/>
  </w:num>
  <w:num w:numId="7" w16cid:durableId="1349793487">
    <w:abstractNumId w:val="28"/>
  </w:num>
  <w:num w:numId="8" w16cid:durableId="19606410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4339109">
    <w:abstractNumId w:val="1"/>
  </w:num>
  <w:num w:numId="10" w16cid:durableId="1504931254">
    <w:abstractNumId w:val="0"/>
    <w:lvlOverride w:ilvl="0">
      <w:startOverride w:val="1"/>
    </w:lvlOverride>
  </w:num>
  <w:num w:numId="11" w16cid:durableId="5106805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614737">
    <w:abstractNumId w:val="6"/>
  </w:num>
  <w:num w:numId="13" w16cid:durableId="965041200">
    <w:abstractNumId w:val="27"/>
  </w:num>
  <w:num w:numId="14" w16cid:durableId="7912446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4094834">
    <w:abstractNumId w:val="20"/>
  </w:num>
  <w:num w:numId="16" w16cid:durableId="4460424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234580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31405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22743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7072838">
    <w:abstractNumId w:val="24"/>
  </w:num>
  <w:num w:numId="21" w16cid:durableId="697581851">
    <w:abstractNumId w:val="8"/>
  </w:num>
  <w:num w:numId="22" w16cid:durableId="1300963162">
    <w:abstractNumId w:val="31"/>
  </w:num>
  <w:num w:numId="23" w16cid:durableId="433749845">
    <w:abstractNumId w:val="34"/>
  </w:num>
  <w:num w:numId="24" w16cid:durableId="1794592677">
    <w:abstractNumId w:val="32"/>
  </w:num>
  <w:num w:numId="25" w16cid:durableId="1413503384">
    <w:abstractNumId w:val="12"/>
  </w:num>
  <w:num w:numId="26" w16cid:durableId="1260527462">
    <w:abstractNumId w:val="33"/>
  </w:num>
  <w:num w:numId="27" w16cid:durableId="1538271719">
    <w:abstractNumId w:val="7"/>
  </w:num>
  <w:num w:numId="28" w16cid:durableId="2072073418">
    <w:abstractNumId w:val="30"/>
  </w:num>
  <w:num w:numId="29" w16cid:durableId="853421339">
    <w:abstractNumId w:val="16"/>
  </w:num>
  <w:num w:numId="30" w16cid:durableId="1599750681">
    <w:abstractNumId w:val="2"/>
  </w:num>
  <w:num w:numId="31" w16cid:durableId="1010373465">
    <w:abstractNumId w:val="25"/>
  </w:num>
  <w:num w:numId="32" w16cid:durableId="551045034">
    <w:abstractNumId w:val="17"/>
  </w:num>
  <w:num w:numId="33" w16cid:durableId="1888176028">
    <w:abstractNumId w:val="15"/>
  </w:num>
  <w:num w:numId="34" w16cid:durableId="520123834">
    <w:abstractNumId w:val="3"/>
  </w:num>
  <w:num w:numId="35" w16cid:durableId="1969163414">
    <w:abstractNumId w:val="4"/>
  </w:num>
  <w:num w:numId="36" w16cid:durableId="985166751">
    <w:abstractNumId w:val="14"/>
  </w:num>
  <w:num w:numId="37" w16cid:durableId="773063128">
    <w:abstractNumId w:val="9"/>
  </w:num>
  <w:num w:numId="38" w16cid:durableId="1592927527">
    <w:abstractNumId w:val="13"/>
  </w:num>
  <w:num w:numId="39" w16cid:durableId="56518814">
    <w:abstractNumId w:val="22"/>
  </w:num>
  <w:num w:numId="40" w16cid:durableId="2059087924">
    <w:abstractNumId w:val="29"/>
  </w:num>
  <w:num w:numId="41" w16cid:durableId="657224162">
    <w:abstractNumId w:val="18"/>
  </w:num>
  <w:num w:numId="42" w16cid:durableId="156660081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6E02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B44"/>
    <w:rsid w:val="00093C61"/>
    <w:rsid w:val="000A4113"/>
    <w:rsid w:val="000A50B4"/>
    <w:rsid w:val="000B0C4B"/>
    <w:rsid w:val="000B5D68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33988"/>
    <w:rsid w:val="0014081C"/>
    <w:rsid w:val="00142593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913"/>
    <w:rsid w:val="00343D73"/>
    <w:rsid w:val="003506C2"/>
    <w:rsid w:val="00351F79"/>
    <w:rsid w:val="0035488D"/>
    <w:rsid w:val="00355DF7"/>
    <w:rsid w:val="0035729F"/>
    <w:rsid w:val="00360869"/>
    <w:rsid w:val="003623A6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5B60"/>
    <w:rsid w:val="003E7CD5"/>
    <w:rsid w:val="003F1CCA"/>
    <w:rsid w:val="003F5C6D"/>
    <w:rsid w:val="003F5CB3"/>
    <w:rsid w:val="004008D2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168F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28D8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4FF7"/>
    <w:rsid w:val="006D508A"/>
    <w:rsid w:val="006E2028"/>
    <w:rsid w:val="006E57BC"/>
    <w:rsid w:val="006E5CB8"/>
    <w:rsid w:val="006E7653"/>
    <w:rsid w:val="006F13A4"/>
    <w:rsid w:val="007001AE"/>
    <w:rsid w:val="00703889"/>
    <w:rsid w:val="00721B15"/>
    <w:rsid w:val="00726104"/>
    <w:rsid w:val="00730274"/>
    <w:rsid w:val="00731D06"/>
    <w:rsid w:val="00733222"/>
    <w:rsid w:val="00734493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9680E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229F"/>
    <w:rsid w:val="0095682E"/>
    <w:rsid w:val="00961CF2"/>
    <w:rsid w:val="00963AE4"/>
    <w:rsid w:val="009659DC"/>
    <w:rsid w:val="00972C37"/>
    <w:rsid w:val="00981E45"/>
    <w:rsid w:val="00983A74"/>
    <w:rsid w:val="0098766C"/>
    <w:rsid w:val="00996C0D"/>
    <w:rsid w:val="00997850"/>
    <w:rsid w:val="009A0C8D"/>
    <w:rsid w:val="009A17B4"/>
    <w:rsid w:val="009A272B"/>
    <w:rsid w:val="009A67BA"/>
    <w:rsid w:val="009B22BD"/>
    <w:rsid w:val="009B3A70"/>
    <w:rsid w:val="009B5590"/>
    <w:rsid w:val="009B5DD1"/>
    <w:rsid w:val="009C05C1"/>
    <w:rsid w:val="009C3F91"/>
    <w:rsid w:val="009C5902"/>
    <w:rsid w:val="009D473B"/>
    <w:rsid w:val="009D6AA8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4050"/>
    <w:rsid w:val="00AB7215"/>
    <w:rsid w:val="00AC6050"/>
    <w:rsid w:val="00AD23D2"/>
    <w:rsid w:val="00AD5F63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5914"/>
    <w:rsid w:val="00DD607A"/>
    <w:rsid w:val="00DD7F97"/>
    <w:rsid w:val="00DD7F9D"/>
    <w:rsid w:val="00DE0DC3"/>
    <w:rsid w:val="00DE5E91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0D29"/>
    <w:rsid w:val="00EA2090"/>
    <w:rsid w:val="00EA75A8"/>
    <w:rsid w:val="00EC2E53"/>
    <w:rsid w:val="00ED2160"/>
    <w:rsid w:val="00ED2340"/>
    <w:rsid w:val="00ED5C38"/>
    <w:rsid w:val="00EE37FE"/>
    <w:rsid w:val="00EE5206"/>
    <w:rsid w:val="00EE5710"/>
    <w:rsid w:val="00EF2FF1"/>
    <w:rsid w:val="00EF485F"/>
    <w:rsid w:val="00F000DD"/>
    <w:rsid w:val="00F15D5D"/>
    <w:rsid w:val="00F278BA"/>
    <w:rsid w:val="00F32532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1E66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B01C84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52</cp:revision>
  <cp:lastPrinted>2025-02-11T15:29:00Z</cp:lastPrinted>
  <dcterms:created xsi:type="dcterms:W3CDTF">2024-02-15T14:56:00Z</dcterms:created>
  <dcterms:modified xsi:type="dcterms:W3CDTF">2025-05-30T14:33:00Z</dcterms:modified>
</cp:coreProperties>
</file>