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1E6C" w:rsidRPr="002A1E6C" w:rsidP="002A1E6C" w14:paraId="1EB1C047" w14:textId="42A53578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8941EB">
        <w:rPr>
          <w:rFonts w:ascii="Times New Roman" w:hAnsi="Times New Roman"/>
          <w:szCs w:val="24"/>
        </w:rPr>
        <w:t>60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:rsidR="002A1E6C" w:rsidRPr="002A1E6C" w:rsidP="002A1E6C" w14:paraId="242A1A0B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</w:p>
    <w:p w:rsidR="002A1E6C" w:rsidRPr="002A1E6C" w:rsidP="002A1E6C" w14:paraId="7E35DEF3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</w:p>
    <w:p w:rsidR="002A1E6C" w:rsidRPr="002A1E6C" w:rsidP="002A1E6C" w14:paraId="73B71100" w14:textId="77777777">
      <w:pPr>
        <w:pStyle w:val="BodyText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:rsidR="002A1E6C" w:rsidRPr="002A1E6C" w:rsidP="002A1E6C" w14:paraId="51142F99" w14:textId="2C795C7B">
      <w:pPr>
        <w:pStyle w:val="BodyText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Pr="002A1E6C" w:rsidR="00093B44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:rsidR="002A1E6C" w:rsidP="002A1E6C" w14:paraId="0E72F181" w14:textId="77777777">
      <w:pPr>
        <w:tabs>
          <w:tab w:val="left" w:pos="4820"/>
        </w:tabs>
        <w:rPr>
          <w:iCs/>
        </w:rPr>
      </w:pPr>
    </w:p>
    <w:p w:rsidR="008941EB" w:rsidRPr="008941EB" w:rsidP="008941EB" w14:paraId="495D3135" w14:textId="77777777">
      <w:pPr>
        <w:jc w:val="both"/>
        <w:rPr>
          <w:iCs/>
        </w:rPr>
      </w:pPr>
      <w:r w:rsidRPr="008941EB">
        <w:rPr>
          <w:iCs/>
        </w:rPr>
        <w:t>Ao Senhor</w:t>
      </w:r>
    </w:p>
    <w:p w:rsidR="008941EB" w:rsidRPr="008941EB" w:rsidP="008941EB" w14:paraId="17358C08" w14:textId="77777777">
      <w:pPr>
        <w:jc w:val="both"/>
        <w:rPr>
          <w:b/>
          <w:iCs/>
        </w:rPr>
      </w:pPr>
      <w:r w:rsidRPr="008941EB">
        <w:rPr>
          <w:b/>
          <w:iCs/>
        </w:rPr>
        <w:t>EVANDRO GERALDO VOZNIAK</w:t>
      </w:r>
    </w:p>
    <w:p w:rsidR="008941EB" w:rsidRPr="008941EB" w:rsidP="008941EB" w14:paraId="7C49D735" w14:textId="77777777">
      <w:pPr>
        <w:jc w:val="both"/>
        <w:rPr>
          <w:iCs/>
        </w:rPr>
      </w:pPr>
      <w:r w:rsidRPr="008941EB">
        <w:rPr>
          <w:iCs/>
        </w:rPr>
        <w:t>Diretor Presidente da AGER Sorriso</w:t>
      </w:r>
    </w:p>
    <w:p w:rsidR="008941EB" w:rsidRPr="008941EB" w:rsidP="008941EB" w14:paraId="37D21752" w14:textId="77777777">
      <w:pPr>
        <w:jc w:val="both"/>
        <w:rPr>
          <w:iCs/>
        </w:rPr>
      </w:pPr>
      <w:r w:rsidRPr="008941EB">
        <w:rPr>
          <w:iCs/>
        </w:rPr>
        <w:t>Nesta.</w:t>
      </w:r>
    </w:p>
    <w:p w:rsidR="00ED2340" w:rsidP="00ED2340" w14:paraId="72CFCFD6" w14:textId="77777777">
      <w:pPr>
        <w:jc w:val="both"/>
        <w:rPr>
          <w:b/>
        </w:rPr>
      </w:pPr>
    </w:p>
    <w:p w:rsidR="00ED2340" w:rsidP="00ED2340" w14:paraId="29654CBD" w14:textId="77777777">
      <w:pPr>
        <w:jc w:val="both"/>
        <w:rPr>
          <w:b/>
        </w:rPr>
      </w:pPr>
    </w:p>
    <w:p w:rsidR="00ED2340" w:rsidP="00ED2340" w14:paraId="2E3DBC36" w14:textId="77777777">
      <w:pPr>
        <w:jc w:val="both"/>
        <w:rPr>
          <w:b/>
        </w:rPr>
      </w:pPr>
    </w:p>
    <w:p w:rsidR="00ED2340" w:rsidP="00ED2340" w14:paraId="116A3D62" w14:textId="7777777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:rsidR="00ED2340" w:rsidP="00ED2340" w14:paraId="33C1A34E" w14:textId="77777777">
      <w:pPr>
        <w:jc w:val="both"/>
      </w:pPr>
    </w:p>
    <w:p w:rsidR="00ED2340" w:rsidP="00ED2340" w14:paraId="26A2C4D9" w14:textId="77777777">
      <w:pPr>
        <w:jc w:val="both"/>
      </w:pPr>
    </w:p>
    <w:p w:rsidR="00ED2340" w:rsidP="00ED2340" w14:paraId="4D6686AF" w14:textId="77777777">
      <w:pPr>
        <w:jc w:val="both"/>
      </w:pPr>
    </w:p>
    <w:p w:rsidR="00ED2340" w:rsidP="00ED2340" w14:paraId="7149B6D8" w14:textId="1A19D7BF">
      <w:pPr>
        <w:ind w:firstLine="1418"/>
        <w:jc w:val="both"/>
      </w:pPr>
      <w:r>
        <w:t xml:space="preserve">Senhor </w:t>
      </w:r>
      <w:r w:rsidRPr="008941EB" w:rsidR="008941EB">
        <w:rPr>
          <w:iCs/>
        </w:rPr>
        <w:t>Diretor Presidente</w:t>
      </w:r>
      <w:r>
        <w:t>,</w:t>
      </w:r>
    </w:p>
    <w:p w:rsidR="009D6AA8" w:rsidP="009D6AA8" w14:paraId="294EB25E" w14:textId="77777777">
      <w:pPr>
        <w:tabs>
          <w:tab w:val="left" w:pos="4820"/>
        </w:tabs>
        <w:ind w:firstLine="1418"/>
        <w:jc w:val="both"/>
        <w:rPr>
          <w:iCs/>
        </w:rPr>
      </w:pPr>
    </w:p>
    <w:p w:rsidR="009D6AA8" w:rsidP="009D6AA8" w14:paraId="4B1D7832" w14:textId="77777777">
      <w:pPr>
        <w:tabs>
          <w:tab w:val="left" w:pos="4820"/>
        </w:tabs>
        <w:ind w:firstLine="1418"/>
        <w:rPr>
          <w:iCs/>
        </w:rPr>
      </w:pPr>
    </w:p>
    <w:p w:rsidR="009D6AA8" w:rsidP="009D6AA8" w14:paraId="4498EAE8" w14:textId="77777777">
      <w:pPr>
        <w:tabs>
          <w:tab w:val="left" w:pos="4820"/>
        </w:tabs>
        <w:ind w:firstLine="1418"/>
        <w:rPr>
          <w:iCs/>
        </w:rPr>
      </w:pPr>
    </w:p>
    <w:p w:rsidR="009C05C1" w:rsidP="009D6AA8" w14:paraId="0097DBF4" w14:textId="7D590E2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ED2340">
        <w:rPr>
          <w:iCs/>
          <w:color w:val="000000"/>
        </w:rPr>
        <w:t>31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:rsidR="009C05C1" w:rsidP="009C05C1" w14:paraId="5CDDC913" w14:textId="77777777">
      <w:pPr>
        <w:tabs>
          <w:tab w:val="left" w:pos="4820"/>
        </w:tabs>
        <w:rPr>
          <w:iCs/>
        </w:rPr>
      </w:pPr>
    </w:p>
    <w:p w:rsidR="009C05C1" w:rsidP="009C05C1" w14:paraId="4377C8E7" w14:textId="77777777">
      <w:pPr>
        <w:tabs>
          <w:tab w:val="left" w:pos="1418"/>
        </w:tabs>
        <w:jc w:val="both"/>
        <w:rPr>
          <w:iCs/>
        </w:rPr>
      </w:pPr>
    </w:p>
    <w:p w:rsidR="009C05C1" w:rsidP="009C05C1" w14:paraId="6563138B" w14:textId="77777777">
      <w:pPr>
        <w:tabs>
          <w:tab w:val="left" w:pos="1418"/>
        </w:tabs>
        <w:jc w:val="both"/>
        <w:rPr>
          <w:iCs/>
        </w:rPr>
      </w:pPr>
    </w:p>
    <w:p w:rsidR="009C05C1" w:rsidP="009C05C1" w14:paraId="24F19C3B" w14:textId="20EDD077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:rsidR="009C05C1" w:rsidP="009C05C1" w14:paraId="64034A04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6D3B5956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18DF28F0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443239DB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59791C63" w14:textId="77777777">
      <w:pPr>
        <w:tabs>
          <w:tab w:val="left" w:pos="4820"/>
        </w:tabs>
        <w:jc w:val="both"/>
        <w:rPr>
          <w:iCs/>
        </w:rPr>
      </w:pPr>
    </w:p>
    <w:p w:rsidR="009C05C1" w:rsidP="009C05C1" w14:paraId="1642D4EA" w14:textId="77777777">
      <w:pPr>
        <w:tabs>
          <w:tab w:val="left" w:pos="1701"/>
          <w:tab w:val="left" w:pos="4820"/>
        </w:tabs>
        <w:jc w:val="center"/>
        <w:rPr>
          <w:iCs/>
        </w:rPr>
      </w:pPr>
    </w:p>
    <w:p w:rsidR="00A6215F" w:rsidP="009C05C1" w14:paraId="1CEECB69" w14:textId="3FA8A5E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:rsidR="009C05C1" w:rsidP="009C05C1" w14:paraId="0FFE29AE" w14:textId="777777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:rsidR="009C05C1" w:rsidP="009C05C1" w14:paraId="2491A3F9" w14:textId="77777777"/>
    <w:p w:rsidR="00213356" w:rsidRPr="00616DD1" w:rsidP="009C05C1" w14:paraId="024C3DEF" w14:textId="77777777">
      <w:pPr>
        <w:tabs>
          <w:tab w:val="left" w:pos="4820"/>
        </w:tabs>
      </w:pPr>
    </w:p>
    <w:sectPr w:rsidSect="008D1AD5">
      <w:headerReference w:type="default" r:id="rId5"/>
      <w:footerReference w:type="even" r:id="rId6"/>
      <w:footerReference w:type="default" r:id="rId7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05D" w:rsidP="007C0F58" w14:paraId="0501E494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405D" w:rsidP="006758CC" w14:paraId="34AAC72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20C6" w:rsidP="002220C6" w14:paraId="1AAA7C6D" w14:textId="77777777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P="002220C6" w14:paraId="19741646" w14:textId="77777777">
    <w:pPr>
      <w:pStyle w:val="Footer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P="002220C6" w14:paraId="15874982" w14:textId="77777777">
    <w:pPr>
      <w:pStyle w:val="Footer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60F" w:rsidRPr="002A489A" w:rsidP="00F4360F" w14:paraId="5E111A50" w14:textId="77777777">
    <w:pPr>
      <w:pStyle w:val="Header"/>
      <w:ind w:firstLine="1843"/>
      <w:jc w:val="center"/>
      <w:rPr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78.15pt;height:70.8pt;margin-top:0;margin-left:9.3pt;position:absolute;z-index:-251658240" o:oleicon="f">
          <v:imagedata r:id="rId1" o:title=""/>
        </v:shape>
        <o:OLEObject Type="Embed" ProgID="CorelDraw.Graphic.16" ShapeID="_x0000_s2049" DrawAspect="Content" ObjectID="_1810106523" r:id="rId2"/>
      </w:pict>
    </w:r>
    <w:r w:rsidRPr="002A489A">
      <w:rPr>
        <w:sz w:val="52"/>
        <w:szCs w:val="52"/>
      </w:rPr>
      <w:t>Câmara Municipal de Sorriso</w:t>
    </w:r>
  </w:p>
  <w:p w:rsidR="00F4360F" w:rsidRPr="002A489A" w:rsidP="00F4360F" w14:paraId="512B605A" w14:textId="77777777">
    <w:pPr>
      <w:pStyle w:val="Header"/>
      <w:ind w:firstLine="1843"/>
      <w:jc w:val="center"/>
      <w:rPr>
        <w:i/>
      </w:rPr>
    </w:pPr>
    <w:r w:rsidRPr="002A489A">
      <w:t>ESTADO DE MATO GROSSO</w:t>
    </w:r>
  </w:p>
  <w:p w:rsidR="00F4360F" w:rsidRPr="002A489A" w:rsidP="00F4360F" w14:paraId="081C4F1D" w14:textId="77777777">
    <w:pPr>
      <w:pStyle w:val="Header"/>
      <w:tabs>
        <w:tab w:val="clear" w:pos="4320"/>
        <w:tab w:val="center" w:pos="4678"/>
        <w:tab w:val="clear" w:pos="8640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P="00BC0A74" w14:paraId="4113CD06" w14:textId="77777777">
    <w:pPr>
      <w:pStyle w:val="Header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P="00627E79" w14:paraId="2FAD2F94" w14:textId="77777777">
    <w:pPr>
      <w:pStyle w:val="Head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77D21A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F59A9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7514BAC"/>
    <w:multiLevelType w:val="hybridMultilevel"/>
    <w:tmpl w:val="E5B844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938B9"/>
    <w:multiLevelType w:val="hybridMultilevel"/>
    <w:tmpl w:val="4524DFB2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1317F13"/>
    <w:multiLevelType w:val="hybridMultilevel"/>
    <w:tmpl w:val="A39289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E0E82"/>
    <w:multiLevelType w:val="hybridMultilevel"/>
    <w:tmpl w:val="BCAE0A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A9226A"/>
    <w:multiLevelType w:val="hybridMultilevel"/>
    <w:tmpl w:val="B7746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251ED"/>
    <w:multiLevelType w:val="hybridMultilevel"/>
    <w:tmpl w:val="60E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2409F"/>
    <w:multiLevelType w:val="hybridMultilevel"/>
    <w:tmpl w:val="514E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5294"/>
    <w:multiLevelType w:val="hybridMultilevel"/>
    <w:tmpl w:val="AA04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1310AC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72E6DBC"/>
    <w:multiLevelType w:val="hybridMultilevel"/>
    <w:tmpl w:val="118E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801EA"/>
    <w:multiLevelType w:val="hybridMultilevel"/>
    <w:tmpl w:val="BBAE7C50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9D6B94"/>
    <w:multiLevelType w:val="hybridMultilevel"/>
    <w:tmpl w:val="63681B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5F0706"/>
    <w:multiLevelType w:val="hybridMultilevel"/>
    <w:tmpl w:val="93A6E9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26E9E"/>
    <w:multiLevelType w:val="hybridMultilevel"/>
    <w:tmpl w:val="31C6E9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959B0"/>
    <w:multiLevelType w:val="hybridMultilevel"/>
    <w:tmpl w:val="9580D7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36176"/>
    <w:multiLevelType w:val="hybridMultilevel"/>
    <w:tmpl w:val="3CAA9C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8152F"/>
    <w:multiLevelType w:val="hybridMultilevel"/>
    <w:tmpl w:val="AFA03B76"/>
    <w:lvl w:ilvl="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F70616"/>
    <w:multiLevelType w:val="hybridMultilevel"/>
    <w:tmpl w:val="25CC51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33988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0C78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1B15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41EB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07C1F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234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Heading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Header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758CC"/>
  </w:style>
  <w:style w:type="paragraph" w:styleId="PlainText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1F0188"/>
    <w:rPr>
      <w:b/>
      <w:bCs/>
    </w:rPr>
  </w:style>
  <w:style w:type="table" w:styleId="TableGrid">
    <w:name w:val="Table Grid"/>
    <w:basedOn w:val="Table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Caption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BodyText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BodyTextIndent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BodyText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BodyText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itle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BlockText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FollowedHyperlink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BodyText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Header"/>
    <w:next w:val="Header"/>
    <w:rsid w:val="006D405D"/>
    <w:pPr>
      <w:tabs>
        <w:tab w:val="clear" w:pos="4320"/>
        <w:tab w:val="center" w:pos="4419"/>
        <w:tab w:val="clear" w:pos="8640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Number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Header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Footer"/>
    <w:uiPriority w:val="99"/>
    <w:rsid w:val="002220C6"/>
    <w:rPr>
      <w:sz w:val="24"/>
      <w:szCs w:val="24"/>
    </w:rPr>
  </w:style>
  <w:style w:type="paragraph" w:styleId="NoSpacing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ListParagraph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SubtleEmphasis">
    <w:name w:val="Subtle Emphasis"/>
    <w:uiPriority w:val="19"/>
    <w:qFormat/>
    <w:rsid w:val="004274B3"/>
    <w:rPr>
      <w:i/>
      <w:iCs/>
      <w:color w:val="808080"/>
    </w:rPr>
  </w:style>
  <w:style w:type="character" w:styleId="Emphasis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BalloonText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itle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BodyText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DefaultParagraphFont"/>
    <w:link w:val="Heading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DefaultParagraphFont"/>
    <w:link w:val="Heading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DefaultParagraphFont"/>
    <w:link w:val="Heading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DefaultParagraphFont"/>
    <w:link w:val="Heading6"/>
    <w:rsid w:val="00B948AC"/>
    <w:rPr>
      <w:b/>
      <w:sz w:val="24"/>
      <w:szCs w:val="24"/>
    </w:rPr>
  </w:style>
  <w:style w:type="character" w:customStyle="1" w:styleId="Ttulo7Char">
    <w:name w:val="Título 7 Char"/>
    <w:basedOn w:val="DefaultParagraphFont"/>
    <w:link w:val="Heading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DefaultParagraphFont"/>
    <w:link w:val="Heading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DefaultParagraphFont"/>
    <w:link w:val="Heading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DefaultParagraphFont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DefaultParagraphFont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DefaultParagraphFont"/>
    <w:link w:val="CommentText"/>
    <w:uiPriority w:val="99"/>
    <w:rsid w:val="00B948AC"/>
  </w:style>
  <w:style w:type="paragraph" w:styleId="ListBullet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B948AC"/>
    <w:rPr>
      <w:rFonts w:ascii="Arial" w:hAnsi="Arial"/>
      <w:b/>
      <w:sz w:val="24"/>
    </w:rPr>
  </w:style>
  <w:style w:type="paragraph" w:styleId="Salutation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DefaultParagraphFont"/>
    <w:link w:val="Salutation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qFormat/>
    <w:rsid w:val="00B948AC"/>
    <w:rPr>
      <w:sz w:val="24"/>
    </w:rPr>
  </w:style>
  <w:style w:type="character" w:customStyle="1" w:styleId="Corpodetexto3Char">
    <w:name w:val="Corpo de texto 3 Char"/>
    <w:basedOn w:val="DefaultParagraphFont"/>
    <w:link w:val="BodyText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B948AC"/>
    <w:rPr>
      <w:sz w:val="16"/>
      <w:szCs w:val="16"/>
    </w:rPr>
  </w:style>
  <w:style w:type="character" w:customStyle="1" w:styleId="MapadoDocumentoChar">
    <w:name w:val="Mapa do Documento Char"/>
    <w:basedOn w:val="DefaultParagraphFont"/>
    <w:link w:val="DocumentMap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DefaultParagraphFont"/>
    <w:link w:val="PlainText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BodyText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CommentReference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DefaultParagraphFont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NoList"/>
    <w:uiPriority w:val="99"/>
    <w:semiHidden/>
    <w:unhideWhenUsed/>
    <w:rsid w:val="005C4965"/>
  </w:style>
  <w:style w:type="paragraph" w:customStyle="1" w:styleId="Ttulo1">
    <w:name w:val="Título1"/>
    <w:basedOn w:val="Normal"/>
    <w:next w:val="BodyText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DefaultParagraphFont"/>
    <w:rsid w:val="005C4965"/>
  </w:style>
  <w:style w:type="character" w:customStyle="1" w:styleId="CabealhoChar1">
    <w:name w:val="Cabeçalho Char1"/>
    <w:basedOn w:val="DefaultParagraphFont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TOC2">
    <w:name w:val="toc 2"/>
    <w:basedOn w:val="Normal"/>
    <w:next w:val="Normal"/>
    <w:autoRedefine/>
    <w:rsid w:val="005C4965"/>
    <w:pPr>
      <w:ind w:left="240"/>
    </w:pPr>
  </w:style>
  <w:style w:type="paragraph" w:styleId="TOC1">
    <w:name w:val="toc 1"/>
    <w:basedOn w:val="Normal"/>
    <w:next w:val="Normal"/>
    <w:autoRedefine/>
    <w:rsid w:val="005C4965"/>
  </w:style>
  <w:style w:type="paragraph" w:styleId="MessageHeader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DefaultParagraphFont"/>
    <w:link w:val="MessageHeader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FootnoteReference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LineNumber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FootnoteText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ListParagraph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BodyText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BodyText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BodyText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Heading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Index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BodyText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BodyText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0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53</cp:revision>
  <cp:lastPrinted>2025-02-11T15:29:00Z</cp:lastPrinted>
  <dcterms:created xsi:type="dcterms:W3CDTF">2024-02-15T14:56:00Z</dcterms:created>
  <dcterms:modified xsi:type="dcterms:W3CDTF">2025-05-30T14:36:00Z</dcterms:modified>
</cp:coreProperties>
</file>