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53D2AC9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2D036A">
        <w:rPr>
          <w:rFonts w:ascii="Times New Roman" w:hAnsi="Times New Roman"/>
          <w:szCs w:val="24"/>
        </w:rPr>
        <w:t>2</w:t>
      </w:r>
      <w:r w:rsidR="00A70228">
        <w:rPr>
          <w:rFonts w:ascii="Times New Roman" w:hAnsi="Times New Roman"/>
          <w:szCs w:val="24"/>
        </w:rPr>
        <w:t>63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4270B09" w14:textId="613B9452" w:rsidR="002A1E6C" w:rsidRDefault="00000000" w:rsidP="00B85969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70228">
        <w:rPr>
          <w:rFonts w:ascii="Times New Roman" w:hAnsi="Times New Roman"/>
          <w:szCs w:val="24"/>
        </w:rPr>
        <w:t>3</w:t>
      </w:r>
      <w:r w:rsidR="00B85969" w:rsidRPr="00B85969">
        <w:rPr>
          <w:rFonts w:ascii="Times New Roman" w:hAnsi="Times New Roman"/>
          <w:szCs w:val="24"/>
        </w:rPr>
        <w:t xml:space="preserve"> de </w:t>
      </w:r>
      <w:r w:rsidR="00A70228">
        <w:rPr>
          <w:rFonts w:ascii="Times New Roman" w:hAnsi="Times New Roman"/>
          <w:szCs w:val="24"/>
        </w:rPr>
        <w:t>junho</w:t>
      </w:r>
      <w:r w:rsidR="00B85969" w:rsidRPr="00B85969">
        <w:rPr>
          <w:rFonts w:ascii="Times New Roman" w:hAnsi="Times New Roman"/>
          <w:szCs w:val="24"/>
        </w:rPr>
        <w:t xml:space="preserve"> de 2025.</w:t>
      </w:r>
    </w:p>
    <w:p w14:paraId="601145FD" w14:textId="77777777" w:rsidR="00B85969" w:rsidRDefault="00B85969" w:rsidP="00B85969">
      <w:pPr>
        <w:pStyle w:val="Corpodetexto"/>
        <w:tabs>
          <w:tab w:val="left" w:pos="708"/>
        </w:tabs>
        <w:jc w:val="right"/>
        <w:rPr>
          <w:iCs/>
        </w:rPr>
      </w:pPr>
    </w:p>
    <w:p w14:paraId="0FEADF03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CA64C37" w14:textId="77777777" w:rsidR="00230554" w:rsidRDefault="00000000" w:rsidP="008D506D">
      <w:pPr>
        <w:tabs>
          <w:tab w:val="left" w:pos="4820"/>
        </w:tabs>
        <w:jc w:val="both"/>
        <w:rPr>
          <w:b/>
          <w:iCs/>
        </w:rPr>
      </w:pPr>
      <w:r w:rsidRPr="00230554">
        <w:rPr>
          <w:b/>
          <w:iCs/>
        </w:rPr>
        <w:t>ALEI FERNANDES</w:t>
      </w:r>
    </w:p>
    <w:p w14:paraId="2C7C301D" w14:textId="3DA40679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Prefeito </w:t>
      </w:r>
      <w:r w:rsidR="00B85969">
        <w:rPr>
          <w:iCs/>
        </w:rPr>
        <w:t>Municipal</w:t>
      </w:r>
    </w:p>
    <w:p w14:paraId="334E8A9F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19CE3F4E" w:rsidR="008D506D" w:rsidRDefault="00000000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962CB7">
        <w:rPr>
          <w:b/>
          <w:bCs/>
          <w:iCs/>
        </w:rPr>
        <w:t>s</w:t>
      </w:r>
      <w:r>
        <w:rPr>
          <w:b/>
          <w:bCs/>
          <w:iCs/>
        </w:rPr>
        <w:t xml:space="preserve"> de Lei</w:t>
      </w:r>
      <w:r w:rsidR="00A70228">
        <w:rPr>
          <w:b/>
          <w:bCs/>
          <w:iCs/>
        </w:rPr>
        <w:t xml:space="preserve"> e Lei Complementar</w:t>
      </w:r>
      <w:r>
        <w:rPr>
          <w:b/>
          <w:bCs/>
          <w:iCs/>
        </w:rPr>
        <w:t>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5C0F7679" w14:textId="184354C3" w:rsidR="009B671A" w:rsidRDefault="00000000" w:rsidP="00187D9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DC5CBF">
        <w:rPr>
          <w:iCs/>
        </w:rPr>
        <w:t>s</w:t>
      </w:r>
      <w:r>
        <w:rPr>
          <w:iCs/>
        </w:rPr>
        <w:t xml:space="preserve"> Autógrafo</w:t>
      </w:r>
      <w:r w:rsidR="00DC5CBF">
        <w:rPr>
          <w:iCs/>
        </w:rPr>
        <w:t>s</w:t>
      </w:r>
      <w:r>
        <w:rPr>
          <w:iCs/>
        </w:rPr>
        <w:t xml:space="preserve"> de Lei n</w:t>
      </w:r>
      <w:r w:rsidRPr="008D506D">
        <w:rPr>
          <w:iCs/>
          <w:vertAlign w:val="superscript"/>
        </w:rPr>
        <w:t>o</w:t>
      </w:r>
      <w:r w:rsidR="00962CB7">
        <w:rPr>
          <w:iCs/>
        </w:rPr>
        <w:t xml:space="preserve"> </w:t>
      </w:r>
      <w:r w:rsidR="00A70228">
        <w:rPr>
          <w:iCs/>
        </w:rPr>
        <w:t>68</w:t>
      </w:r>
      <w:r w:rsidR="00B85969">
        <w:rPr>
          <w:iCs/>
        </w:rPr>
        <w:t>/2025</w:t>
      </w:r>
      <w:r w:rsidR="003E121D">
        <w:rPr>
          <w:iCs/>
        </w:rPr>
        <w:t>,</w:t>
      </w:r>
      <w:r w:rsidR="00DC5CBF">
        <w:rPr>
          <w:iCs/>
        </w:rPr>
        <w:t xml:space="preserve"> </w:t>
      </w:r>
      <w:r w:rsidR="00272495">
        <w:rPr>
          <w:iCs/>
        </w:rPr>
        <w:t>6</w:t>
      </w:r>
      <w:r w:rsidR="00A70228">
        <w:rPr>
          <w:iCs/>
        </w:rPr>
        <w:t>9</w:t>
      </w:r>
      <w:r w:rsidR="00DC5CBF">
        <w:rPr>
          <w:iCs/>
        </w:rPr>
        <w:t xml:space="preserve">/2025, </w:t>
      </w:r>
      <w:r w:rsidR="00A70228">
        <w:rPr>
          <w:iCs/>
        </w:rPr>
        <w:t>70</w:t>
      </w:r>
      <w:r w:rsidR="00DC5CBF">
        <w:rPr>
          <w:iCs/>
        </w:rPr>
        <w:t>/2025</w:t>
      </w:r>
      <w:r w:rsidR="00A70228">
        <w:rPr>
          <w:iCs/>
        </w:rPr>
        <w:t>,</w:t>
      </w:r>
      <w:r w:rsidR="00272495">
        <w:rPr>
          <w:iCs/>
        </w:rPr>
        <w:t xml:space="preserve"> </w:t>
      </w:r>
      <w:r w:rsidR="00A70228">
        <w:rPr>
          <w:iCs/>
        </w:rPr>
        <w:t>71</w:t>
      </w:r>
      <w:r w:rsidR="00DC5CBF">
        <w:rPr>
          <w:iCs/>
        </w:rPr>
        <w:t>/2025</w:t>
      </w:r>
      <w:r w:rsidR="00A70228">
        <w:rPr>
          <w:iCs/>
        </w:rPr>
        <w:t xml:space="preserve"> e o Autógrafo de Lei Complementar nº 11/2025</w:t>
      </w:r>
      <w:r w:rsidR="00DC5CBF">
        <w:rPr>
          <w:iCs/>
        </w:rPr>
        <w:t>,</w:t>
      </w:r>
      <w:r w:rsidR="003E121D">
        <w:rPr>
          <w:iCs/>
        </w:rPr>
        <w:t xml:space="preserve"> </w:t>
      </w:r>
      <w:r>
        <w:rPr>
          <w:iCs/>
        </w:rPr>
        <w:t>cujo</w:t>
      </w:r>
      <w:r w:rsidR="00DC5CBF">
        <w:rPr>
          <w:iCs/>
        </w:rPr>
        <w:t>s</w:t>
      </w:r>
      <w:r>
        <w:rPr>
          <w:iCs/>
        </w:rPr>
        <w:t xml:space="preserve"> projeto</w:t>
      </w:r>
      <w:r w:rsidR="00DC5CBF">
        <w:rPr>
          <w:iCs/>
        </w:rPr>
        <w:t>s</w:t>
      </w:r>
      <w:r>
        <w:rPr>
          <w:iCs/>
        </w:rPr>
        <w:t xml:space="preserve"> tramit</w:t>
      </w:r>
      <w:r w:rsidR="00DC5CBF">
        <w:rPr>
          <w:iCs/>
        </w:rPr>
        <w:t>aram</w:t>
      </w:r>
      <w:r>
        <w:rPr>
          <w:iCs/>
        </w:rPr>
        <w:t xml:space="preserve"> e fo</w:t>
      </w:r>
      <w:r w:rsidR="00DC5CBF">
        <w:rPr>
          <w:iCs/>
        </w:rPr>
        <w:t>ram</w:t>
      </w:r>
      <w:r>
        <w:rPr>
          <w:iCs/>
        </w:rPr>
        <w:t xml:space="preserve"> aprovado</w:t>
      </w:r>
      <w:r w:rsidR="00DC5CBF">
        <w:rPr>
          <w:iCs/>
        </w:rPr>
        <w:t>s</w:t>
      </w:r>
      <w:r>
        <w:rPr>
          <w:iCs/>
        </w:rPr>
        <w:t xml:space="preserve"> na </w:t>
      </w:r>
      <w:r w:rsidR="007010AD">
        <w:rPr>
          <w:iCs/>
        </w:rPr>
        <w:t>1</w:t>
      </w:r>
      <w:r w:rsidR="00A70228">
        <w:rPr>
          <w:iCs/>
        </w:rPr>
        <w:t>8</w:t>
      </w:r>
      <w:r>
        <w:rPr>
          <w:iCs/>
        </w:rPr>
        <w:t>ª Sessão Ordinária de 2025, da Câmara Municipal de Sorriso.</w:t>
      </w:r>
    </w:p>
    <w:p w14:paraId="638556A6" w14:textId="77777777" w:rsidR="003E121D" w:rsidRDefault="003E121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60993341" w14:textId="77777777" w:rsidR="008D506D" w:rsidRDefault="00000000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000000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000000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000000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01ED1" w14:textId="77777777" w:rsidR="00033AD2" w:rsidRDefault="00033AD2">
      <w:r>
        <w:separator/>
      </w:r>
    </w:p>
  </w:endnote>
  <w:endnote w:type="continuationSeparator" w:id="0">
    <w:p w14:paraId="7BDCD4F7" w14:textId="77777777" w:rsidR="00033AD2" w:rsidRDefault="0003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C4406" w14:textId="77777777" w:rsidR="00033AD2" w:rsidRDefault="00033AD2">
      <w:r>
        <w:separator/>
      </w:r>
    </w:p>
  </w:footnote>
  <w:footnote w:type="continuationSeparator" w:id="0">
    <w:p w14:paraId="380966BF" w14:textId="77777777" w:rsidR="00033AD2" w:rsidRDefault="0003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EA83C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044745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994EF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B224B12" w:tentative="1">
      <w:start w:val="1"/>
      <w:numFmt w:val="lowerLetter"/>
      <w:lvlText w:val="%2."/>
      <w:lvlJc w:val="left"/>
      <w:pPr>
        <w:ind w:left="1440" w:hanging="360"/>
      </w:pPr>
    </w:lvl>
    <w:lvl w:ilvl="2" w:tplc="44802D98" w:tentative="1">
      <w:start w:val="1"/>
      <w:numFmt w:val="lowerRoman"/>
      <w:lvlText w:val="%3."/>
      <w:lvlJc w:val="right"/>
      <w:pPr>
        <w:ind w:left="2160" w:hanging="180"/>
      </w:pPr>
    </w:lvl>
    <w:lvl w:ilvl="3" w:tplc="81947B92" w:tentative="1">
      <w:start w:val="1"/>
      <w:numFmt w:val="decimal"/>
      <w:lvlText w:val="%4."/>
      <w:lvlJc w:val="left"/>
      <w:pPr>
        <w:ind w:left="2880" w:hanging="360"/>
      </w:pPr>
    </w:lvl>
    <w:lvl w:ilvl="4" w:tplc="35DA5006" w:tentative="1">
      <w:start w:val="1"/>
      <w:numFmt w:val="lowerLetter"/>
      <w:lvlText w:val="%5."/>
      <w:lvlJc w:val="left"/>
      <w:pPr>
        <w:ind w:left="3600" w:hanging="360"/>
      </w:pPr>
    </w:lvl>
    <w:lvl w:ilvl="5" w:tplc="456003F2" w:tentative="1">
      <w:start w:val="1"/>
      <w:numFmt w:val="lowerRoman"/>
      <w:lvlText w:val="%6."/>
      <w:lvlJc w:val="right"/>
      <w:pPr>
        <w:ind w:left="4320" w:hanging="180"/>
      </w:pPr>
    </w:lvl>
    <w:lvl w:ilvl="6" w:tplc="9FBEB2E8" w:tentative="1">
      <w:start w:val="1"/>
      <w:numFmt w:val="decimal"/>
      <w:lvlText w:val="%7."/>
      <w:lvlJc w:val="left"/>
      <w:pPr>
        <w:ind w:left="5040" w:hanging="360"/>
      </w:pPr>
    </w:lvl>
    <w:lvl w:ilvl="7" w:tplc="E9C23F32" w:tentative="1">
      <w:start w:val="1"/>
      <w:numFmt w:val="lowerLetter"/>
      <w:lvlText w:val="%8."/>
      <w:lvlJc w:val="left"/>
      <w:pPr>
        <w:ind w:left="5760" w:hanging="360"/>
      </w:pPr>
    </w:lvl>
    <w:lvl w:ilvl="8" w:tplc="C27C8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E7859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B5A4924" w:tentative="1">
      <w:start w:val="1"/>
      <w:numFmt w:val="lowerLetter"/>
      <w:lvlText w:val="%2."/>
      <w:lvlJc w:val="left"/>
      <w:pPr>
        <w:ind w:left="1440" w:hanging="360"/>
      </w:pPr>
    </w:lvl>
    <w:lvl w:ilvl="2" w:tplc="47F6248C" w:tentative="1">
      <w:start w:val="1"/>
      <w:numFmt w:val="lowerRoman"/>
      <w:lvlText w:val="%3."/>
      <w:lvlJc w:val="right"/>
      <w:pPr>
        <w:ind w:left="2160" w:hanging="180"/>
      </w:pPr>
    </w:lvl>
    <w:lvl w:ilvl="3" w:tplc="632045EC" w:tentative="1">
      <w:start w:val="1"/>
      <w:numFmt w:val="decimal"/>
      <w:lvlText w:val="%4."/>
      <w:lvlJc w:val="left"/>
      <w:pPr>
        <w:ind w:left="2880" w:hanging="360"/>
      </w:pPr>
    </w:lvl>
    <w:lvl w:ilvl="4" w:tplc="D942321E" w:tentative="1">
      <w:start w:val="1"/>
      <w:numFmt w:val="lowerLetter"/>
      <w:lvlText w:val="%5."/>
      <w:lvlJc w:val="left"/>
      <w:pPr>
        <w:ind w:left="3600" w:hanging="360"/>
      </w:pPr>
    </w:lvl>
    <w:lvl w:ilvl="5" w:tplc="F61ACC36" w:tentative="1">
      <w:start w:val="1"/>
      <w:numFmt w:val="lowerRoman"/>
      <w:lvlText w:val="%6."/>
      <w:lvlJc w:val="right"/>
      <w:pPr>
        <w:ind w:left="4320" w:hanging="180"/>
      </w:pPr>
    </w:lvl>
    <w:lvl w:ilvl="6" w:tplc="C87607B8" w:tentative="1">
      <w:start w:val="1"/>
      <w:numFmt w:val="decimal"/>
      <w:lvlText w:val="%7."/>
      <w:lvlJc w:val="left"/>
      <w:pPr>
        <w:ind w:left="5040" w:hanging="360"/>
      </w:pPr>
    </w:lvl>
    <w:lvl w:ilvl="7" w:tplc="8A207E4C" w:tentative="1">
      <w:start w:val="1"/>
      <w:numFmt w:val="lowerLetter"/>
      <w:lvlText w:val="%8."/>
      <w:lvlJc w:val="left"/>
      <w:pPr>
        <w:ind w:left="5760" w:hanging="360"/>
      </w:pPr>
    </w:lvl>
    <w:lvl w:ilvl="8" w:tplc="89BEA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A4AD8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708B10" w:tentative="1">
      <w:start w:val="1"/>
      <w:numFmt w:val="lowerLetter"/>
      <w:lvlText w:val="%2."/>
      <w:lvlJc w:val="left"/>
      <w:pPr>
        <w:ind w:left="1440" w:hanging="360"/>
      </w:pPr>
    </w:lvl>
    <w:lvl w:ilvl="2" w:tplc="5186E0AC" w:tentative="1">
      <w:start w:val="1"/>
      <w:numFmt w:val="lowerRoman"/>
      <w:lvlText w:val="%3."/>
      <w:lvlJc w:val="right"/>
      <w:pPr>
        <w:ind w:left="2160" w:hanging="180"/>
      </w:pPr>
    </w:lvl>
    <w:lvl w:ilvl="3" w:tplc="B1CA1BD8" w:tentative="1">
      <w:start w:val="1"/>
      <w:numFmt w:val="decimal"/>
      <w:lvlText w:val="%4."/>
      <w:lvlJc w:val="left"/>
      <w:pPr>
        <w:ind w:left="2880" w:hanging="360"/>
      </w:pPr>
    </w:lvl>
    <w:lvl w:ilvl="4" w:tplc="A93499E0" w:tentative="1">
      <w:start w:val="1"/>
      <w:numFmt w:val="lowerLetter"/>
      <w:lvlText w:val="%5."/>
      <w:lvlJc w:val="left"/>
      <w:pPr>
        <w:ind w:left="3600" w:hanging="360"/>
      </w:pPr>
    </w:lvl>
    <w:lvl w:ilvl="5" w:tplc="BE3EC630" w:tentative="1">
      <w:start w:val="1"/>
      <w:numFmt w:val="lowerRoman"/>
      <w:lvlText w:val="%6."/>
      <w:lvlJc w:val="right"/>
      <w:pPr>
        <w:ind w:left="4320" w:hanging="180"/>
      </w:pPr>
    </w:lvl>
    <w:lvl w:ilvl="6" w:tplc="C4F8D9DE" w:tentative="1">
      <w:start w:val="1"/>
      <w:numFmt w:val="decimal"/>
      <w:lvlText w:val="%7."/>
      <w:lvlJc w:val="left"/>
      <w:pPr>
        <w:ind w:left="5040" w:hanging="360"/>
      </w:pPr>
    </w:lvl>
    <w:lvl w:ilvl="7" w:tplc="B36CC7F6" w:tentative="1">
      <w:start w:val="1"/>
      <w:numFmt w:val="lowerLetter"/>
      <w:lvlText w:val="%8."/>
      <w:lvlJc w:val="left"/>
      <w:pPr>
        <w:ind w:left="5760" w:hanging="360"/>
      </w:pPr>
    </w:lvl>
    <w:lvl w:ilvl="8" w:tplc="B8DEA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470C8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BC88D4" w:tentative="1">
      <w:start w:val="1"/>
      <w:numFmt w:val="lowerLetter"/>
      <w:lvlText w:val="%2."/>
      <w:lvlJc w:val="left"/>
      <w:pPr>
        <w:ind w:left="1440" w:hanging="360"/>
      </w:pPr>
    </w:lvl>
    <w:lvl w:ilvl="2" w:tplc="B868147E" w:tentative="1">
      <w:start w:val="1"/>
      <w:numFmt w:val="lowerRoman"/>
      <w:lvlText w:val="%3."/>
      <w:lvlJc w:val="right"/>
      <w:pPr>
        <w:ind w:left="2160" w:hanging="180"/>
      </w:pPr>
    </w:lvl>
    <w:lvl w:ilvl="3" w:tplc="8CE0E7AC" w:tentative="1">
      <w:start w:val="1"/>
      <w:numFmt w:val="decimal"/>
      <w:lvlText w:val="%4."/>
      <w:lvlJc w:val="left"/>
      <w:pPr>
        <w:ind w:left="2880" w:hanging="360"/>
      </w:pPr>
    </w:lvl>
    <w:lvl w:ilvl="4" w:tplc="6518DBFA" w:tentative="1">
      <w:start w:val="1"/>
      <w:numFmt w:val="lowerLetter"/>
      <w:lvlText w:val="%5."/>
      <w:lvlJc w:val="left"/>
      <w:pPr>
        <w:ind w:left="3600" w:hanging="360"/>
      </w:pPr>
    </w:lvl>
    <w:lvl w:ilvl="5" w:tplc="9614FF9C" w:tentative="1">
      <w:start w:val="1"/>
      <w:numFmt w:val="lowerRoman"/>
      <w:lvlText w:val="%6."/>
      <w:lvlJc w:val="right"/>
      <w:pPr>
        <w:ind w:left="4320" w:hanging="180"/>
      </w:pPr>
    </w:lvl>
    <w:lvl w:ilvl="6" w:tplc="C2D63814" w:tentative="1">
      <w:start w:val="1"/>
      <w:numFmt w:val="decimal"/>
      <w:lvlText w:val="%7."/>
      <w:lvlJc w:val="left"/>
      <w:pPr>
        <w:ind w:left="5040" w:hanging="360"/>
      </w:pPr>
    </w:lvl>
    <w:lvl w:ilvl="7" w:tplc="C45A665A" w:tentative="1">
      <w:start w:val="1"/>
      <w:numFmt w:val="lowerLetter"/>
      <w:lvlText w:val="%8."/>
      <w:lvlJc w:val="left"/>
      <w:pPr>
        <w:ind w:left="5760" w:hanging="360"/>
      </w:pPr>
    </w:lvl>
    <w:lvl w:ilvl="8" w:tplc="258E0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784A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80614E" w:tentative="1">
      <w:start w:val="1"/>
      <w:numFmt w:val="lowerLetter"/>
      <w:lvlText w:val="%2."/>
      <w:lvlJc w:val="left"/>
      <w:pPr>
        <w:ind w:left="1440" w:hanging="360"/>
      </w:pPr>
    </w:lvl>
    <w:lvl w:ilvl="2" w:tplc="7BD2C414" w:tentative="1">
      <w:start w:val="1"/>
      <w:numFmt w:val="lowerRoman"/>
      <w:lvlText w:val="%3."/>
      <w:lvlJc w:val="right"/>
      <w:pPr>
        <w:ind w:left="2160" w:hanging="180"/>
      </w:pPr>
    </w:lvl>
    <w:lvl w:ilvl="3" w:tplc="ABF0999A" w:tentative="1">
      <w:start w:val="1"/>
      <w:numFmt w:val="decimal"/>
      <w:lvlText w:val="%4."/>
      <w:lvlJc w:val="left"/>
      <w:pPr>
        <w:ind w:left="2880" w:hanging="360"/>
      </w:pPr>
    </w:lvl>
    <w:lvl w:ilvl="4" w:tplc="389E5076" w:tentative="1">
      <w:start w:val="1"/>
      <w:numFmt w:val="lowerLetter"/>
      <w:lvlText w:val="%5."/>
      <w:lvlJc w:val="left"/>
      <w:pPr>
        <w:ind w:left="3600" w:hanging="360"/>
      </w:pPr>
    </w:lvl>
    <w:lvl w:ilvl="5" w:tplc="368E7536" w:tentative="1">
      <w:start w:val="1"/>
      <w:numFmt w:val="lowerRoman"/>
      <w:lvlText w:val="%6."/>
      <w:lvlJc w:val="right"/>
      <w:pPr>
        <w:ind w:left="4320" w:hanging="180"/>
      </w:pPr>
    </w:lvl>
    <w:lvl w:ilvl="6" w:tplc="11542482" w:tentative="1">
      <w:start w:val="1"/>
      <w:numFmt w:val="decimal"/>
      <w:lvlText w:val="%7."/>
      <w:lvlJc w:val="left"/>
      <w:pPr>
        <w:ind w:left="5040" w:hanging="360"/>
      </w:pPr>
    </w:lvl>
    <w:lvl w:ilvl="7" w:tplc="F06E4618" w:tentative="1">
      <w:start w:val="1"/>
      <w:numFmt w:val="lowerLetter"/>
      <w:lvlText w:val="%8."/>
      <w:lvlJc w:val="left"/>
      <w:pPr>
        <w:ind w:left="5760" w:hanging="360"/>
      </w:pPr>
    </w:lvl>
    <w:lvl w:ilvl="8" w:tplc="66BCC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4EA5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5C89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38D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04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C4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AA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00C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28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705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79CD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DAA8C6" w:tentative="1">
      <w:start w:val="1"/>
      <w:numFmt w:val="lowerLetter"/>
      <w:lvlText w:val="%2."/>
      <w:lvlJc w:val="left"/>
      <w:pPr>
        <w:ind w:left="1440" w:hanging="360"/>
      </w:pPr>
    </w:lvl>
    <w:lvl w:ilvl="2" w:tplc="50040892" w:tentative="1">
      <w:start w:val="1"/>
      <w:numFmt w:val="lowerRoman"/>
      <w:lvlText w:val="%3."/>
      <w:lvlJc w:val="right"/>
      <w:pPr>
        <w:ind w:left="2160" w:hanging="180"/>
      </w:pPr>
    </w:lvl>
    <w:lvl w:ilvl="3" w:tplc="45E4C228" w:tentative="1">
      <w:start w:val="1"/>
      <w:numFmt w:val="decimal"/>
      <w:lvlText w:val="%4."/>
      <w:lvlJc w:val="left"/>
      <w:pPr>
        <w:ind w:left="2880" w:hanging="360"/>
      </w:pPr>
    </w:lvl>
    <w:lvl w:ilvl="4" w:tplc="13DC2F16" w:tentative="1">
      <w:start w:val="1"/>
      <w:numFmt w:val="lowerLetter"/>
      <w:lvlText w:val="%5."/>
      <w:lvlJc w:val="left"/>
      <w:pPr>
        <w:ind w:left="3600" w:hanging="360"/>
      </w:pPr>
    </w:lvl>
    <w:lvl w:ilvl="5" w:tplc="EFA08242" w:tentative="1">
      <w:start w:val="1"/>
      <w:numFmt w:val="lowerRoman"/>
      <w:lvlText w:val="%6."/>
      <w:lvlJc w:val="right"/>
      <w:pPr>
        <w:ind w:left="4320" w:hanging="180"/>
      </w:pPr>
    </w:lvl>
    <w:lvl w:ilvl="6" w:tplc="7E003494" w:tentative="1">
      <w:start w:val="1"/>
      <w:numFmt w:val="decimal"/>
      <w:lvlText w:val="%7."/>
      <w:lvlJc w:val="left"/>
      <w:pPr>
        <w:ind w:left="5040" w:hanging="360"/>
      </w:pPr>
    </w:lvl>
    <w:lvl w:ilvl="7" w:tplc="8D068BE6" w:tentative="1">
      <w:start w:val="1"/>
      <w:numFmt w:val="lowerLetter"/>
      <w:lvlText w:val="%8."/>
      <w:lvlJc w:val="left"/>
      <w:pPr>
        <w:ind w:left="5760" w:hanging="360"/>
      </w:pPr>
    </w:lvl>
    <w:lvl w:ilvl="8" w:tplc="6FACB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ACA8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7283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842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CCA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64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0F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D0F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84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1E4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6B6B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C35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4565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0C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2C8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8561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85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AF7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990E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E6EA71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C56B4A2">
      <w:start w:val="1"/>
      <w:numFmt w:val="lowerLetter"/>
      <w:lvlText w:val="%2."/>
      <w:lvlJc w:val="left"/>
      <w:pPr>
        <w:ind w:left="1364" w:hanging="360"/>
      </w:pPr>
    </w:lvl>
    <w:lvl w:ilvl="2" w:tplc="53DEC750">
      <w:start w:val="1"/>
      <w:numFmt w:val="lowerRoman"/>
      <w:lvlText w:val="%3."/>
      <w:lvlJc w:val="right"/>
      <w:pPr>
        <w:ind w:left="2084" w:hanging="180"/>
      </w:pPr>
    </w:lvl>
    <w:lvl w:ilvl="3" w:tplc="EF8668C0">
      <w:start w:val="1"/>
      <w:numFmt w:val="decimal"/>
      <w:lvlText w:val="%4."/>
      <w:lvlJc w:val="left"/>
      <w:pPr>
        <w:ind w:left="2804" w:hanging="360"/>
      </w:pPr>
    </w:lvl>
    <w:lvl w:ilvl="4" w:tplc="05C6EAF6">
      <w:start w:val="1"/>
      <w:numFmt w:val="lowerLetter"/>
      <w:lvlText w:val="%5."/>
      <w:lvlJc w:val="left"/>
      <w:pPr>
        <w:ind w:left="3524" w:hanging="360"/>
      </w:pPr>
    </w:lvl>
    <w:lvl w:ilvl="5" w:tplc="6E2AA4C8">
      <w:start w:val="1"/>
      <w:numFmt w:val="lowerRoman"/>
      <w:lvlText w:val="%6."/>
      <w:lvlJc w:val="right"/>
      <w:pPr>
        <w:ind w:left="4244" w:hanging="180"/>
      </w:pPr>
    </w:lvl>
    <w:lvl w:ilvl="6" w:tplc="0C1AB316">
      <w:start w:val="1"/>
      <w:numFmt w:val="decimal"/>
      <w:lvlText w:val="%7."/>
      <w:lvlJc w:val="left"/>
      <w:pPr>
        <w:ind w:left="4964" w:hanging="360"/>
      </w:pPr>
    </w:lvl>
    <w:lvl w:ilvl="7" w:tplc="D624D190">
      <w:start w:val="1"/>
      <w:numFmt w:val="lowerLetter"/>
      <w:lvlText w:val="%8."/>
      <w:lvlJc w:val="left"/>
      <w:pPr>
        <w:ind w:left="5684" w:hanging="360"/>
      </w:pPr>
    </w:lvl>
    <w:lvl w:ilvl="8" w:tplc="18608FE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022980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B12B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47E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FA8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04C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C1F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2C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CC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4E2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95EEE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154E5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D4277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BABB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EC3F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A3644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9846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A8881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AFC6E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7E4E70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EB2A6A2" w:tentative="1">
      <w:start w:val="1"/>
      <w:numFmt w:val="lowerLetter"/>
      <w:lvlText w:val="%2."/>
      <w:lvlJc w:val="left"/>
      <w:pPr>
        <w:ind w:left="1440" w:hanging="360"/>
      </w:pPr>
    </w:lvl>
    <w:lvl w:ilvl="2" w:tplc="237E2542" w:tentative="1">
      <w:start w:val="1"/>
      <w:numFmt w:val="lowerRoman"/>
      <w:lvlText w:val="%3."/>
      <w:lvlJc w:val="right"/>
      <w:pPr>
        <w:ind w:left="2160" w:hanging="180"/>
      </w:pPr>
    </w:lvl>
    <w:lvl w:ilvl="3" w:tplc="D514F5B6" w:tentative="1">
      <w:start w:val="1"/>
      <w:numFmt w:val="decimal"/>
      <w:lvlText w:val="%4."/>
      <w:lvlJc w:val="left"/>
      <w:pPr>
        <w:ind w:left="2880" w:hanging="360"/>
      </w:pPr>
    </w:lvl>
    <w:lvl w:ilvl="4" w:tplc="F738B13C" w:tentative="1">
      <w:start w:val="1"/>
      <w:numFmt w:val="lowerLetter"/>
      <w:lvlText w:val="%5."/>
      <w:lvlJc w:val="left"/>
      <w:pPr>
        <w:ind w:left="3600" w:hanging="360"/>
      </w:pPr>
    </w:lvl>
    <w:lvl w:ilvl="5" w:tplc="C65A06F6" w:tentative="1">
      <w:start w:val="1"/>
      <w:numFmt w:val="lowerRoman"/>
      <w:lvlText w:val="%6."/>
      <w:lvlJc w:val="right"/>
      <w:pPr>
        <w:ind w:left="4320" w:hanging="180"/>
      </w:pPr>
    </w:lvl>
    <w:lvl w:ilvl="6" w:tplc="786AE350" w:tentative="1">
      <w:start w:val="1"/>
      <w:numFmt w:val="decimal"/>
      <w:lvlText w:val="%7."/>
      <w:lvlJc w:val="left"/>
      <w:pPr>
        <w:ind w:left="5040" w:hanging="360"/>
      </w:pPr>
    </w:lvl>
    <w:lvl w:ilvl="7" w:tplc="340880EE" w:tentative="1">
      <w:start w:val="1"/>
      <w:numFmt w:val="lowerLetter"/>
      <w:lvlText w:val="%8."/>
      <w:lvlJc w:val="left"/>
      <w:pPr>
        <w:ind w:left="5760" w:hanging="360"/>
      </w:pPr>
    </w:lvl>
    <w:lvl w:ilvl="8" w:tplc="9E603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C3215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4482ABA" w:tentative="1">
      <w:start w:val="1"/>
      <w:numFmt w:val="lowerLetter"/>
      <w:lvlText w:val="%2."/>
      <w:lvlJc w:val="left"/>
      <w:pPr>
        <w:ind w:left="1440" w:hanging="360"/>
      </w:pPr>
    </w:lvl>
    <w:lvl w:ilvl="2" w:tplc="96A251B0" w:tentative="1">
      <w:start w:val="1"/>
      <w:numFmt w:val="lowerRoman"/>
      <w:lvlText w:val="%3."/>
      <w:lvlJc w:val="right"/>
      <w:pPr>
        <w:ind w:left="2160" w:hanging="180"/>
      </w:pPr>
    </w:lvl>
    <w:lvl w:ilvl="3" w:tplc="32403E60" w:tentative="1">
      <w:start w:val="1"/>
      <w:numFmt w:val="decimal"/>
      <w:lvlText w:val="%4."/>
      <w:lvlJc w:val="left"/>
      <w:pPr>
        <w:ind w:left="2880" w:hanging="360"/>
      </w:pPr>
    </w:lvl>
    <w:lvl w:ilvl="4" w:tplc="37F080BA" w:tentative="1">
      <w:start w:val="1"/>
      <w:numFmt w:val="lowerLetter"/>
      <w:lvlText w:val="%5."/>
      <w:lvlJc w:val="left"/>
      <w:pPr>
        <w:ind w:left="3600" w:hanging="360"/>
      </w:pPr>
    </w:lvl>
    <w:lvl w:ilvl="5" w:tplc="FACC2F7E" w:tentative="1">
      <w:start w:val="1"/>
      <w:numFmt w:val="lowerRoman"/>
      <w:lvlText w:val="%6."/>
      <w:lvlJc w:val="right"/>
      <w:pPr>
        <w:ind w:left="4320" w:hanging="180"/>
      </w:pPr>
    </w:lvl>
    <w:lvl w:ilvl="6" w:tplc="7562C61E" w:tentative="1">
      <w:start w:val="1"/>
      <w:numFmt w:val="decimal"/>
      <w:lvlText w:val="%7."/>
      <w:lvlJc w:val="left"/>
      <w:pPr>
        <w:ind w:left="5040" w:hanging="360"/>
      </w:pPr>
    </w:lvl>
    <w:lvl w:ilvl="7" w:tplc="FB2670F8" w:tentative="1">
      <w:start w:val="1"/>
      <w:numFmt w:val="lowerLetter"/>
      <w:lvlText w:val="%8."/>
      <w:lvlJc w:val="left"/>
      <w:pPr>
        <w:ind w:left="5760" w:hanging="360"/>
      </w:pPr>
    </w:lvl>
    <w:lvl w:ilvl="8" w:tplc="7E061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DC429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B982954" w:tentative="1">
      <w:start w:val="1"/>
      <w:numFmt w:val="lowerLetter"/>
      <w:lvlText w:val="%2."/>
      <w:lvlJc w:val="left"/>
      <w:pPr>
        <w:ind w:left="1440" w:hanging="360"/>
      </w:pPr>
    </w:lvl>
    <w:lvl w:ilvl="2" w:tplc="FDCAF684" w:tentative="1">
      <w:start w:val="1"/>
      <w:numFmt w:val="lowerRoman"/>
      <w:lvlText w:val="%3."/>
      <w:lvlJc w:val="right"/>
      <w:pPr>
        <w:ind w:left="2160" w:hanging="180"/>
      </w:pPr>
    </w:lvl>
    <w:lvl w:ilvl="3" w:tplc="D898B8F6" w:tentative="1">
      <w:start w:val="1"/>
      <w:numFmt w:val="decimal"/>
      <w:lvlText w:val="%4."/>
      <w:lvlJc w:val="left"/>
      <w:pPr>
        <w:ind w:left="2880" w:hanging="360"/>
      </w:pPr>
    </w:lvl>
    <w:lvl w:ilvl="4" w:tplc="5E8CBF0E" w:tentative="1">
      <w:start w:val="1"/>
      <w:numFmt w:val="lowerLetter"/>
      <w:lvlText w:val="%5."/>
      <w:lvlJc w:val="left"/>
      <w:pPr>
        <w:ind w:left="3600" w:hanging="360"/>
      </w:pPr>
    </w:lvl>
    <w:lvl w:ilvl="5" w:tplc="F42CC5D8" w:tentative="1">
      <w:start w:val="1"/>
      <w:numFmt w:val="lowerRoman"/>
      <w:lvlText w:val="%6."/>
      <w:lvlJc w:val="right"/>
      <w:pPr>
        <w:ind w:left="4320" w:hanging="180"/>
      </w:pPr>
    </w:lvl>
    <w:lvl w:ilvl="6" w:tplc="8354AF04" w:tentative="1">
      <w:start w:val="1"/>
      <w:numFmt w:val="decimal"/>
      <w:lvlText w:val="%7."/>
      <w:lvlJc w:val="left"/>
      <w:pPr>
        <w:ind w:left="5040" w:hanging="360"/>
      </w:pPr>
    </w:lvl>
    <w:lvl w:ilvl="7" w:tplc="C234EE78" w:tentative="1">
      <w:start w:val="1"/>
      <w:numFmt w:val="lowerLetter"/>
      <w:lvlText w:val="%8."/>
      <w:lvlJc w:val="left"/>
      <w:pPr>
        <w:ind w:left="5760" w:hanging="360"/>
      </w:pPr>
    </w:lvl>
    <w:lvl w:ilvl="8" w:tplc="13701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434807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9B2F332" w:tentative="1">
      <w:start w:val="1"/>
      <w:numFmt w:val="lowerLetter"/>
      <w:lvlText w:val="%2."/>
      <w:lvlJc w:val="left"/>
      <w:pPr>
        <w:ind w:left="1364" w:hanging="360"/>
      </w:pPr>
    </w:lvl>
    <w:lvl w:ilvl="2" w:tplc="78DE5DE2" w:tentative="1">
      <w:start w:val="1"/>
      <w:numFmt w:val="lowerRoman"/>
      <w:lvlText w:val="%3."/>
      <w:lvlJc w:val="right"/>
      <w:pPr>
        <w:ind w:left="2084" w:hanging="180"/>
      </w:pPr>
    </w:lvl>
    <w:lvl w:ilvl="3" w:tplc="148E0C28" w:tentative="1">
      <w:start w:val="1"/>
      <w:numFmt w:val="decimal"/>
      <w:lvlText w:val="%4."/>
      <w:lvlJc w:val="left"/>
      <w:pPr>
        <w:ind w:left="2804" w:hanging="360"/>
      </w:pPr>
    </w:lvl>
    <w:lvl w:ilvl="4" w:tplc="AE3A6AA2" w:tentative="1">
      <w:start w:val="1"/>
      <w:numFmt w:val="lowerLetter"/>
      <w:lvlText w:val="%5."/>
      <w:lvlJc w:val="left"/>
      <w:pPr>
        <w:ind w:left="3524" w:hanging="360"/>
      </w:pPr>
    </w:lvl>
    <w:lvl w:ilvl="5" w:tplc="32BEE8CA" w:tentative="1">
      <w:start w:val="1"/>
      <w:numFmt w:val="lowerRoman"/>
      <w:lvlText w:val="%6."/>
      <w:lvlJc w:val="right"/>
      <w:pPr>
        <w:ind w:left="4244" w:hanging="180"/>
      </w:pPr>
    </w:lvl>
    <w:lvl w:ilvl="6" w:tplc="24565892" w:tentative="1">
      <w:start w:val="1"/>
      <w:numFmt w:val="decimal"/>
      <w:lvlText w:val="%7."/>
      <w:lvlJc w:val="left"/>
      <w:pPr>
        <w:ind w:left="4964" w:hanging="360"/>
      </w:pPr>
    </w:lvl>
    <w:lvl w:ilvl="7" w:tplc="50762B8A" w:tentative="1">
      <w:start w:val="1"/>
      <w:numFmt w:val="lowerLetter"/>
      <w:lvlText w:val="%8."/>
      <w:lvlJc w:val="left"/>
      <w:pPr>
        <w:ind w:left="5684" w:hanging="360"/>
      </w:pPr>
    </w:lvl>
    <w:lvl w:ilvl="8" w:tplc="A6C8C8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F922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04440F8" w:tentative="1">
      <w:start w:val="1"/>
      <w:numFmt w:val="lowerLetter"/>
      <w:lvlText w:val="%2."/>
      <w:lvlJc w:val="left"/>
      <w:pPr>
        <w:ind w:left="1440" w:hanging="360"/>
      </w:pPr>
    </w:lvl>
    <w:lvl w:ilvl="2" w:tplc="B8A416E2" w:tentative="1">
      <w:start w:val="1"/>
      <w:numFmt w:val="lowerRoman"/>
      <w:lvlText w:val="%3."/>
      <w:lvlJc w:val="right"/>
      <w:pPr>
        <w:ind w:left="2160" w:hanging="180"/>
      </w:pPr>
    </w:lvl>
    <w:lvl w:ilvl="3" w:tplc="35A43F24" w:tentative="1">
      <w:start w:val="1"/>
      <w:numFmt w:val="decimal"/>
      <w:lvlText w:val="%4."/>
      <w:lvlJc w:val="left"/>
      <w:pPr>
        <w:ind w:left="2880" w:hanging="360"/>
      </w:pPr>
    </w:lvl>
    <w:lvl w:ilvl="4" w:tplc="D9B0DDC8" w:tentative="1">
      <w:start w:val="1"/>
      <w:numFmt w:val="lowerLetter"/>
      <w:lvlText w:val="%5."/>
      <w:lvlJc w:val="left"/>
      <w:pPr>
        <w:ind w:left="3600" w:hanging="360"/>
      </w:pPr>
    </w:lvl>
    <w:lvl w:ilvl="5" w:tplc="CA1C08FA" w:tentative="1">
      <w:start w:val="1"/>
      <w:numFmt w:val="lowerRoman"/>
      <w:lvlText w:val="%6."/>
      <w:lvlJc w:val="right"/>
      <w:pPr>
        <w:ind w:left="4320" w:hanging="180"/>
      </w:pPr>
    </w:lvl>
    <w:lvl w:ilvl="6" w:tplc="CD607236" w:tentative="1">
      <w:start w:val="1"/>
      <w:numFmt w:val="decimal"/>
      <w:lvlText w:val="%7."/>
      <w:lvlJc w:val="left"/>
      <w:pPr>
        <w:ind w:left="5040" w:hanging="360"/>
      </w:pPr>
    </w:lvl>
    <w:lvl w:ilvl="7" w:tplc="F39E73C4" w:tentative="1">
      <w:start w:val="1"/>
      <w:numFmt w:val="lowerLetter"/>
      <w:lvlText w:val="%8."/>
      <w:lvlJc w:val="left"/>
      <w:pPr>
        <w:ind w:left="5760" w:hanging="360"/>
      </w:pPr>
    </w:lvl>
    <w:lvl w:ilvl="8" w:tplc="A016E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35283332">
    <w:abstractNumId w:val="19"/>
  </w:num>
  <w:num w:numId="2" w16cid:durableId="1108353514">
    <w:abstractNumId w:val="6"/>
  </w:num>
  <w:num w:numId="3" w16cid:durableId="631713167">
    <w:abstractNumId w:val="10"/>
  </w:num>
  <w:num w:numId="4" w16cid:durableId="1758593653">
    <w:abstractNumId w:val="27"/>
  </w:num>
  <w:num w:numId="5" w16cid:durableId="1305701181">
    <w:abstractNumId w:val="0"/>
  </w:num>
  <w:num w:numId="6" w16cid:durableId="1529636403">
    <w:abstractNumId w:val="11"/>
  </w:num>
  <w:num w:numId="7" w16cid:durableId="1541287571">
    <w:abstractNumId w:val="28"/>
  </w:num>
  <w:num w:numId="8" w16cid:durableId="15070913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8457980">
    <w:abstractNumId w:val="1"/>
  </w:num>
  <w:num w:numId="10" w16cid:durableId="1359314598">
    <w:abstractNumId w:val="0"/>
    <w:lvlOverride w:ilvl="0">
      <w:startOverride w:val="1"/>
    </w:lvlOverride>
  </w:num>
  <w:num w:numId="11" w16cid:durableId="13621732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9721386">
    <w:abstractNumId w:val="6"/>
  </w:num>
  <w:num w:numId="13" w16cid:durableId="335112843">
    <w:abstractNumId w:val="27"/>
  </w:num>
  <w:num w:numId="14" w16cid:durableId="11654372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7165250">
    <w:abstractNumId w:val="20"/>
  </w:num>
  <w:num w:numId="16" w16cid:durableId="10132616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43416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471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99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1354420">
    <w:abstractNumId w:val="24"/>
  </w:num>
  <w:num w:numId="21" w16cid:durableId="942998672">
    <w:abstractNumId w:val="8"/>
  </w:num>
  <w:num w:numId="22" w16cid:durableId="1156383520">
    <w:abstractNumId w:val="31"/>
  </w:num>
  <w:num w:numId="23" w16cid:durableId="1055545320">
    <w:abstractNumId w:val="34"/>
  </w:num>
  <w:num w:numId="24" w16cid:durableId="430861758">
    <w:abstractNumId w:val="32"/>
  </w:num>
  <w:num w:numId="25" w16cid:durableId="2051804027">
    <w:abstractNumId w:val="12"/>
  </w:num>
  <w:num w:numId="26" w16cid:durableId="723531280">
    <w:abstractNumId w:val="33"/>
  </w:num>
  <w:num w:numId="27" w16cid:durableId="455176519">
    <w:abstractNumId w:val="7"/>
  </w:num>
  <w:num w:numId="28" w16cid:durableId="1275554749">
    <w:abstractNumId w:val="30"/>
  </w:num>
  <w:num w:numId="29" w16cid:durableId="368144810">
    <w:abstractNumId w:val="16"/>
  </w:num>
  <w:num w:numId="30" w16cid:durableId="1468887998">
    <w:abstractNumId w:val="2"/>
  </w:num>
  <w:num w:numId="31" w16cid:durableId="540440215">
    <w:abstractNumId w:val="25"/>
  </w:num>
  <w:num w:numId="32" w16cid:durableId="232619910">
    <w:abstractNumId w:val="17"/>
  </w:num>
  <w:num w:numId="33" w16cid:durableId="1328747441">
    <w:abstractNumId w:val="15"/>
  </w:num>
  <w:num w:numId="34" w16cid:durableId="1439331290">
    <w:abstractNumId w:val="3"/>
  </w:num>
  <w:num w:numId="35" w16cid:durableId="907767293">
    <w:abstractNumId w:val="4"/>
  </w:num>
  <w:num w:numId="36" w16cid:durableId="1144662105">
    <w:abstractNumId w:val="14"/>
  </w:num>
  <w:num w:numId="37" w16cid:durableId="1188527187">
    <w:abstractNumId w:val="9"/>
  </w:num>
  <w:num w:numId="38" w16cid:durableId="1976594202">
    <w:abstractNumId w:val="13"/>
  </w:num>
  <w:num w:numId="39" w16cid:durableId="508301908">
    <w:abstractNumId w:val="22"/>
  </w:num>
  <w:num w:numId="40" w16cid:durableId="268242022">
    <w:abstractNumId w:val="29"/>
  </w:num>
  <w:num w:numId="41" w16cid:durableId="1826193284">
    <w:abstractNumId w:val="18"/>
  </w:num>
  <w:num w:numId="42" w16cid:durableId="141381719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6A30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AD2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443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77CDB"/>
    <w:rsid w:val="00182DFB"/>
    <w:rsid w:val="00183BB9"/>
    <w:rsid w:val="00187D93"/>
    <w:rsid w:val="001929EF"/>
    <w:rsid w:val="001A0D23"/>
    <w:rsid w:val="001A0F2C"/>
    <w:rsid w:val="001A2F4E"/>
    <w:rsid w:val="001B6E3E"/>
    <w:rsid w:val="001C001F"/>
    <w:rsid w:val="001C4704"/>
    <w:rsid w:val="001C5A3A"/>
    <w:rsid w:val="001D5D2B"/>
    <w:rsid w:val="001D6822"/>
    <w:rsid w:val="001E6404"/>
    <w:rsid w:val="001F0188"/>
    <w:rsid w:val="001F0C33"/>
    <w:rsid w:val="001F1FD6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554"/>
    <w:rsid w:val="00230642"/>
    <w:rsid w:val="0023288D"/>
    <w:rsid w:val="00247145"/>
    <w:rsid w:val="002550B0"/>
    <w:rsid w:val="002552FB"/>
    <w:rsid w:val="002615A6"/>
    <w:rsid w:val="00263AC1"/>
    <w:rsid w:val="00272495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4612"/>
    <w:rsid w:val="00285850"/>
    <w:rsid w:val="002930DC"/>
    <w:rsid w:val="002A1E6C"/>
    <w:rsid w:val="002A489A"/>
    <w:rsid w:val="002A6B61"/>
    <w:rsid w:val="002A6E2B"/>
    <w:rsid w:val="002C0F95"/>
    <w:rsid w:val="002C639B"/>
    <w:rsid w:val="002D036A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0C11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21D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14B32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4BD8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18FB"/>
    <w:rsid w:val="00643765"/>
    <w:rsid w:val="00644696"/>
    <w:rsid w:val="006722D8"/>
    <w:rsid w:val="006745F8"/>
    <w:rsid w:val="006758CC"/>
    <w:rsid w:val="00687168"/>
    <w:rsid w:val="006930D6"/>
    <w:rsid w:val="00695454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0AD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74591"/>
    <w:rsid w:val="0078047F"/>
    <w:rsid w:val="00782E57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174"/>
    <w:rsid w:val="007C6273"/>
    <w:rsid w:val="007D29BF"/>
    <w:rsid w:val="007D7F20"/>
    <w:rsid w:val="007E32E9"/>
    <w:rsid w:val="007E3399"/>
    <w:rsid w:val="007F0CF1"/>
    <w:rsid w:val="007F0FC7"/>
    <w:rsid w:val="007F591A"/>
    <w:rsid w:val="007F5E55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E5B7C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CB7"/>
    <w:rsid w:val="00963AE4"/>
    <w:rsid w:val="009659DC"/>
    <w:rsid w:val="00972C37"/>
    <w:rsid w:val="00981E45"/>
    <w:rsid w:val="00982823"/>
    <w:rsid w:val="00983A74"/>
    <w:rsid w:val="00996C0D"/>
    <w:rsid w:val="00997850"/>
    <w:rsid w:val="009A0C8D"/>
    <w:rsid w:val="009A17B4"/>
    <w:rsid w:val="009A272B"/>
    <w:rsid w:val="009B22BD"/>
    <w:rsid w:val="009B671A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2007"/>
    <w:rsid w:val="00A6366E"/>
    <w:rsid w:val="00A70228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EBB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3A46"/>
    <w:rsid w:val="00B7442A"/>
    <w:rsid w:val="00B75DCF"/>
    <w:rsid w:val="00B75ECB"/>
    <w:rsid w:val="00B819C2"/>
    <w:rsid w:val="00B85969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D97"/>
    <w:rsid w:val="00C549B1"/>
    <w:rsid w:val="00C560F2"/>
    <w:rsid w:val="00C65E8B"/>
    <w:rsid w:val="00C72C82"/>
    <w:rsid w:val="00C73071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666C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304E"/>
    <w:rsid w:val="00D648BD"/>
    <w:rsid w:val="00D64EF5"/>
    <w:rsid w:val="00D748ED"/>
    <w:rsid w:val="00D76D3C"/>
    <w:rsid w:val="00D80F94"/>
    <w:rsid w:val="00D82F0F"/>
    <w:rsid w:val="00D84B23"/>
    <w:rsid w:val="00D87119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5CBF"/>
    <w:rsid w:val="00DC6DDB"/>
    <w:rsid w:val="00DD607A"/>
    <w:rsid w:val="00DD7F97"/>
    <w:rsid w:val="00DD7F9D"/>
    <w:rsid w:val="00DE0DC3"/>
    <w:rsid w:val="00DE3B9F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76D9"/>
    <w:rsid w:val="00ED2160"/>
    <w:rsid w:val="00ED5C38"/>
    <w:rsid w:val="00EE2FFF"/>
    <w:rsid w:val="00EE37FE"/>
    <w:rsid w:val="00EE5206"/>
    <w:rsid w:val="00EE5710"/>
    <w:rsid w:val="00EE585F"/>
    <w:rsid w:val="00EF2FF1"/>
    <w:rsid w:val="00EF485F"/>
    <w:rsid w:val="00F000DD"/>
    <w:rsid w:val="00F1423F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2FB072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29</cp:revision>
  <cp:lastPrinted>2025-02-28T16:31:00Z</cp:lastPrinted>
  <dcterms:created xsi:type="dcterms:W3CDTF">2024-02-15T14:56:00Z</dcterms:created>
  <dcterms:modified xsi:type="dcterms:W3CDTF">2025-06-03T13:18:00Z</dcterms:modified>
</cp:coreProperties>
</file>