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CBEF5E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</w:t>
      </w:r>
      <w:r w:rsidR="00A70228">
        <w:rPr>
          <w:rFonts w:ascii="Times New Roman" w:hAnsi="Times New Roman"/>
          <w:szCs w:val="24"/>
        </w:rPr>
        <w:t>6</w:t>
      </w:r>
      <w:r w:rsidR="009D02B0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4CEFE31A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D02B0">
        <w:rPr>
          <w:rFonts w:ascii="Times New Roman" w:hAnsi="Times New Roman"/>
          <w:szCs w:val="24"/>
        </w:rPr>
        <w:t>9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70228">
        <w:rPr>
          <w:rFonts w:ascii="Times New Roman" w:hAnsi="Times New Roman"/>
          <w:szCs w:val="24"/>
        </w:rPr>
        <w:t>junho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19CE3F4E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A70228">
        <w:rPr>
          <w:b/>
          <w:bCs/>
          <w:iCs/>
        </w:rPr>
        <w:t xml:space="preserve"> e Lei Complementar</w:t>
      </w:r>
      <w:r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381AD575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9D02B0">
        <w:rPr>
          <w:iCs/>
        </w:rPr>
        <w:t>72</w:t>
      </w:r>
      <w:r w:rsidR="00B85969">
        <w:rPr>
          <w:iCs/>
        </w:rPr>
        <w:t>/2025</w:t>
      </w:r>
      <w:r w:rsidR="00A70228">
        <w:rPr>
          <w:iCs/>
        </w:rPr>
        <w:t xml:space="preserve"> e o Autógrafo de Lei Complementar nº 1</w:t>
      </w:r>
      <w:r w:rsidR="009D02B0">
        <w:rPr>
          <w:iCs/>
        </w:rPr>
        <w:t>2</w:t>
      </w:r>
      <w:r w:rsidR="00A70228">
        <w:rPr>
          <w:iCs/>
        </w:rPr>
        <w:t>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9D02B0">
        <w:rPr>
          <w:iCs/>
        </w:rPr>
        <w:t>9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1B52" w14:textId="77777777" w:rsidR="00557FC5" w:rsidRDefault="00557FC5">
      <w:r>
        <w:separator/>
      </w:r>
    </w:p>
  </w:endnote>
  <w:endnote w:type="continuationSeparator" w:id="0">
    <w:p w14:paraId="4DBF26C4" w14:textId="77777777" w:rsidR="00557FC5" w:rsidRDefault="0055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31AC" w14:textId="77777777" w:rsidR="00557FC5" w:rsidRDefault="00557FC5">
      <w:r>
        <w:separator/>
      </w:r>
    </w:p>
  </w:footnote>
  <w:footnote w:type="continuationSeparator" w:id="0">
    <w:p w14:paraId="55493523" w14:textId="77777777" w:rsidR="00557FC5" w:rsidRDefault="0055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A1C2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97808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3D47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6C48D6" w:tentative="1">
      <w:start w:val="1"/>
      <w:numFmt w:val="lowerLetter"/>
      <w:lvlText w:val="%2."/>
      <w:lvlJc w:val="left"/>
      <w:pPr>
        <w:ind w:left="1440" w:hanging="360"/>
      </w:pPr>
    </w:lvl>
    <w:lvl w:ilvl="2" w:tplc="B27CEE7E" w:tentative="1">
      <w:start w:val="1"/>
      <w:numFmt w:val="lowerRoman"/>
      <w:lvlText w:val="%3."/>
      <w:lvlJc w:val="right"/>
      <w:pPr>
        <w:ind w:left="2160" w:hanging="180"/>
      </w:pPr>
    </w:lvl>
    <w:lvl w:ilvl="3" w:tplc="D9460F5A" w:tentative="1">
      <w:start w:val="1"/>
      <w:numFmt w:val="decimal"/>
      <w:lvlText w:val="%4."/>
      <w:lvlJc w:val="left"/>
      <w:pPr>
        <w:ind w:left="2880" w:hanging="360"/>
      </w:pPr>
    </w:lvl>
    <w:lvl w:ilvl="4" w:tplc="55BA1F9E" w:tentative="1">
      <w:start w:val="1"/>
      <w:numFmt w:val="lowerLetter"/>
      <w:lvlText w:val="%5."/>
      <w:lvlJc w:val="left"/>
      <w:pPr>
        <w:ind w:left="3600" w:hanging="360"/>
      </w:pPr>
    </w:lvl>
    <w:lvl w:ilvl="5" w:tplc="5D005136" w:tentative="1">
      <w:start w:val="1"/>
      <w:numFmt w:val="lowerRoman"/>
      <w:lvlText w:val="%6."/>
      <w:lvlJc w:val="right"/>
      <w:pPr>
        <w:ind w:left="4320" w:hanging="180"/>
      </w:pPr>
    </w:lvl>
    <w:lvl w:ilvl="6" w:tplc="0552587A" w:tentative="1">
      <w:start w:val="1"/>
      <w:numFmt w:val="decimal"/>
      <w:lvlText w:val="%7."/>
      <w:lvlJc w:val="left"/>
      <w:pPr>
        <w:ind w:left="5040" w:hanging="360"/>
      </w:pPr>
    </w:lvl>
    <w:lvl w:ilvl="7" w:tplc="96189FF8" w:tentative="1">
      <w:start w:val="1"/>
      <w:numFmt w:val="lowerLetter"/>
      <w:lvlText w:val="%8."/>
      <w:lvlJc w:val="left"/>
      <w:pPr>
        <w:ind w:left="5760" w:hanging="360"/>
      </w:pPr>
    </w:lvl>
    <w:lvl w:ilvl="8" w:tplc="68062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AF2B1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AD82CD0" w:tentative="1">
      <w:start w:val="1"/>
      <w:numFmt w:val="lowerLetter"/>
      <w:lvlText w:val="%2."/>
      <w:lvlJc w:val="left"/>
      <w:pPr>
        <w:ind w:left="1440" w:hanging="360"/>
      </w:pPr>
    </w:lvl>
    <w:lvl w:ilvl="2" w:tplc="85126406" w:tentative="1">
      <w:start w:val="1"/>
      <w:numFmt w:val="lowerRoman"/>
      <w:lvlText w:val="%3."/>
      <w:lvlJc w:val="right"/>
      <w:pPr>
        <w:ind w:left="2160" w:hanging="180"/>
      </w:pPr>
    </w:lvl>
    <w:lvl w:ilvl="3" w:tplc="9F62F79C" w:tentative="1">
      <w:start w:val="1"/>
      <w:numFmt w:val="decimal"/>
      <w:lvlText w:val="%4."/>
      <w:lvlJc w:val="left"/>
      <w:pPr>
        <w:ind w:left="2880" w:hanging="360"/>
      </w:pPr>
    </w:lvl>
    <w:lvl w:ilvl="4" w:tplc="C002A8E2" w:tentative="1">
      <w:start w:val="1"/>
      <w:numFmt w:val="lowerLetter"/>
      <w:lvlText w:val="%5."/>
      <w:lvlJc w:val="left"/>
      <w:pPr>
        <w:ind w:left="3600" w:hanging="360"/>
      </w:pPr>
    </w:lvl>
    <w:lvl w:ilvl="5" w:tplc="611A9C86" w:tentative="1">
      <w:start w:val="1"/>
      <w:numFmt w:val="lowerRoman"/>
      <w:lvlText w:val="%6."/>
      <w:lvlJc w:val="right"/>
      <w:pPr>
        <w:ind w:left="4320" w:hanging="180"/>
      </w:pPr>
    </w:lvl>
    <w:lvl w:ilvl="6" w:tplc="291A416A" w:tentative="1">
      <w:start w:val="1"/>
      <w:numFmt w:val="decimal"/>
      <w:lvlText w:val="%7."/>
      <w:lvlJc w:val="left"/>
      <w:pPr>
        <w:ind w:left="5040" w:hanging="360"/>
      </w:pPr>
    </w:lvl>
    <w:lvl w:ilvl="7" w:tplc="FA18F7BE" w:tentative="1">
      <w:start w:val="1"/>
      <w:numFmt w:val="lowerLetter"/>
      <w:lvlText w:val="%8."/>
      <w:lvlJc w:val="left"/>
      <w:pPr>
        <w:ind w:left="5760" w:hanging="360"/>
      </w:pPr>
    </w:lvl>
    <w:lvl w:ilvl="8" w:tplc="C6C27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3162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AA79D4" w:tentative="1">
      <w:start w:val="1"/>
      <w:numFmt w:val="lowerLetter"/>
      <w:lvlText w:val="%2."/>
      <w:lvlJc w:val="left"/>
      <w:pPr>
        <w:ind w:left="1440" w:hanging="360"/>
      </w:pPr>
    </w:lvl>
    <w:lvl w:ilvl="2" w:tplc="46CC8AF4" w:tentative="1">
      <w:start w:val="1"/>
      <w:numFmt w:val="lowerRoman"/>
      <w:lvlText w:val="%3."/>
      <w:lvlJc w:val="right"/>
      <w:pPr>
        <w:ind w:left="2160" w:hanging="180"/>
      </w:pPr>
    </w:lvl>
    <w:lvl w:ilvl="3" w:tplc="253AA558" w:tentative="1">
      <w:start w:val="1"/>
      <w:numFmt w:val="decimal"/>
      <w:lvlText w:val="%4."/>
      <w:lvlJc w:val="left"/>
      <w:pPr>
        <w:ind w:left="2880" w:hanging="360"/>
      </w:pPr>
    </w:lvl>
    <w:lvl w:ilvl="4" w:tplc="A1908EC8" w:tentative="1">
      <w:start w:val="1"/>
      <w:numFmt w:val="lowerLetter"/>
      <w:lvlText w:val="%5."/>
      <w:lvlJc w:val="left"/>
      <w:pPr>
        <w:ind w:left="3600" w:hanging="360"/>
      </w:pPr>
    </w:lvl>
    <w:lvl w:ilvl="5" w:tplc="1C5EB59A" w:tentative="1">
      <w:start w:val="1"/>
      <w:numFmt w:val="lowerRoman"/>
      <w:lvlText w:val="%6."/>
      <w:lvlJc w:val="right"/>
      <w:pPr>
        <w:ind w:left="4320" w:hanging="180"/>
      </w:pPr>
    </w:lvl>
    <w:lvl w:ilvl="6" w:tplc="64E412F2" w:tentative="1">
      <w:start w:val="1"/>
      <w:numFmt w:val="decimal"/>
      <w:lvlText w:val="%7."/>
      <w:lvlJc w:val="left"/>
      <w:pPr>
        <w:ind w:left="5040" w:hanging="360"/>
      </w:pPr>
    </w:lvl>
    <w:lvl w:ilvl="7" w:tplc="2E584E8C" w:tentative="1">
      <w:start w:val="1"/>
      <w:numFmt w:val="lowerLetter"/>
      <w:lvlText w:val="%8."/>
      <w:lvlJc w:val="left"/>
      <w:pPr>
        <w:ind w:left="5760" w:hanging="360"/>
      </w:pPr>
    </w:lvl>
    <w:lvl w:ilvl="8" w:tplc="C3285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750DC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4CA3C0" w:tentative="1">
      <w:start w:val="1"/>
      <w:numFmt w:val="lowerLetter"/>
      <w:lvlText w:val="%2."/>
      <w:lvlJc w:val="left"/>
      <w:pPr>
        <w:ind w:left="1440" w:hanging="360"/>
      </w:pPr>
    </w:lvl>
    <w:lvl w:ilvl="2" w:tplc="8E303CD6" w:tentative="1">
      <w:start w:val="1"/>
      <w:numFmt w:val="lowerRoman"/>
      <w:lvlText w:val="%3."/>
      <w:lvlJc w:val="right"/>
      <w:pPr>
        <w:ind w:left="2160" w:hanging="180"/>
      </w:pPr>
    </w:lvl>
    <w:lvl w:ilvl="3" w:tplc="701A2D3C" w:tentative="1">
      <w:start w:val="1"/>
      <w:numFmt w:val="decimal"/>
      <w:lvlText w:val="%4."/>
      <w:lvlJc w:val="left"/>
      <w:pPr>
        <w:ind w:left="2880" w:hanging="360"/>
      </w:pPr>
    </w:lvl>
    <w:lvl w:ilvl="4" w:tplc="B4246966" w:tentative="1">
      <w:start w:val="1"/>
      <w:numFmt w:val="lowerLetter"/>
      <w:lvlText w:val="%5."/>
      <w:lvlJc w:val="left"/>
      <w:pPr>
        <w:ind w:left="3600" w:hanging="360"/>
      </w:pPr>
    </w:lvl>
    <w:lvl w:ilvl="5" w:tplc="D7DA4E32" w:tentative="1">
      <w:start w:val="1"/>
      <w:numFmt w:val="lowerRoman"/>
      <w:lvlText w:val="%6."/>
      <w:lvlJc w:val="right"/>
      <w:pPr>
        <w:ind w:left="4320" w:hanging="180"/>
      </w:pPr>
    </w:lvl>
    <w:lvl w:ilvl="6" w:tplc="429CC94A" w:tentative="1">
      <w:start w:val="1"/>
      <w:numFmt w:val="decimal"/>
      <w:lvlText w:val="%7."/>
      <w:lvlJc w:val="left"/>
      <w:pPr>
        <w:ind w:left="5040" w:hanging="360"/>
      </w:pPr>
    </w:lvl>
    <w:lvl w:ilvl="7" w:tplc="9BE0747C" w:tentative="1">
      <w:start w:val="1"/>
      <w:numFmt w:val="lowerLetter"/>
      <w:lvlText w:val="%8."/>
      <w:lvlJc w:val="left"/>
      <w:pPr>
        <w:ind w:left="5760" w:hanging="360"/>
      </w:pPr>
    </w:lvl>
    <w:lvl w:ilvl="8" w:tplc="51AED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D94C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00418" w:tentative="1">
      <w:start w:val="1"/>
      <w:numFmt w:val="lowerLetter"/>
      <w:lvlText w:val="%2."/>
      <w:lvlJc w:val="left"/>
      <w:pPr>
        <w:ind w:left="1440" w:hanging="360"/>
      </w:pPr>
    </w:lvl>
    <w:lvl w:ilvl="2" w:tplc="57DACEEA" w:tentative="1">
      <w:start w:val="1"/>
      <w:numFmt w:val="lowerRoman"/>
      <w:lvlText w:val="%3."/>
      <w:lvlJc w:val="right"/>
      <w:pPr>
        <w:ind w:left="2160" w:hanging="180"/>
      </w:pPr>
    </w:lvl>
    <w:lvl w:ilvl="3" w:tplc="A35A25D2" w:tentative="1">
      <w:start w:val="1"/>
      <w:numFmt w:val="decimal"/>
      <w:lvlText w:val="%4."/>
      <w:lvlJc w:val="left"/>
      <w:pPr>
        <w:ind w:left="2880" w:hanging="360"/>
      </w:pPr>
    </w:lvl>
    <w:lvl w:ilvl="4" w:tplc="316C6CA6" w:tentative="1">
      <w:start w:val="1"/>
      <w:numFmt w:val="lowerLetter"/>
      <w:lvlText w:val="%5."/>
      <w:lvlJc w:val="left"/>
      <w:pPr>
        <w:ind w:left="3600" w:hanging="360"/>
      </w:pPr>
    </w:lvl>
    <w:lvl w:ilvl="5" w:tplc="AEC2BE58" w:tentative="1">
      <w:start w:val="1"/>
      <w:numFmt w:val="lowerRoman"/>
      <w:lvlText w:val="%6."/>
      <w:lvlJc w:val="right"/>
      <w:pPr>
        <w:ind w:left="4320" w:hanging="180"/>
      </w:pPr>
    </w:lvl>
    <w:lvl w:ilvl="6" w:tplc="DA5C9F74" w:tentative="1">
      <w:start w:val="1"/>
      <w:numFmt w:val="decimal"/>
      <w:lvlText w:val="%7."/>
      <w:lvlJc w:val="left"/>
      <w:pPr>
        <w:ind w:left="5040" w:hanging="360"/>
      </w:pPr>
    </w:lvl>
    <w:lvl w:ilvl="7" w:tplc="BC34C5FA" w:tentative="1">
      <w:start w:val="1"/>
      <w:numFmt w:val="lowerLetter"/>
      <w:lvlText w:val="%8."/>
      <w:lvlJc w:val="left"/>
      <w:pPr>
        <w:ind w:left="5760" w:hanging="360"/>
      </w:pPr>
    </w:lvl>
    <w:lvl w:ilvl="8" w:tplc="8F7E6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8EA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A3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EC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E3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A1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0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8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0F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0C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26F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C8B90" w:tentative="1">
      <w:start w:val="1"/>
      <w:numFmt w:val="lowerLetter"/>
      <w:lvlText w:val="%2."/>
      <w:lvlJc w:val="left"/>
      <w:pPr>
        <w:ind w:left="1440" w:hanging="360"/>
      </w:pPr>
    </w:lvl>
    <w:lvl w:ilvl="2" w:tplc="7908B95E" w:tentative="1">
      <w:start w:val="1"/>
      <w:numFmt w:val="lowerRoman"/>
      <w:lvlText w:val="%3."/>
      <w:lvlJc w:val="right"/>
      <w:pPr>
        <w:ind w:left="2160" w:hanging="180"/>
      </w:pPr>
    </w:lvl>
    <w:lvl w:ilvl="3" w:tplc="CD48F502" w:tentative="1">
      <w:start w:val="1"/>
      <w:numFmt w:val="decimal"/>
      <w:lvlText w:val="%4."/>
      <w:lvlJc w:val="left"/>
      <w:pPr>
        <w:ind w:left="2880" w:hanging="360"/>
      </w:pPr>
    </w:lvl>
    <w:lvl w:ilvl="4" w:tplc="FC142C26" w:tentative="1">
      <w:start w:val="1"/>
      <w:numFmt w:val="lowerLetter"/>
      <w:lvlText w:val="%5."/>
      <w:lvlJc w:val="left"/>
      <w:pPr>
        <w:ind w:left="3600" w:hanging="360"/>
      </w:pPr>
    </w:lvl>
    <w:lvl w:ilvl="5" w:tplc="0F50DE5E" w:tentative="1">
      <w:start w:val="1"/>
      <w:numFmt w:val="lowerRoman"/>
      <w:lvlText w:val="%6."/>
      <w:lvlJc w:val="right"/>
      <w:pPr>
        <w:ind w:left="4320" w:hanging="180"/>
      </w:pPr>
    </w:lvl>
    <w:lvl w:ilvl="6" w:tplc="4FBA07F0" w:tentative="1">
      <w:start w:val="1"/>
      <w:numFmt w:val="decimal"/>
      <w:lvlText w:val="%7."/>
      <w:lvlJc w:val="left"/>
      <w:pPr>
        <w:ind w:left="5040" w:hanging="360"/>
      </w:pPr>
    </w:lvl>
    <w:lvl w:ilvl="7" w:tplc="FDC8995C" w:tentative="1">
      <w:start w:val="1"/>
      <w:numFmt w:val="lowerLetter"/>
      <w:lvlText w:val="%8."/>
      <w:lvlJc w:val="left"/>
      <w:pPr>
        <w:ind w:left="5760" w:hanging="360"/>
      </w:pPr>
    </w:lvl>
    <w:lvl w:ilvl="8" w:tplc="FBA0B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7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F0D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69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A4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E9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CD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2B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C0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8D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C188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1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3CF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27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B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28C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F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4EE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EFE76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5C2C792">
      <w:start w:val="1"/>
      <w:numFmt w:val="lowerLetter"/>
      <w:lvlText w:val="%2."/>
      <w:lvlJc w:val="left"/>
      <w:pPr>
        <w:ind w:left="1364" w:hanging="360"/>
      </w:pPr>
    </w:lvl>
    <w:lvl w:ilvl="2" w:tplc="AEFEB604">
      <w:start w:val="1"/>
      <w:numFmt w:val="lowerRoman"/>
      <w:lvlText w:val="%3."/>
      <w:lvlJc w:val="right"/>
      <w:pPr>
        <w:ind w:left="2084" w:hanging="180"/>
      </w:pPr>
    </w:lvl>
    <w:lvl w:ilvl="3" w:tplc="3674591C">
      <w:start w:val="1"/>
      <w:numFmt w:val="decimal"/>
      <w:lvlText w:val="%4."/>
      <w:lvlJc w:val="left"/>
      <w:pPr>
        <w:ind w:left="2804" w:hanging="360"/>
      </w:pPr>
    </w:lvl>
    <w:lvl w:ilvl="4" w:tplc="E8B4CF3A">
      <w:start w:val="1"/>
      <w:numFmt w:val="lowerLetter"/>
      <w:lvlText w:val="%5."/>
      <w:lvlJc w:val="left"/>
      <w:pPr>
        <w:ind w:left="3524" w:hanging="360"/>
      </w:pPr>
    </w:lvl>
    <w:lvl w:ilvl="5" w:tplc="9378FEDC">
      <w:start w:val="1"/>
      <w:numFmt w:val="lowerRoman"/>
      <w:lvlText w:val="%6."/>
      <w:lvlJc w:val="right"/>
      <w:pPr>
        <w:ind w:left="4244" w:hanging="180"/>
      </w:pPr>
    </w:lvl>
    <w:lvl w:ilvl="6" w:tplc="C19ABF68">
      <w:start w:val="1"/>
      <w:numFmt w:val="decimal"/>
      <w:lvlText w:val="%7."/>
      <w:lvlJc w:val="left"/>
      <w:pPr>
        <w:ind w:left="4964" w:hanging="360"/>
      </w:pPr>
    </w:lvl>
    <w:lvl w:ilvl="7" w:tplc="B4827CE0">
      <w:start w:val="1"/>
      <w:numFmt w:val="lowerLetter"/>
      <w:lvlText w:val="%8."/>
      <w:lvlJc w:val="left"/>
      <w:pPr>
        <w:ind w:left="5684" w:hanging="360"/>
      </w:pPr>
    </w:lvl>
    <w:lvl w:ilvl="8" w:tplc="3230C2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39E34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84E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0C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7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63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A2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CA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29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584A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254B3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434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76F5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6053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A65D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0291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E257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409A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BE2AB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F6F02E" w:tentative="1">
      <w:start w:val="1"/>
      <w:numFmt w:val="lowerLetter"/>
      <w:lvlText w:val="%2."/>
      <w:lvlJc w:val="left"/>
      <w:pPr>
        <w:ind w:left="1440" w:hanging="360"/>
      </w:pPr>
    </w:lvl>
    <w:lvl w:ilvl="2" w:tplc="A50C6D92" w:tentative="1">
      <w:start w:val="1"/>
      <w:numFmt w:val="lowerRoman"/>
      <w:lvlText w:val="%3."/>
      <w:lvlJc w:val="right"/>
      <w:pPr>
        <w:ind w:left="2160" w:hanging="180"/>
      </w:pPr>
    </w:lvl>
    <w:lvl w:ilvl="3" w:tplc="D61C95A6" w:tentative="1">
      <w:start w:val="1"/>
      <w:numFmt w:val="decimal"/>
      <w:lvlText w:val="%4."/>
      <w:lvlJc w:val="left"/>
      <w:pPr>
        <w:ind w:left="2880" w:hanging="360"/>
      </w:pPr>
    </w:lvl>
    <w:lvl w:ilvl="4" w:tplc="A26EE588" w:tentative="1">
      <w:start w:val="1"/>
      <w:numFmt w:val="lowerLetter"/>
      <w:lvlText w:val="%5."/>
      <w:lvlJc w:val="left"/>
      <w:pPr>
        <w:ind w:left="3600" w:hanging="360"/>
      </w:pPr>
    </w:lvl>
    <w:lvl w:ilvl="5" w:tplc="37007670" w:tentative="1">
      <w:start w:val="1"/>
      <w:numFmt w:val="lowerRoman"/>
      <w:lvlText w:val="%6."/>
      <w:lvlJc w:val="right"/>
      <w:pPr>
        <w:ind w:left="4320" w:hanging="180"/>
      </w:pPr>
    </w:lvl>
    <w:lvl w:ilvl="6" w:tplc="40A43C2C" w:tentative="1">
      <w:start w:val="1"/>
      <w:numFmt w:val="decimal"/>
      <w:lvlText w:val="%7."/>
      <w:lvlJc w:val="left"/>
      <w:pPr>
        <w:ind w:left="5040" w:hanging="360"/>
      </w:pPr>
    </w:lvl>
    <w:lvl w:ilvl="7" w:tplc="CC64CAF8" w:tentative="1">
      <w:start w:val="1"/>
      <w:numFmt w:val="lowerLetter"/>
      <w:lvlText w:val="%8."/>
      <w:lvlJc w:val="left"/>
      <w:pPr>
        <w:ind w:left="5760" w:hanging="360"/>
      </w:pPr>
    </w:lvl>
    <w:lvl w:ilvl="8" w:tplc="0F187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70C8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2A6C28" w:tentative="1">
      <w:start w:val="1"/>
      <w:numFmt w:val="lowerLetter"/>
      <w:lvlText w:val="%2."/>
      <w:lvlJc w:val="left"/>
      <w:pPr>
        <w:ind w:left="1440" w:hanging="360"/>
      </w:pPr>
    </w:lvl>
    <w:lvl w:ilvl="2" w:tplc="B270FB48" w:tentative="1">
      <w:start w:val="1"/>
      <w:numFmt w:val="lowerRoman"/>
      <w:lvlText w:val="%3."/>
      <w:lvlJc w:val="right"/>
      <w:pPr>
        <w:ind w:left="2160" w:hanging="180"/>
      </w:pPr>
    </w:lvl>
    <w:lvl w:ilvl="3" w:tplc="B18E3F76" w:tentative="1">
      <w:start w:val="1"/>
      <w:numFmt w:val="decimal"/>
      <w:lvlText w:val="%4."/>
      <w:lvlJc w:val="left"/>
      <w:pPr>
        <w:ind w:left="2880" w:hanging="360"/>
      </w:pPr>
    </w:lvl>
    <w:lvl w:ilvl="4" w:tplc="F4F28956" w:tentative="1">
      <w:start w:val="1"/>
      <w:numFmt w:val="lowerLetter"/>
      <w:lvlText w:val="%5."/>
      <w:lvlJc w:val="left"/>
      <w:pPr>
        <w:ind w:left="3600" w:hanging="360"/>
      </w:pPr>
    </w:lvl>
    <w:lvl w:ilvl="5" w:tplc="52D65E2A" w:tentative="1">
      <w:start w:val="1"/>
      <w:numFmt w:val="lowerRoman"/>
      <w:lvlText w:val="%6."/>
      <w:lvlJc w:val="right"/>
      <w:pPr>
        <w:ind w:left="4320" w:hanging="180"/>
      </w:pPr>
    </w:lvl>
    <w:lvl w:ilvl="6" w:tplc="FA30B64C" w:tentative="1">
      <w:start w:val="1"/>
      <w:numFmt w:val="decimal"/>
      <w:lvlText w:val="%7."/>
      <w:lvlJc w:val="left"/>
      <w:pPr>
        <w:ind w:left="5040" w:hanging="360"/>
      </w:pPr>
    </w:lvl>
    <w:lvl w:ilvl="7" w:tplc="0892124C" w:tentative="1">
      <w:start w:val="1"/>
      <w:numFmt w:val="lowerLetter"/>
      <w:lvlText w:val="%8."/>
      <w:lvlJc w:val="left"/>
      <w:pPr>
        <w:ind w:left="5760" w:hanging="360"/>
      </w:pPr>
    </w:lvl>
    <w:lvl w:ilvl="8" w:tplc="2DB61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EAA1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64280C" w:tentative="1">
      <w:start w:val="1"/>
      <w:numFmt w:val="lowerLetter"/>
      <w:lvlText w:val="%2."/>
      <w:lvlJc w:val="left"/>
      <w:pPr>
        <w:ind w:left="1440" w:hanging="360"/>
      </w:pPr>
    </w:lvl>
    <w:lvl w:ilvl="2" w:tplc="A68835AA" w:tentative="1">
      <w:start w:val="1"/>
      <w:numFmt w:val="lowerRoman"/>
      <w:lvlText w:val="%3."/>
      <w:lvlJc w:val="right"/>
      <w:pPr>
        <w:ind w:left="2160" w:hanging="180"/>
      </w:pPr>
    </w:lvl>
    <w:lvl w:ilvl="3" w:tplc="2EE2FA94" w:tentative="1">
      <w:start w:val="1"/>
      <w:numFmt w:val="decimal"/>
      <w:lvlText w:val="%4."/>
      <w:lvlJc w:val="left"/>
      <w:pPr>
        <w:ind w:left="2880" w:hanging="360"/>
      </w:pPr>
    </w:lvl>
    <w:lvl w:ilvl="4" w:tplc="8A14B5C2" w:tentative="1">
      <w:start w:val="1"/>
      <w:numFmt w:val="lowerLetter"/>
      <w:lvlText w:val="%5."/>
      <w:lvlJc w:val="left"/>
      <w:pPr>
        <w:ind w:left="3600" w:hanging="360"/>
      </w:pPr>
    </w:lvl>
    <w:lvl w:ilvl="5" w:tplc="553C5CAA" w:tentative="1">
      <w:start w:val="1"/>
      <w:numFmt w:val="lowerRoman"/>
      <w:lvlText w:val="%6."/>
      <w:lvlJc w:val="right"/>
      <w:pPr>
        <w:ind w:left="4320" w:hanging="180"/>
      </w:pPr>
    </w:lvl>
    <w:lvl w:ilvl="6" w:tplc="48B832FA" w:tentative="1">
      <w:start w:val="1"/>
      <w:numFmt w:val="decimal"/>
      <w:lvlText w:val="%7."/>
      <w:lvlJc w:val="left"/>
      <w:pPr>
        <w:ind w:left="5040" w:hanging="360"/>
      </w:pPr>
    </w:lvl>
    <w:lvl w:ilvl="7" w:tplc="F0CA3EA8" w:tentative="1">
      <w:start w:val="1"/>
      <w:numFmt w:val="lowerLetter"/>
      <w:lvlText w:val="%8."/>
      <w:lvlJc w:val="left"/>
      <w:pPr>
        <w:ind w:left="5760" w:hanging="360"/>
      </w:pPr>
    </w:lvl>
    <w:lvl w:ilvl="8" w:tplc="41DC1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96E7B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6262DA0" w:tentative="1">
      <w:start w:val="1"/>
      <w:numFmt w:val="lowerLetter"/>
      <w:lvlText w:val="%2."/>
      <w:lvlJc w:val="left"/>
      <w:pPr>
        <w:ind w:left="1364" w:hanging="360"/>
      </w:pPr>
    </w:lvl>
    <w:lvl w:ilvl="2" w:tplc="A26A48BA" w:tentative="1">
      <w:start w:val="1"/>
      <w:numFmt w:val="lowerRoman"/>
      <w:lvlText w:val="%3."/>
      <w:lvlJc w:val="right"/>
      <w:pPr>
        <w:ind w:left="2084" w:hanging="180"/>
      </w:pPr>
    </w:lvl>
    <w:lvl w:ilvl="3" w:tplc="8F809130" w:tentative="1">
      <w:start w:val="1"/>
      <w:numFmt w:val="decimal"/>
      <w:lvlText w:val="%4."/>
      <w:lvlJc w:val="left"/>
      <w:pPr>
        <w:ind w:left="2804" w:hanging="360"/>
      </w:pPr>
    </w:lvl>
    <w:lvl w:ilvl="4" w:tplc="60AC2684" w:tentative="1">
      <w:start w:val="1"/>
      <w:numFmt w:val="lowerLetter"/>
      <w:lvlText w:val="%5."/>
      <w:lvlJc w:val="left"/>
      <w:pPr>
        <w:ind w:left="3524" w:hanging="360"/>
      </w:pPr>
    </w:lvl>
    <w:lvl w:ilvl="5" w:tplc="FC062058" w:tentative="1">
      <w:start w:val="1"/>
      <w:numFmt w:val="lowerRoman"/>
      <w:lvlText w:val="%6."/>
      <w:lvlJc w:val="right"/>
      <w:pPr>
        <w:ind w:left="4244" w:hanging="180"/>
      </w:pPr>
    </w:lvl>
    <w:lvl w:ilvl="6" w:tplc="305211C0" w:tentative="1">
      <w:start w:val="1"/>
      <w:numFmt w:val="decimal"/>
      <w:lvlText w:val="%7."/>
      <w:lvlJc w:val="left"/>
      <w:pPr>
        <w:ind w:left="4964" w:hanging="360"/>
      </w:pPr>
    </w:lvl>
    <w:lvl w:ilvl="7" w:tplc="5C22EA0C" w:tentative="1">
      <w:start w:val="1"/>
      <w:numFmt w:val="lowerLetter"/>
      <w:lvlText w:val="%8."/>
      <w:lvlJc w:val="left"/>
      <w:pPr>
        <w:ind w:left="5684" w:hanging="360"/>
      </w:pPr>
    </w:lvl>
    <w:lvl w:ilvl="8" w:tplc="931050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B2C59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E0BFF0" w:tentative="1">
      <w:start w:val="1"/>
      <w:numFmt w:val="lowerLetter"/>
      <w:lvlText w:val="%2."/>
      <w:lvlJc w:val="left"/>
      <w:pPr>
        <w:ind w:left="1440" w:hanging="360"/>
      </w:pPr>
    </w:lvl>
    <w:lvl w:ilvl="2" w:tplc="0798AC32" w:tentative="1">
      <w:start w:val="1"/>
      <w:numFmt w:val="lowerRoman"/>
      <w:lvlText w:val="%3."/>
      <w:lvlJc w:val="right"/>
      <w:pPr>
        <w:ind w:left="2160" w:hanging="180"/>
      </w:pPr>
    </w:lvl>
    <w:lvl w:ilvl="3" w:tplc="6A48E500" w:tentative="1">
      <w:start w:val="1"/>
      <w:numFmt w:val="decimal"/>
      <w:lvlText w:val="%4."/>
      <w:lvlJc w:val="left"/>
      <w:pPr>
        <w:ind w:left="2880" w:hanging="360"/>
      </w:pPr>
    </w:lvl>
    <w:lvl w:ilvl="4" w:tplc="DC1CD0FE" w:tentative="1">
      <w:start w:val="1"/>
      <w:numFmt w:val="lowerLetter"/>
      <w:lvlText w:val="%5."/>
      <w:lvlJc w:val="left"/>
      <w:pPr>
        <w:ind w:left="3600" w:hanging="360"/>
      </w:pPr>
    </w:lvl>
    <w:lvl w:ilvl="5" w:tplc="58DC6A30" w:tentative="1">
      <w:start w:val="1"/>
      <w:numFmt w:val="lowerRoman"/>
      <w:lvlText w:val="%6."/>
      <w:lvlJc w:val="right"/>
      <w:pPr>
        <w:ind w:left="4320" w:hanging="180"/>
      </w:pPr>
    </w:lvl>
    <w:lvl w:ilvl="6" w:tplc="36B06938" w:tentative="1">
      <w:start w:val="1"/>
      <w:numFmt w:val="decimal"/>
      <w:lvlText w:val="%7."/>
      <w:lvlJc w:val="left"/>
      <w:pPr>
        <w:ind w:left="5040" w:hanging="360"/>
      </w:pPr>
    </w:lvl>
    <w:lvl w:ilvl="7" w:tplc="E2F0D462" w:tentative="1">
      <w:start w:val="1"/>
      <w:numFmt w:val="lowerLetter"/>
      <w:lvlText w:val="%8."/>
      <w:lvlJc w:val="left"/>
      <w:pPr>
        <w:ind w:left="5760" w:hanging="360"/>
      </w:pPr>
    </w:lvl>
    <w:lvl w:ilvl="8" w:tplc="48FE9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8822719">
    <w:abstractNumId w:val="19"/>
  </w:num>
  <w:num w:numId="2" w16cid:durableId="1578204503">
    <w:abstractNumId w:val="6"/>
  </w:num>
  <w:num w:numId="3" w16cid:durableId="454107723">
    <w:abstractNumId w:val="10"/>
  </w:num>
  <w:num w:numId="4" w16cid:durableId="101995397">
    <w:abstractNumId w:val="27"/>
  </w:num>
  <w:num w:numId="5" w16cid:durableId="547036133">
    <w:abstractNumId w:val="0"/>
  </w:num>
  <w:num w:numId="6" w16cid:durableId="702285709">
    <w:abstractNumId w:val="11"/>
  </w:num>
  <w:num w:numId="7" w16cid:durableId="1692761245">
    <w:abstractNumId w:val="28"/>
  </w:num>
  <w:num w:numId="8" w16cid:durableId="1893535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110959">
    <w:abstractNumId w:val="1"/>
  </w:num>
  <w:num w:numId="10" w16cid:durableId="637998457">
    <w:abstractNumId w:val="0"/>
    <w:lvlOverride w:ilvl="0">
      <w:startOverride w:val="1"/>
    </w:lvlOverride>
  </w:num>
  <w:num w:numId="11" w16cid:durableId="1138455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5008383">
    <w:abstractNumId w:val="6"/>
  </w:num>
  <w:num w:numId="13" w16cid:durableId="1865093196">
    <w:abstractNumId w:val="27"/>
  </w:num>
  <w:num w:numId="14" w16cid:durableId="1310094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6286354">
    <w:abstractNumId w:val="20"/>
  </w:num>
  <w:num w:numId="16" w16cid:durableId="1612472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8950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5641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687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2637967">
    <w:abstractNumId w:val="24"/>
  </w:num>
  <w:num w:numId="21" w16cid:durableId="161316182">
    <w:abstractNumId w:val="8"/>
  </w:num>
  <w:num w:numId="22" w16cid:durableId="1765301240">
    <w:abstractNumId w:val="31"/>
  </w:num>
  <w:num w:numId="23" w16cid:durableId="1693647453">
    <w:abstractNumId w:val="34"/>
  </w:num>
  <w:num w:numId="24" w16cid:durableId="1930044479">
    <w:abstractNumId w:val="32"/>
  </w:num>
  <w:num w:numId="25" w16cid:durableId="1692343053">
    <w:abstractNumId w:val="12"/>
  </w:num>
  <w:num w:numId="26" w16cid:durableId="1252665587">
    <w:abstractNumId w:val="33"/>
  </w:num>
  <w:num w:numId="27" w16cid:durableId="892423613">
    <w:abstractNumId w:val="7"/>
  </w:num>
  <w:num w:numId="28" w16cid:durableId="584415226">
    <w:abstractNumId w:val="30"/>
  </w:num>
  <w:num w:numId="29" w16cid:durableId="684290021">
    <w:abstractNumId w:val="16"/>
  </w:num>
  <w:num w:numId="30" w16cid:durableId="114443901">
    <w:abstractNumId w:val="2"/>
  </w:num>
  <w:num w:numId="31" w16cid:durableId="1773550271">
    <w:abstractNumId w:val="25"/>
  </w:num>
  <w:num w:numId="32" w16cid:durableId="2076931886">
    <w:abstractNumId w:val="17"/>
  </w:num>
  <w:num w:numId="33" w16cid:durableId="743380890">
    <w:abstractNumId w:val="15"/>
  </w:num>
  <w:num w:numId="34" w16cid:durableId="1742946196">
    <w:abstractNumId w:val="3"/>
  </w:num>
  <w:num w:numId="35" w16cid:durableId="1967663146">
    <w:abstractNumId w:val="4"/>
  </w:num>
  <w:num w:numId="36" w16cid:durableId="364915563">
    <w:abstractNumId w:val="14"/>
  </w:num>
  <w:num w:numId="37" w16cid:durableId="1841390858">
    <w:abstractNumId w:val="9"/>
  </w:num>
  <w:num w:numId="38" w16cid:durableId="1358971422">
    <w:abstractNumId w:val="13"/>
  </w:num>
  <w:num w:numId="39" w16cid:durableId="1986737204">
    <w:abstractNumId w:val="22"/>
  </w:num>
  <w:num w:numId="40" w16cid:durableId="627274889">
    <w:abstractNumId w:val="29"/>
  </w:num>
  <w:num w:numId="41" w16cid:durableId="1676609957">
    <w:abstractNumId w:val="18"/>
  </w:num>
  <w:num w:numId="42" w16cid:durableId="8945893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D2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7CDB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1FD6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249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C11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FC5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0CAD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D02B0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0228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97668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30</cp:revision>
  <cp:lastPrinted>2025-02-28T16:31:00Z</cp:lastPrinted>
  <dcterms:created xsi:type="dcterms:W3CDTF">2024-02-15T14:56:00Z</dcterms:created>
  <dcterms:modified xsi:type="dcterms:W3CDTF">2025-06-09T16:42:00Z</dcterms:modified>
</cp:coreProperties>
</file>