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77ED3F5F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9B2AD2">
        <w:rPr>
          <w:rFonts w:ascii="Times New Roman" w:hAnsi="Times New Roman"/>
          <w:szCs w:val="24"/>
        </w:rPr>
        <w:t>2</w:t>
      </w:r>
      <w:r w:rsidR="00C03351">
        <w:rPr>
          <w:rFonts w:ascii="Times New Roman" w:hAnsi="Times New Roman"/>
          <w:szCs w:val="24"/>
        </w:rPr>
        <w:t>6</w:t>
      </w:r>
      <w:r w:rsidR="00B9206B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17BE4220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C03351">
        <w:rPr>
          <w:rFonts w:ascii="Times New Roman" w:hAnsi="Times New Roman"/>
          <w:szCs w:val="24"/>
        </w:rPr>
        <w:t>1</w:t>
      </w:r>
      <w:r w:rsidR="00B9206B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 de </w:t>
      </w:r>
      <w:r w:rsidR="00C03351">
        <w:rPr>
          <w:rFonts w:ascii="Times New Roman" w:hAnsi="Times New Roman"/>
          <w:szCs w:val="24"/>
        </w:rPr>
        <w:t>junho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2444DB69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C03351">
        <w:rPr>
          <w:iCs/>
          <w:color w:val="000000"/>
        </w:rPr>
        <w:t>114</w:t>
      </w:r>
      <w:r w:rsidR="002A0F5A">
        <w:rPr>
          <w:iCs/>
          <w:color w:val="000000"/>
        </w:rPr>
        <w:t>/2025</w:t>
      </w:r>
      <w:r w:rsidR="00380E48">
        <w:rPr>
          <w:iCs/>
          <w:color w:val="000000"/>
        </w:rPr>
        <w:t xml:space="preserve">, </w:t>
      </w:r>
      <w:r w:rsidR="00C03351">
        <w:rPr>
          <w:iCs/>
          <w:color w:val="000000"/>
        </w:rPr>
        <w:t>125</w:t>
      </w:r>
      <w:r w:rsidR="00380E48">
        <w:rPr>
          <w:iCs/>
          <w:color w:val="000000"/>
        </w:rPr>
        <w:t xml:space="preserve">/2025, </w:t>
      </w:r>
      <w:r w:rsidR="009B2AD2">
        <w:rPr>
          <w:iCs/>
          <w:color w:val="000000"/>
        </w:rPr>
        <w:t>1</w:t>
      </w:r>
      <w:r w:rsidR="00C03351">
        <w:rPr>
          <w:iCs/>
          <w:color w:val="000000"/>
        </w:rPr>
        <w:t>26</w:t>
      </w:r>
      <w:r w:rsidR="00380E48">
        <w:rPr>
          <w:iCs/>
          <w:color w:val="000000"/>
        </w:rPr>
        <w:t>/2025</w:t>
      </w:r>
      <w:r w:rsidR="00B9206B">
        <w:rPr>
          <w:iCs/>
          <w:color w:val="000000"/>
        </w:rPr>
        <w:t>, 1</w:t>
      </w:r>
      <w:r w:rsidR="00C03351">
        <w:rPr>
          <w:iCs/>
          <w:color w:val="000000"/>
        </w:rPr>
        <w:t>27</w:t>
      </w:r>
      <w:r w:rsidR="00B9206B">
        <w:rPr>
          <w:iCs/>
          <w:color w:val="000000"/>
        </w:rPr>
        <w:t>/2025, 13</w:t>
      </w:r>
      <w:r w:rsidR="00C03351">
        <w:rPr>
          <w:iCs/>
          <w:color w:val="000000"/>
        </w:rPr>
        <w:t>5</w:t>
      </w:r>
      <w:r w:rsidR="00B9206B">
        <w:rPr>
          <w:iCs/>
          <w:color w:val="000000"/>
        </w:rPr>
        <w:t>/2025</w:t>
      </w:r>
      <w:r w:rsidR="001F4EF5">
        <w:rPr>
          <w:iCs/>
          <w:color w:val="000000"/>
        </w:rPr>
        <w:t>,</w:t>
      </w:r>
      <w:r w:rsidR="0088196D">
        <w:rPr>
          <w:iCs/>
          <w:color w:val="000000"/>
        </w:rPr>
        <w:t xml:space="preserve"> </w:t>
      </w:r>
      <w:r w:rsidR="009B2AD2">
        <w:rPr>
          <w:iCs/>
          <w:color w:val="000000"/>
        </w:rPr>
        <w:t>1</w:t>
      </w:r>
      <w:r w:rsidR="00B9206B">
        <w:rPr>
          <w:iCs/>
          <w:color w:val="000000"/>
        </w:rPr>
        <w:t>3</w:t>
      </w:r>
      <w:r w:rsidR="00C03351">
        <w:rPr>
          <w:iCs/>
          <w:color w:val="000000"/>
        </w:rPr>
        <w:t>6</w:t>
      </w:r>
      <w:r w:rsidR="0088196D">
        <w:rPr>
          <w:iCs/>
          <w:color w:val="000000"/>
        </w:rPr>
        <w:t>/2025</w:t>
      </w:r>
      <w:r w:rsidR="001F4EF5">
        <w:rPr>
          <w:iCs/>
          <w:color w:val="000000"/>
        </w:rPr>
        <w:t>, 13</w:t>
      </w:r>
      <w:r w:rsidR="00C03351">
        <w:rPr>
          <w:iCs/>
          <w:color w:val="000000"/>
        </w:rPr>
        <w:t>7</w:t>
      </w:r>
      <w:r w:rsidR="001F4EF5">
        <w:rPr>
          <w:iCs/>
          <w:color w:val="000000"/>
        </w:rPr>
        <w:t>/2025</w:t>
      </w:r>
      <w:r w:rsidR="00C03351">
        <w:rPr>
          <w:iCs/>
          <w:color w:val="000000"/>
        </w:rPr>
        <w:t>, 138/2025, 139/2025</w:t>
      </w:r>
      <w:r w:rsidR="001F4EF5">
        <w:rPr>
          <w:iCs/>
          <w:color w:val="000000"/>
        </w:rPr>
        <w:t xml:space="preserve"> e 14</w:t>
      </w:r>
      <w:r w:rsidR="00C03351">
        <w:rPr>
          <w:iCs/>
          <w:color w:val="000000"/>
        </w:rPr>
        <w:t>1</w:t>
      </w:r>
      <w:r w:rsidR="001F4EF5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B1BF0">
        <w:rPr>
          <w:iCs/>
          <w:color w:val="000000"/>
        </w:rPr>
        <w:t>5</w:t>
      </w:r>
      <w:r w:rsidR="00C03351">
        <w:rPr>
          <w:iCs/>
          <w:color w:val="000000"/>
        </w:rPr>
        <w:t>81</w:t>
      </w:r>
      <w:r w:rsidR="00B9206B">
        <w:rPr>
          <w:iCs/>
          <w:color w:val="000000"/>
        </w:rPr>
        <w:t>/2025</w:t>
      </w:r>
      <w:r w:rsidR="00C03351">
        <w:rPr>
          <w:iCs/>
          <w:color w:val="000000"/>
        </w:rPr>
        <w:t>,</w:t>
      </w:r>
      <w:r w:rsidR="00ED30AC">
        <w:rPr>
          <w:iCs/>
          <w:color w:val="000000"/>
        </w:rPr>
        <w:t xml:space="preserve"> </w:t>
      </w:r>
      <w:r w:rsidR="00B9206B">
        <w:rPr>
          <w:iCs/>
          <w:color w:val="000000"/>
        </w:rPr>
        <w:t>58</w:t>
      </w:r>
      <w:r w:rsidR="00C03351">
        <w:rPr>
          <w:iCs/>
          <w:color w:val="000000"/>
        </w:rPr>
        <w:t>5</w:t>
      </w:r>
      <w:r w:rsidR="00B9206B">
        <w:rPr>
          <w:iCs/>
          <w:color w:val="000000"/>
        </w:rPr>
        <w:t>/2025 a 5</w:t>
      </w:r>
      <w:r w:rsidR="00C03351">
        <w:rPr>
          <w:iCs/>
          <w:color w:val="000000"/>
        </w:rPr>
        <w:t>9</w:t>
      </w:r>
      <w:r w:rsidR="00B9206B">
        <w:rPr>
          <w:iCs/>
          <w:color w:val="000000"/>
        </w:rPr>
        <w:t>4/2025, 59</w:t>
      </w:r>
      <w:r w:rsidR="00C03351">
        <w:rPr>
          <w:iCs/>
          <w:color w:val="000000"/>
        </w:rPr>
        <w:t>7</w:t>
      </w:r>
      <w:r w:rsidR="00B9206B">
        <w:rPr>
          <w:iCs/>
          <w:color w:val="000000"/>
        </w:rPr>
        <w:t>/2025, 59</w:t>
      </w:r>
      <w:r w:rsidR="00C03351">
        <w:rPr>
          <w:iCs/>
          <w:color w:val="000000"/>
        </w:rPr>
        <w:t>8</w:t>
      </w:r>
      <w:r w:rsidR="00B9206B">
        <w:rPr>
          <w:iCs/>
          <w:color w:val="000000"/>
        </w:rPr>
        <w:t xml:space="preserve">/2025, </w:t>
      </w:r>
      <w:r w:rsidR="00C03351">
        <w:rPr>
          <w:iCs/>
          <w:color w:val="000000"/>
        </w:rPr>
        <w:t>600</w:t>
      </w:r>
      <w:r w:rsidR="00B9206B">
        <w:rPr>
          <w:iCs/>
          <w:color w:val="000000"/>
        </w:rPr>
        <w:t>/2025, 60</w:t>
      </w:r>
      <w:r w:rsidR="00C03351">
        <w:rPr>
          <w:iCs/>
          <w:color w:val="000000"/>
        </w:rPr>
        <w:t>2</w:t>
      </w:r>
      <w:r w:rsidR="00B9206B">
        <w:rPr>
          <w:iCs/>
          <w:color w:val="000000"/>
        </w:rPr>
        <w:t>/2025</w:t>
      </w:r>
      <w:r w:rsidR="00C03351">
        <w:rPr>
          <w:iCs/>
          <w:color w:val="000000"/>
        </w:rPr>
        <w:t xml:space="preserve"> a 608/2025, 610/2025, 616/2025,</w:t>
      </w:r>
      <w:r w:rsidR="00CB1BF0">
        <w:rPr>
          <w:iCs/>
          <w:color w:val="000000"/>
        </w:rPr>
        <w:t xml:space="preserve"> </w:t>
      </w:r>
      <w:r w:rsidR="00B9206B">
        <w:rPr>
          <w:iCs/>
          <w:color w:val="000000"/>
        </w:rPr>
        <w:t>6</w:t>
      </w:r>
      <w:r w:rsidR="00C03351">
        <w:rPr>
          <w:iCs/>
          <w:color w:val="000000"/>
        </w:rPr>
        <w:t>31</w:t>
      </w:r>
      <w:r w:rsidR="00CB1BF0">
        <w:rPr>
          <w:iCs/>
          <w:color w:val="000000"/>
        </w:rPr>
        <w:t>/2025</w:t>
      </w:r>
      <w:r w:rsidR="00C03351">
        <w:rPr>
          <w:iCs/>
          <w:color w:val="000000"/>
        </w:rPr>
        <w:t xml:space="preserve"> e</w:t>
      </w:r>
      <w:r w:rsidR="00CB1BF0">
        <w:rPr>
          <w:iCs/>
          <w:color w:val="000000"/>
        </w:rPr>
        <w:t xml:space="preserve"> </w:t>
      </w:r>
      <w:r w:rsidR="00B9206B">
        <w:rPr>
          <w:iCs/>
          <w:color w:val="000000"/>
        </w:rPr>
        <w:t>6</w:t>
      </w:r>
      <w:r w:rsidR="00C03351">
        <w:rPr>
          <w:iCs/>
          <w:color w:val="000000"/>
        </w:rPr>
        <w:t>33</w:t>
      </w:r>
      <w:r w:rsidR="00CB1BF0">
        <w:rPr>
          <w:iCs/>
          <w:color w:val="000000"/>
        </w:rPr>
        <w:t>/2025</w:t>
      </w:r>
      <w:r w:rsidR="00ED30AC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A5A55">
        <w:rPr>
          <w:iCs/>
        </w:rPr>
        <w:t>1</w:t>
      </w:r>
      <w:r w:rsidR="00C03351">
        <w:rPr>
          <w:iCs/>
        </w:rPr>
        <w:t>8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C03351">
        <w:rPr>
          <w:iCs/>
        </w:rPr>
        <w:t>2</w:t>
      </w:r>
      <w:r>
        <w:rPr>
          <w:iCs/>
        </w:rPr>
        <w:t xml:space="preserve"> de </w:t>
      </w:r>
      <w:r w:rsidR="00C03351">
        <w:rPr>
          <w:iCs/>
        </w:rPr>
        <w:t>junho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BF16" w14:textId="77777777" w:rsidR="00F04574" w:rsidRDefault="00F04574">
      <w:r>
        <w:separator/>
      </w:r>
    </w:p>
  </w:endnote>
  <w:endnote w:type="continuationSeparator" w:id="0">
    <w:p w14:paraId="0D289D2E" w14:textId="77777777" w:rsidR="00F04574" w:rsidRDefault="00F0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AB8F7" w14:textId="77777777" w:rsidR="00F04574" w:rsidRDefault="00F04574">
      <w:r>
        <w:separator/>
      </w:r>
    </w:p>
  </w:footnote>
  <w:footnote w:type="continuationSeparator" w:id="0">
    <w:p w14:paraId="0C6157AB" w14:textId="77777777" w:rsidR="00F04574" w:rsidRDefault="00F0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7F5F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102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922F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F46DB36" w:tentative="1">
      <w:start w:val="1"/>
      <w:numFmt w:val="lowerLetter"/>
      <w:lvlText w:val="%2."/>
      <w:lvlJc w:val="left"/>
      <w:pPr>
        <w:ind w:left="1440" w:hanging="360"/>
      </w:pPr>
    </w:lvl>
    <w:lvl w:ilvl="2" w:tplc="2B00F7A2" w:tentative="1">
      <w:start w:val="1"/>
      <w:numFmt w:val="lowerRoman"/>
      <w:lvlText w:val="%3."/>
      <w:lvlJc w:val="right"/>
      <w:pPr>
        <w:ind w:left="2160" w:hanging="180"/>
      </w:pPr>
    </w:lvl>
    <w:lvl w:ilvl="3" w:tplc="AA24B500" w:tentative="1">
      <w:start w:val="1"/>
      <w:numFmt w:val="decimal"/>
      <w:lvlText w:val="%4."/>
      <w:lvlJc w:val="left"/>
      <w:pPr>
        <w:ind w:left="2880" w:hanging="360"/>
      </w:pPr>
    </w:lvl>
    <w:lvl w:ilvl="4" w:tplc="4CA860EE" w:tentative="1">
      <w:start w:val="1"/>
      <w:numFmt w:val="lowerLetter"/>
      <w:lvlText w:val="%5."/>
      <w:lvlJc w:val="left"/>
      <w:pPr>
        <w:ind w:left="3600" w:hanging="360"/>
      </w:pPr>
    </w:lvl>
    <w:lvl w:ilvl="5" w:tplc="19CAD166" w:tentative="1">
      <w:start w:val="1"/>
      <w:numFmt w:val="lowerRoman"/>
      <w:lvlText w:val="%6."/>
      <w:lvlJc w:val="right"/>
      <w:pPr>
        <w:ind w:left="4320" w:hanging="180"/>
      </w:pPr>
    </w:lvl>
    <w:lvl w:ilvl="6" w:tplc="DA3CF328" w:tentative="1">
      <w:start w:val="1"/>
      <w:numFmt w:val="decimal"/>
      <w:lvlText w:val="%7."/>
      <w:lvlJc w:val="left"/>
      <w:pPr>
        <w:ind w:left="5040" w:hanging="360"/>
      </w:pPr>
    </w:lvl>
    <w:lvl w:ilvl="7" w:tplc="04A8020C" w:tentative="1">
      <w:start w:val="1"/>
      <w:numFmt w:val="lowerLetter"/>
      <w:lvlText w:val="%8."/>
      <w:lvlJc w:val="left"/>
      <w:pPr>
        <w:ind w:left="5760" w:hanging="360"/>
      </w:pPr>
    </w:lvl>
    <w:lvl w:ilvl="8" w:tplc="EF8A1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6F295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A206A14" w:tentative="1">
      <w:start w:val="1"/>
      <w:numFmt w:val="lowerLetter"/>
      <w:lvlText w:val="%2."/>
      <w:lvlJc w:val="left"/>
      <w:pPr>
        <w:ind w:left="1440" w:hanging="360"/>
      </w:pPr>
    </w:lvl>
    <w:lvl w:ilvl="2" w:tplc="0C74185A" w:tentative="1">
      <w:start w:val="1"/>
      <w:numFmt w:val="lowerRoman"/>
      <w:lvlText w:val="%3."/>
      <w:lvlJc w:val="right"/>
      <w:pPr>
        <w:ind w:left="2160" w:hanging="180"/>
      </w:pPr>
    </w:lvl>
    <w:lvl w:ilvl="3" w:tplc="B666E8DA" w:tentative="1">
      <w:start w:val="1"/>
      <w:numFmt w:val="decimal"/>
      <w:lvlText w:val="%4."/>
      <w:lvlJc w:val="left"/>
      <w:pPr>
        <w:ind w:left="2880" w:hanging="360"/>
      </w:pPr>
    </w:lvl>
    <w:lvl w:ilvl="4" w:tplc="859C20BE" w:tentative="1">
      <w:start w:val="1"/>
      <w:numFmt w:val="lowerLetter"/>
      <w:lvlText w:val="%5."/>
      <w:lvlJc w:val="left"/>
      <w:pPr>
        <w:ind w:left="3600" w:hanging="360"/>
      </w:pPr>
    </w:lvl>
    <w:lvl w:ilvl="5" w:tplc="7340D4F6" w:tentative="1">
      <w:start w:val="1"/>
      <w:numFmt w:val="lowerRoman"/>
      <w:lvlText w:val="%6."/>
      <w:lvlJc w:val="right"/>
      <w:pPr>
        <w:ind w:left="4320" w:hanging="180"/>
      </w:pPr>
    </w:lvl>
    <w:lvl w:ilvl="6" w:tplc="A02C524C" w:tentative="1">
      <w:start w:val="1"/>
      <w:numFmt w:val="decimal"/>
      <w:lvlText w:val="%7."/>
      <w:lvlJc w:val="left"/>
      <w:pPr>
        <w:ind w:left="5040" w:hanging="360"/>
      </w:pPr>
    </w:lvl>
    <w:lvl w:ilvl="7" w:tplc="C4F0DAC8" w:tentative="1">
      <w:start w:val="1"/>
      <w:numFmt w:val="lowerLetter"/>
      <w:lvlText w:val="%8."/>
      <w:lvlJc w:val="left"/>
      <w:pPr>
        <w:ind w:left="5760" w:hanging="360"/>
      </w:pPr>
    </w:lvl>
    <w:lvl w:ilvl="8" w:tplc="ACF00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4B8E5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F434F4" w:tentative="1">
      <w:start w:val="1"/>
      <w:numFmt w:val="lowerLetter"/>
      <w:lvlText w:val="%2."/>
      <w:lvlJc w:val="left"/>
      <w:pPr>
        <w:ind w:left="1440" w:hanging="360"/>
      </w:pPr>
    </w:lvl>
    <w:lvl w:ilvl="2" w:tplc="C74427FC" w:tentative="1">
      <w:start w:val="1"/>
      <w:numFmt w:val="lowerRoman"/>
      <w:lvlText w:val="%3."/>
      <w:lvlJc w:val="right"/>
      <w:pPr>
        <w:ind w:left="2160" w:hanging="180"/>
      </w:pPr>
    </w:lvl>
    <w:lvl w:ilvl="3" w:tplc="65806DA6" w:tentative="1">
      <w:start w:val="1"/>
      <w:numFmt w:val="decimal"/>
      <w:lvlText w:val="%4."/>
      <w:lvlJc w:val="left"/>
      <w:pPr>
        <w:ind w:left="2880" w:hanging="360"/>
      </w:pPr>
    </w:lvl>
    <w:lvl w:ilvl="4" w:tplc="1A6E2CBC" w:tentative="1">
      <w:start w:val="1"/>
      <w:numFmt w:val="lowerLetter"/>
      <w:lvlText w:val="%5."/>
      <w:lvlJc w:val="left"/>
      <w:pPr>
        <w:ind w:left="3600" w:hanging="360"/>
      </w:pPr>
    </w:lvl>
    <w:lvl w:ilvl="5" w:tplc="ABB61952" w:tentative="1">
      <w:start w:val="1"/>
      <w:numFmt w:val="lowerRoman"/>
      <w:lvlText w:val="%6."/>
      <w:lvlJc w:val="right"/>
      <w:pPr>
        <w:ind w:left="4320" w:hanging="180"/>
      </w:pPr>
    </w:lvl>
    <w:lvl w:ilvl="6" w:tplc="E7765D1E" w:tentative="1">
      <w:start w:val="1"/>
      <w:numFmt w:val="decimal"/>
      <w:lvlText w:val="%7."/>
      <w:lvlJc w:val="left"/>
      <w:pPr>
        <w:ind w:left="5040" w:hanging="360"/>
      </w:pPr>
    </w:lvl>
    <w:lvl w:ilvl="7" w:tplc="C282A920" w:tentative="1">
      <w:start w:val="1"/>
      <w:numFmt w:val="lowerLetter"/>
      <w:lvlText w:val="%8."/>
      <w:lvlJc w:val="left"/>
      <w:pPr>
        <w:ind w:left="5760" w:hanging="360"/>
      </w:pPr>
    </w:lvl>
    <w:lvl w:ilvl="8" w:tplc="DC183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0742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AA72B4" w:tentative="1">
      <w:start w:val="1"/>
      <w:numFmt w:val="lowerLetter"/>
      <w:lvlText w:val="%2."/>
      <w:lvlJc w:val="left"/>
      <w:pPr>
        <w:ind w:left="1440" w:hanging="360"/>
      </w:pPr>
    </w:lvl>
    <w:lvl w:ilvl="2" w:tplc="F62CC232" w:tentative="1">
      <w:start w:val="1"/>
      <w:numFmt w:val="lowerRoman"/>
      <w:lvlText w:val="%3."/>
      <w:lvlJc w:val="right"/>
      <w:pPr>
        <w:ind w:left="2160" w:hanging="180"/>
      </w:pPr>
    </w:lvl>
    <w:lvl w:ilvl="3" w:tplc="8E6EABE0" w:tentative="1">
      <w:start w:val="1"/>
      <w:numFmt w:val="decimal"/>
      <w:lvlText w:val="%4."/>
      <w:lvlJc w:val="left"/>
      <w:pPr>
        <w:ind w:left="2880" w:hanging="360"/>
      </w:pPr>
    </w:lvl>
    <w:lvl w:ilvl="4" w:tplc="3A2E7C7E" w:tentative="1">
      <w:start w:val="1"/>
      <w:numFmt w:val="lowerLetter"/>
      <w:lvlText w:val="%5."/>
      <w:lvlJc w:val="left"/>
      <w:pPr>
        <w:ind w:left="3600" w:hanging="360"/>
      </w:pPr>
    </w:lvl>
    <w:lvl w:ilvl="5" w:tplc="8444C5AE" w:tentative="1">
      <w:start w:val="1"/>
      <w:numFmt w:val="lowerRoman"/>
      <w:lvlText w:val="%6."/>
      <w:lvlJc w:val="right"/>
      <w:pPr>
        <w:ind w:left="4320" w:hanging="180"/>
      </w:pPr>
    </w:lvl>
    <w:lvl w:ilvl="6" w:tplc="440E3C32" w:tentative="1">
      <w:start w:val="1"/>
      <w:numFmt w:val="decimal"/>
      <w:lvlText w:val="%7."/>
      <w:lvlJc w:val="left"/>
      <w:pPr>
        <w:ind w:left="5040" w:hanging="360"/>
      </w:pPr>
    </w:lvl>
    <w:lvl w:ilvl="7" w:tplc="DEE8283E" w:tentative="1">
      <w:start w:val="1"/>
      <w:numFmt w:val="lowerLetter"/>
      <w:lvlText w:val="%8."/>
      <w:lvlJc w:val="left"/>
      <w:pPr>
        <w:ind w:left="5760" w:hanging="360"/>
      </w:pPr>
    </w:lvl>
    <w:lvl w:ilvl="8" w:tplc="49C8E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716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2028C8" w:tentative="1">
      <w:start w:val="1"/>
      <w:numFmt w:val="lowerLetter"/>
      <w:lvlText w:val="%2."/>
      <w:lvlJc w:val="left"/>
      <w:pPr>
        <w:ind w:left="1440" w:hanging="360"/>
      </w:pPr>
    </w:lvl>
    <w:lvl w:ilvl="2" w:tplc="E81AB480" w:tentative="1">
      <w:start w:val="1"/>
      <w:numFmt w:val="lowerRoman"/>
      <w:lvlText w:val="%3."/>
      <w:lvlJc w:val="right"/>
      <w:pPr>
        <w:ind w:left="2160" w:hanging="180"/>
      </w:pPr>
    </w:lvl>
    <w:lvl w:ilvl="3" w:tplc="42CACEBE" w:tentative="1">
      <w:start w:val="1"/>
      <w:numFmt w:val="decimal"/>
      <w:lvlText w:val="%4."/>
      <w:lvlJc w:val="left"/>
      <w:pPr>
        <w:ind w:left="2880" w:hanging="360"/>
      </w:pPr>
    </w:lvl>
    <w:lvl w:ilvl="4" w:tplc="0E4E1B8A" w:tentative="1">
      <w:start w:val="1"/>
      <w:numFmt w:val="lowerLetter"/>
      <w:lvlText w:val="%5."/>
      <w:lvlJc w:val="left"/>
      <w:pPr>
        <w:ind w:left="3600" w:hanging="360"/>
      </w:pPr>
    </w:lvl>
    <w:lvl w:ilvl="5" w:tplc="E5F8FD4A" w:tentative="1">
      <w:start w:val="1"/>
      <w:numFmt w:val="lowerRoman"/>
      <w:lvlText w:val="%6."/>
      <w:lvlJc w:val="right"/>
      <w:pPr>
        <w:ind w:left="4320" w:hanging="180"/>
      </w:pPr>
    </w:lvl>
    <w:lvl w:ilvl="6" w:tplc="C16AA726" w:tentative="1">
      <w:start w:val="1"/>
      <w:numFmt w:val="decimal"/>
      <w:lvlText w:val="%7."/>
      <w:lvlJc w:val="left"/>
      <w:pPr>
        <w:ind w:left="5040" w:hanging="360"/>
      </w:pPr>
    </w:lvl>
    <w:lvl w:ilvl="7" w:tplc="F08A69E4" w:tentative="1">
      <w:start w:val="1"/>
      <w:numFmt w:val="lowerLetter"/>
      <w:lvlText w:val="%8."/>
      <w:lvlJc w:val="left"/>
      <w:pPr>
        <w:ind w:left="5760" w:hanging="360"/>
      </w:pPr>
    </w:lvl>
    <w:lvl w:ilvl="8" w:tplc="C0007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ABA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45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88B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4E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EB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80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166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62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2E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5141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54D522" w:tentative="1">
      <w:start w:val="1"/>
      <w:numFmt w:val="lowerLetter"/>
      <w:lvlText w:val="%2."/>
      <w:lvlJc w:val="left"/>
      <w:pPr>
        <w:ind w:left="1440" w:hanging="360"/>
      </w:pPr>
    </w:lvl>
    <w:lvl w:ilvl="2" w:tplc="0ED67570" w:tentative="1">
      <w:start w:val="1"/>
      <w:numFmt w:val="lowerRoman"/>
      <w:lvlText w:val="%3."/>
      <w:lvlJc w:val="right"/>
      <w:pPr>
        <w:ind w:left="2160" w:hanging="180"/>
      </w:pPr>
    </w:lvl>
    <w:lvl w:ilvl="3" w:tplc="D868B610" w:tentative="1">
      <w:start w:val="1"/>
      <w:numFmt w:val="decimal"/>
      <w:lvlText w:val="%4."/>
      <w:lvlJc w:val="left"/>
      <w:pPr>
        <w:ind w:left="2880" w:hanging="360"/>
      </w:pPr>
    </w:lvl>
    <w:lvl w:ilvl="4" w:tplc="3314E9B8" w:tentative="1">
      <w:start w:val="1"/>
      <w:numFmt w:val="lowerLetter"/>
      <w:lvlText w:val="%5."/>
      <w:lvlJc w:val="left"/>
      <w:pPr>
        <w:ind w:left="3600" w:hanging="360"/>
      </w:pPr>
    </w:lvl>
    <w:lvl w:ilvl="5" w:tplc="C4BA8D64" w:tentative="1">
      <w:start w:val="1"/>
      <w:numFmt w:val="lowerRoman"/>
      <w:lvlText w:val="%6."/>
      <w:lvlJc w:val="right"/>
      <w:pPr>
        <w:ind w:left="4320" w:hanging="180"/>
      </w:pPr>
    </w:lvl>
    <w:lvl w:ilvl="6" w:tplc="DD407FD4" w:tentative="1">
      <w:start w:val="1"/>
      <w:numFmt w:val="decimal"/>
      <w:lvlText w:val="%7."/>
      <w:lvlJc w:val="left"/>
      <w:pPr>
        <w:ind w:left="5040" w:hanging="360"/>
      </w:pPr>
    </w:lvl>
    <w:lvl w:ilvl="7" w:tplc="71AEA870" w:tentative="1">
      <w:start w:val="1"/>
      <w:numFmt w:val="lowerLetter"/>
      <w:lvlText w:val="%8."/>
      <w:lvlJc w:val="left"/>
      <w:pPr>
        <w:ind w:left="5760" w:hanging="360"/>
      </w:pPr>
    </w:lvl>
    <w:lvl w:ilvl="8" w:tplc="54FE2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D565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64D2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AD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63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6C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64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89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24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07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BBAA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2D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A2AA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EF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03D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86F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C7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E8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B7CB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B4A61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700A638">
      <w:start w:val="1"/>
      <w:numFmt w:val="lowerLetter"/>
      <w:lvlText w:val="%2."/>
      <w:lvlJc w:val="left"/>
      <w:pPr>
        <w:ind w:left="1364" w:hanging="360"/>
      </w:pPr>
    </w:lvl>
    <w:lvl w:ilvl="2" w:tplc="66F8BBC0">
      <w:start w:val="1"/>
      <w:numFmt w:val="lowerRoman"/>
      <w:lvlText w:val="%3."/>
      <w:lvlJc w:val="right"/>
      <w:pPr>
        <w:ind w:left="2084" w:hanging="180"/>
      </w:pPr>
    </w:lvl>
    <w:lvl w:ilvl="3" w:tplc="6770A1C4">
      <w:start w:val="1"/>
      <w:numFmt w:val="decimal"/>
      <w:lvlText w:val="%4."/>
      <w:lvlJc w:val="left"/>
      <w:pPr>
        <w:ind w:left="2804" w:hanging="360"/>
      </w:pPr>
    </w:lvl>
    <w:lvl w:ilvl="4" w:tplc="57D4DC7E">
      <w:start w:val="1"/>
      <w:numFmt w:val="lowerLetter"/>
      <w:lvlText w:val="%5."/>
      <w:lvlJc w:val="left"/>
      <w:pPr>
        <w:ind w:left="3524" w:hanging="360"/>
      </w:pPr>
    </w:lvl>
    <w:lvl w:ilvl="5" w:tplc="5BE4CF36">
      <w:start w:val="1"/>
      <w:numFmt w:val="lowerRoman"/>
      <w:lvlText w:val="%6."/>
      <w:lvlJc w:val="right"/>
      <w:pPr>
        <w:ind w:left="4244" w:hanging="180"/>
      </w:pPr>
    </w:lvl>
    <w:lvl w:ilvl="6" w:tplc="C6424630">
      <w:start w:val="1"/>
      <w:numFmt w:val="decimal"/>
      <w:lvlText w:val="%7."/>
      <w:lvlJc w:val="left"/>
      <w:pPr>
        <w:ind w:left="4964" w:hanging="360"/>
      </w:pPr>
    </w:lvl>
    <w:lvl w:ilvl="7" w:tplc="0F905BB2">
      <w:start w:val="1"/>
      <w:numFmt w:val="lowerLetter"/>
      <w:lvlText w:val="%8."/>
      <w:lvlJc w:val="left"/>
      <w:pPr>
        <w:ind w:left="5684" w:hanging="360"/>
      </w:pPr>
    </w:lvl>
    <w:lvl w:ilvl="8" w:tplc="588436C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64424D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5CAE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4C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23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2B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A3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41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AB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27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9D849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388B2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8A77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7E17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6A6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12E3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A66C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2610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78C7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F70B5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8326C18" w:tentative="1">
      <w:start w:val="1"/>
      <w:numFmt w:val="lowerLetter"/>
      <w:lvlText w:val="%2."/>
      <w:lvlJc w:val="left"/>
      <w:pPr>
        <w:ind w:left="1440" w:hanging="360"/>
      </w:pPr>
    </w:lvl>
    <w:lvl w:ilvl="2" w:tplc="2CA40956" w:tentative="1">
      <w:start w:val="1"/>
      <w:numFmt w:val="lowerRoman"/>
      <w:lvlText w:val="%3."/>
      <w:lvlJc w:val="right"/>
      <w:pPr>
        <w:ind w:left="2160" w:hanging="180"/>
      </w:pPr>
    </w:lvl>
    <w:lvl w:ilvl="3" w:tplc="687AA77E" w:tentative="1">
      <w:start w:val="1"/>
      <w:numFmt w:val="decimal"/>
      <w:lvlText w:val="%4."/>
      <w:lvlJc w:val="left"/>
      <w:pPr>
        <w:ind w:left="2880" w:hanging="360"/>
      </w:pPr>
    </w:lvl>
    <w:lvl w:ilvl="4" w:tplc="3136388E" w:tentative="1">
      <w:start w:val="1"/>
      <w:numFmt w:val="lowerLetter"/>
      <w:lvlText w:val="%5."/>
      <w:lvlJc w:val="left"/>
      <w:pPr>
        <w:ind w:left="3600" w:hanging="360"/>
      </w:pPr>
    </w:lvl>
    <w:lvl w:ilvl="5" w:tplc="28E8B55E" w:tentative="1">
      <w:start w:val="1"/>
      <w:numFmt w:val="lowerRoman"/>
      <w:lvlText w:val="%6."/>
      <w:lvlJc w:val="right"/>
      <w:pPr>
        <w:ind w:left="4320" w:hanging="180"/>
      </w:pPr>
    </w:lvl>
    <w:lvl w:ilvl="6" w:tplc="701EA1DC" w:tentative="1">
      <w:start w:val="1"/>
      <w:numFmt w:val="decimal"/>
      <w:lvlText w:val="%7."/>
      <w:lvlJc w:val="left"/>
      <w:pPr>
        <w:ind w:left="5040" w:hanging="360"/>
      </w:pPr>
    </w:lvl>
    <w:lvl w:ilvl="7" w:tplc="DCBC9A6C" w:tentative="1">
      <w:start w:val="1"/>
      <w:numFmt w:val="lowerLetter"/>
      <w:lvlText w:val="%8."/>
      <w:lvlJc w:val="left"/>
      <w:pPr>
        <w:ind w:left="5760" w:hanging="360"/>
      </w:pPr>
    </w:lvl>
    <w:lvl w:ilvl="8" w:tplc="A58A1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CD218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6802C0" w:tentative="1">
      <w:start w:val="1"/>
      <w:numFmt w:val="lowerLetter"/>
      <w:lvlText w:val="%2."/>
      <w:lvlJc w:val="left"/>
      <w:pPr>
        <w:ind w:left="1440" w:hanging="360"/>
      </w:pPr>
    </w:lvl>
    <w:lvl w:ilvl="2" w:tplc="B7F4C50A" w:tentative="1">
      <w:start w:val="1"/>
      <w:numFmt w:val="lowerRoman"/>
      <w:lvlText w:val="%3."/>
      <w:lvlJc w:val="right"/>
      <w:pPr>
        <w:ind w:left="2160" w:hanging="180"/>
      </w:pPr>
    </w:lvl>
    <w:lvl w:ilvl="3" w:tplc="C2BC5C32" w:tentative="1">
      <w:start w:val="1"/>
      <w:numFmt w:val="decimal"/>
      <w:lvlText w:val="%4."/>
      <w:lvlJc w:val="left"/>
      <w:pPr>
        <w:ind w:left="2880" w:hanging="360"/>
      </w:pPr>
    </w:lvl>
    <w:lvl w:ilvl="4" w:tplc="4F781BE6" w:tentative="1">
      <w:start w:val="1"/>
      <w:numFmt w:val="lowerLetter"/>
      <w:lvlText w:val="%5."/>
      <w:lvlJc w:val="left"/>
      <w:pPr>
        <w:ind w:left="3600" w:hanging="360"/>
      </w:pPr>
    </w:lvl>
    <w:lvl w:ilvl="5" w:tplc="A57C33F0" w:tentative="1">
      <w:start w:val="1"/>
      <w:numFmt w:val="lowerRoman"/>
      <w:lvlText w:val="%6."/>
      <w:lvlJc w:val="right"/>
      <w:pPr>
        <w:ind w:left="4320" w:hanging="180"/>
      </w:pPr>
    </w:lvl>
    <w:lvl w:ilvl="6" w:tplc="C6D2E9DA" w:tentative="1">
      <w:start w:val="1"/>
      <w:numFmt w:val="decimal"/>
      <w:lvlText w:val="%7."/>
      <w:lvlJc w:val="left"/>
      <w:pPr>
        <w:ind w:left="5040" w:hanging="360"/>
      </w:pPr>
    </w:lvl>
    <w:lvl w:ilvl="7" w:tplc="CDFA7328" w:tentative="1">
      <w:start w:val="1"/>
      <w:numFmt w:val="lowerLetter"/>
      <w:lvlText w:val="%8."/>
      <w:lvlJc w:val="left"/>
      <w:pPr>
        <w:ind w:left="5760" w:hanging="360"/>
      </w:pPr>
    </w:lvl>
    <w:lvl w:ilvl="8" w:tplc="34A89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5240C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1C97A4" w:tentative="1">
      <w:start w:val="1"/>
      <w:numFmt w:val="lowerLetter"/>
      <w:lvlText w:val="%2."/>
      <w:lvlJc w:val="left"/>
      <w:pPr>
        <w:ind w:left="1440" w:hanging="360"/>
      </w:pPr>
    </w:lvl>
    <w:lvl w:ilvl="2" w:tplc="D2302B28" w:tentative="1">
      <w:start w:val="1"/>
      <w:numFmt w:val="lowerRoman"/>
      <w:lvlText w:val="%3."/>
      <w:lvlJc w:val="right"/>
      <w:pPr>
        <w:ind w:left="2160" w:hanging="180"/>
      </w:pPr>
    </w:lvl>
    <w:lvl w:ilvl="3" w:tplc="E34C88DE" w:tentative="1">
      <w:start w:val="1"/>
      <w:numFmt w:val="decimal"/>
      <w:lvlText w:val="%4."/>
      <w:lvlJc w:val="left"/>
      <w:pPr>
        <w:ind w:left="2880" w:hanging="360"/>
      </w:pPr>
    </w:lvl>
    <w:lvl w:ilvl="4" w:tplc="45A683E6" w:tentative="1">
      <w:start w:val="1"/>
      <w:numFmt w:val="lowerLetter"/>
      <w:lvlText w:val="%5."/>
      <w:lvlJc w:val="left"/>
      <w:pPr>
        <w:ind w:left="3600" w:hanging="360"/>
      </w:pPr>
    </w:lvl>
    <w:lvl w:ilvl="5" w:tplc="7718339A" w:tentative="1">
      <w:start w:val="1"/>
      <w:numFmt w:val="lowerRoman"/>
      <w:lvlText w:val="%6."/>
      <w:lvlJc w:val="right"/>
      <w:pPr>
        <w:ind w:left="4320" w:hanging="180"/>
      </w:pPr>
    </w:lvl>
    <w:lvl w:ilvl="6" w:tplc="15E080C2" w:tentative="1">
      <w:start w:val="1"/>
      <w:numFmt w:val="decimal"/>
      <w:lvlText w:val="%7."/>
      <w:lvlJc w:val="left"/>
      <w:pPr>
        <w:ind w:left="5040" w:hanging="360"/>
      </w:pPr>
    </w:lvl>
    <w:lvl w:ilvl="7" w:tplc="18F61AF4" w:tentative="1">
      <w:start w:val="1"/>
      <w:numFmt w:val="lowerLetter"/>
      <w:lvlText w:val="%8."/>
      <w:lvlJc w:val="left"/>
      <w:pPr>
        <w:ind w:left="5760" w:hanging="360"/>
      </w:pPr>
    </w:lvl>
    <w:lvl w:ilvl="8" w:tplc="76CC0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DFCF56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5B092FE" w:tentative="1">
      <w:start w:val="1"/>
      <w:numFmt w:val="lowerLetter"/>
      <w:lvlText w:val="%2."/>
      <w:lvlJc w:val="left"/>
      <w:pPr>
        <w:ind w:left="1364" w:hanging="360"/>
      </w:pPr>
    </w:lvl>
    <w:lvl w:ilvl="2" w:tplc="96525CB6" w:tentative="1">
      <w:start w:val="1"/>
      <w:numFmt w:val="lowerRoman"/>
      <w:lvlText w:val="%3."/>
      <w:lvlJc w:val="right"/>
      <w:pPr>
        <w:ind w:left="2084" w:hanging="180"/>
      </w:pPr>
    </w:lvl>
    <w:lvl w:ilvl="3" w:tplc="498CF0E4" w:tentative="1">
      <w:start w:val="1"/>
      <w:numFmt w:val="decimal"/>
      <w:lvlText w:val="%4."/>
      <w:lvlJc w:val="left"/>
      <w:pPr>
        <w:ind w:left="2804" w:hanging="360"/>
      </w:pPr>
    </w:lvl>
    <w:lvl w:ilvl="4" w:tplc="EDF0D346" w:tentative="1">
      <w:start w:val="1"/>
      <w:numFmt w:val="lowerLetter"/>
      <w:lvlText w:val="%5."/>
      <w:lvlJc w:val="left"/>
      <w:pPr>
        <w:ind w:left="3524" w:hanging="360"/>
      </w:pPr>
    </w:lvl>
    <w:lvl w:ilvl="5" w:tplc="D4B4AAA6" w:tentative="1">
      <w:start w:val="1"/>
      <w:numFmt w:val="lowerRoman"/>
      <w:lvlText w:val="%6."/>
      <w:lvlJc w:val="right"/>
      <w:pPr>
        <w:ind w:left="4244" w:hanging="180"/>
      </w:pPr>
    </w:lvl>
    <w:lvl w:ilvl="6" w:tplc="3D7C20E8" w:tentative="1">
      <w:start w:val="1"/>
      <w:numFmt w:val="decimal"/>
      <w:lvlText w:val="%7."/>
      <w:lvlJc w:val="left"/>
      <w:pPr>
        <w:ind w:left="4964" w:hanging="360"/>
      </w:pPr>
    </w:lvl>
    <w:lvl w:ilvl="7" w:tplc="E19CD2FE" w:tentative="1">
      <w:start w:val="1"/>
      <w:numFmt w:val="lowerLetter"/>
      <w:lvlText w:val="%8."/>
      <w:lvlJc w:val="left"/>
      <w:pPr>
        <w:ind w:left="5684" w:hanging="360"/>
      </w:pPr>
    </w:lvl>
    <w:lvl w:ilvl="8" w:tplc="D1B49B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78247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2CB340" w:tentative="1">
      <w:start w:val="1"/>
      <w:numFmt w:val="lowerLetter"/>
      <w:lvlText w:val="%2."/>
      <w:lvlJc w:val="left"/>
      <w:pPr>
        <w:ind w:left="1440" w:hanging="360"/>
      </w:pPr>
    </w:lvl>
    <w:lvl w:ilvl="2" w:tplc="292CCEA0" w:tentative="1">
      <w:start w:val="1"/>
      <w:numFmt w:val="lowerRoman"/>
      <w:lvlText w:val="%3."/>
      <w:lvlJc w:val="right"/>
      <w:pPr>
        <w:ind w:left="2160" w:hanging="180"/>
      </w:pPr>
    </w:lvl>
    <w:lvl w:ilvl="3" w:tplc="5B8C6154" w:tentative="1">
      <w:start w:val="1"/>
      <w:numFmt w:val="decimal"/>
      <w:lvlText w:val="%4."/>
      <w:lvlJc w:val="left"/>
      <w:pPr>
        <w:ind w:left="2880" w:hanging="360"/>
      </w:pPr>
    </w:lvl>
    <w:lvl w:ilvl="4" w:tplc="6AD62F7A" w:tentative="1">
      <w:start w:val="1"/>
      <w:numFmt w:val="lowerLetter"/>
      <w:lvlText w:val="%5."/>
      <w:lvlJc w:val="left"/>
      <w:pPr>
        <w:ind w:left="3600" w:hanging="360"/>
      </w:pPr>
    </w:lvl>
    <w:lvl w:ilvl="5" w:tplc="CE16B052" w:tentative="1">
      <w:start w:val="1"/>
      <w:numFmt w:val="lowerRoman"/>
      <w:lvlText w:val="%6."/>
      <w:lvlJc w:val="right"/>
      <w:pPr>
        <w:ind w:left="4320" w:hanging="180"/>
      </w:pPr>
    </w:lvl>
    <w:lvl w:ilvl="6" w:tplc="AB4E3DEA" w:tentative="1">
      <w:start w:val="1"/>
      <w:numFmt w:val="decimal"/>
      <w:lvlText w:val="%7."/>
      <w:lvlJc w:val="left"/>
      <w:pPr>
        <w:ind w:left="5040" w:hanging="360"/>
      </w:pPr>
    </w:lvl>
    <w:lvl w:ilvl="7" w:tplc="8EA48C3C" w:tentative="1">
      <w:start w:val="1"/>
      <w:numFmt w:val="lowerLetter"/>
      <w:lvlText w:val="%8."/>
      <w:lvlJc w:val="left"/>
      <w:pPr>
        <w:ind w:left="5760" w:hanging="360"/>
      </w:pPr>
    </w:lvl>
    <w:lvl w:ilvl="8" w:tplc="7CE4D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25788627">
    <w:abstractNumId w:val="19"/>
  </w:num>
  <w:num w:numId="2" w16cid:durableId="950821713">
    <w:abstractNumId w:val="6"/>
  </w:num>
  <w:num w:numId="3" w16cid:durableId="1732339192">
    <w:abstractNumId w:val="10"/>
  </w:num>
  <w:num w:numId="4" w16cid:durableId="1331131728">
    <w:abstractNumId w:val="27"/>
  </w:num>
  <w:num w:numId="5" w16cid:durableId="1920485449">
    <w:abstractNumId w:val="0"/>
  </w:num>
  <w:num w:numId="6" w16cid:durableId="1465390287">
    <w:abstractNumId w:val="11"/>
  </w:num>
  <w:num w:numId="7" w16cid:durableId="2110471107">
    <w:abstractNumId w:val="28"/>
  </w:num>
  <w:num w:numId="8" w16cid:durableId="16820070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3458445">
    <w:abstractNumId w:val="1"/>
  </w:num>
  <w:num w:numId="10" w16cid:durableId="709260302">
    <w:abstractNumId w:val="0"/>
    <w:lvlOverride w:ilvl="0">
      <w:startOverride w:val="1"/>
    </w:lvlOverride>
  </w:num>
  <w:num w:numId="11" w16cid:durableId="249121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8747574">
    <w:abstractNumId w:val="6"/>
  </w:num>
  <w:num w:numId="13" w16cid:durableId="1521578855">
    <w:abstractNumId w:val="27"/>
  </w:num>
  <w:num w:numId="14" w16cid:durableId="18315579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9696960">
    <w:abstractNumId w:val="20"/>
  </w:num>
  <w:num w:numId="16" w16cid:durableId="20736943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41082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8340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98363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198109">
    <w:abstractNumId w:val="24"/>
  </w:num>
  <w:num w:numId="21" w16cid:durableId="122701621">
    <w:abstractNumId w:val="8"/>
  </w:num>
  <w:num w:numId="22" w16cid:durableId="1517503361">
    <w:abstractNumId w:val="31"/>
  </w:num>
  <w:num w:numId="23" w16cid:durableId="1332833412">
    <w:abstractNumId w:val="34"/>
  </w:num>
  <w:num w:numId="24" w16cid:durableId="614410954">
    <w:abstractNumId w:val="32"/>
  </w:num>
  <w:num w:numId="25" w16cid:durableId="108819889">
    <w:abstractNumId w:val="12"/>
  </w:num>
  <w:num w:numId="26" w16cid:durableId="1862158456">
    <w:abstractNumId w:val="33"/>
  </w:num>
  <w:num w:numId="27" w16cid:durableId="1993634311">
    <w:abstractNumId w:val="7"/>
  </w:num>
  <w:num w:numId="28" w16cid:durableId="1663045399">
    <w:abstractNumId w:val="30"/>
  </w:num>
  <w:num w:numId="29" w16cid:durableId="493186212">
    <w:abstractNumId w:val="16"/>
  </w:num>
  <w:num w:numId="30" w16cid:durableId="1780637676">
    <w:abstractNumId w:val="2"/>
  </w:num>
  <w:num w:numId="31" w16cid:durableId="899904927">
    <w:abstractNumId w:val="25"/>
  </w:num>
  <w:num w:numId="32" w16cid:durableId="335697610">
    <w:abstractNumId w:val="17"/>
  </w:num>
  <w:num w:numId="33" w16cid:durableId="1890144301">
    <w:abstractNumId w:val="15"/>
  </w:num>
  <w:num w:numId="34" w16cid:durableId="1091855085">
    <w:abstractNumId w:val="3"/>
  </w:num>
  <w:num w:numId="35" w16cid:durableId="1146702907">
    <w:abstractNumId w:val="4"/>
  </w:num>
  <w:num w:numId="36" w16cid:durableId="350688598">
    <w:abstractNumId w:val="14"/>
  </w:num>
  <w:num w:numId="37" w16cid:durableId="1735808576">
    <w:abstractNumId w:val="9"/>
  </w:num>
  <w:num w:numId="38" w16cid:durableId="1715229420">
    <w:abstractNumId w:val="13"/>
  </w:num>
  <w:num w:numId="39" w16cid:durableId="418185393">
    <w:abstractNumId w:val="22"/>
  </w:num>
  <w:num w:numId="40" w16cid:durableId="855583378">
    <w:abstractNumId w:val="29"/>
  </w:num>
  <w:num w:numId="41" w16cid:durableId="1455294464">
    <w:abstractNumId w:val="18"/>
  </w:num>
  <w:num w:numId="42" w16cid:durableId="9116976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E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4EF5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97782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05B0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3453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A7A2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1A2E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2AD2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56A9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D2D3B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2D10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206B"/>
    <w:rsid w:val="00B93471"/>
    <w:rsid w:val="00B93767"/>
    <w:rsid w:val="00B948AC"/>
    <w:rsid w:val="00BA18AA"/>
    <w:rsid w:val="00BA1CCF"/>
    <w:rsid w:val="00BA4AAD"/>
    <w:rsid w:val="00BA6D91"/>
    <w:rsid w:val="00BA730B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3351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1BF0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CF228D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487F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04574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8050BA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72</cp:revision>
  <cp:lastPrinted>2024-09-10T12:27:00Z</cp:lastPrinted>
  <dcterms:created xsi:type="dcterms:W3CDTF">2024-02-15T14:56:00Z</dcterms:created>
  <dcterms:modified xsi:type="dcterms:W3CDTF">2025-06-10T12:57:00Z</dcterms:modified>
</cp:coreProperties>
</file>