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89ACFB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5110F9">
        <w:rPr>
          <w:rFonts w:ascii="Times New Roman" w:hAnsi="Times New Roman"/>
          <w:szCs w:val="24"/>
        </w:rPr>
        <w:t>6</w:t>
      </w:r>
      <w:r w:rsidR="000D106C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B72BFF" w14:textId="77777777" w:rsidR="000D106C" w:rsidRDefault="000D106C" w:rsidP="000D106C">
      <w:pPr>
        <w:tabs>
          <w:tab w:val="left" w:pos="4820"/>
        </w:tabs>
        <w:rPr>
          <w:iCs/>
        </w:rPr>
      </w:pPr>
      <w:r>
        <w:t>Ao Senhor</w:t>
      </w:r>
    </w:p>
    <w:p w14:paraId="601FC547" w14:textId="77777777" w:rsidR="000D106C" w:rsidRDefault="000D106C" w:rsidP="000D106C">
      <w:pPr>
        <w:jc w:val="both"/>
        <w:rPr>
          <w:b/>
          <w:bCs/>
        </w:rPr>
      </w:pPr>
      <w:r>
        <w:rPr>
          <w:b/>
          <w:bCs/>
        </w:rPr>
        <w:t>ANTONIO AUGUSTO BECHARA PARDAUIL</w:t>
      </w:r>
    </w:p>
    <w:p w14:paraId="3DE02782" w14:textId="77777777" w:rsidR="000D106C" w:rsidRDefault="000D106C" w:rsidP="000D106C">
      <w:pPr>
        <w:jc w:val="both"/>
      </w:pPr>
      <w:r>
        <w:t>Presidente da Eletronorte</w:t>
      </w:r>
    </w:p>
    <w:p w14:paraId="5B588396" w14:textId="77777777" w:rsidR="000D106C" w:rsidRDefault="000D106C" w:rsidP="000D106C">
      <w:pPr>
        <w:jc w:val="both"/>
      </w:pPr>
      <w:r>
        <w:t>Brasília – DF</w:t>
      </w:r>
    </w:p>
    <w:p w14:paraId="6DBCF7C4" w14:textId="77777777" w:rsidR="000D106C" w:rsidRDefault="000D106C" w:rsidP="000D106C">
      <w:pPr>
        <w:tabs>
          <w:tab w:val="left" w:pos="4820"/>
        </w:tabs>
        <w:jc w:val="both"/>
        <w:rPr>
          <w:iCs/>
        </w:rPr>
      </w:pPr>
    </w:p>
    <w:p w14:paraId="057A1816" w14:textId="77777777" w:rsidR="000D106C" w:rsidRDefault="000D106C" w:rsidP="000D106C">
      <w:pPr>
        <w:tabs>
          <w:tab w:val="left" w:pos="4820"/>
        </w:tabs>
        <w:jc w:val="both"/>
        <w:rPr>
          <w:iCs/>
        </w:rPr>
      </w:pPr>
    </w:p>
    <w:p w14:paraId="37FABD77" w14:textId="77777777" w:rsidR="000D106C" w:rsidRDefault="000D106C" w:rsidP="000D106C">
      <w:pPr>
        <w:tabs>
          <w:tab w:val="left" w:pos="4820"/>
        </w:tabs>
        <w:jc w:val="both"/>
        <w:rPr>
          <w:iCs/>
        </w:rPr>
      </w:pPr>
    </w:p>
    <w:p w14:paraId="29433DEC" w14:textId="77777777" w:rsidR="000D106C" w:rsidRDefault="000D106C" w:rsidP="000D106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3AB4959" w14:textId="77777777" w:rsidR="000D106C" w:rsidRDefault="000D106C" w:rsidP="000D106C">
      <w:pPr>
        <w:tabs>
          <w:tab w:val="left" w:pos="4820"/>
        </w:tabs>
        <w:rPr>
          <w:iCs/>
        </w:rPr>
      </w:pPr>
    </w:p>
    <w:p w14:paraId="2D29A12B" w14:textId="77777777" w:rsidR="000D106C" w:rsidRDefault="000D106C" w:rsidP="000D106C">
      <w:pPr>
        <w:tabs>
          <w:tab w:val="left" w:pos="4820"/>
        </w:tabs>
        <w:rPr>
          <w:iCs/>
        </w:rPr>
      </w:pPr>
    </w:p>
    <w:p w14:paraId="3118AD30" w14:textId="77777777" w:rsidR="000D106C" w:rsidRDefault="000D106C" w:rsidP="000D106C">
      <w:pPr>
        <w:tabs>
          <w:tab w:val="left" w:pos="4820"/>
        </w:tabs>
        <w:rPr>
          <w:iCs/>
        </w:rPr>
      </w:pPr>
    </w:p>
    <w:p w14:paraId="1AB8D79E" w14:textId="77777777" w:rsidR="000D106C" w:rsidRDefault="000D106C" w:rsidP="000D10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40347F52" w14:textId="77777777" w:rsidR="000D106C" w:rsidRDefault="000D106C" w:rsidP="000D106C">
      <w:pPr>
        <w:tabs>
          <w:tab w:val="left" w:pos="4820"/>
        </w:tabs>
        <w:ind w:firstLine="1418"/>
        <w:jc w:val="both"/>
        <w:rPr>
          <w:iCs/>
        </w:rPr>
      </w:pPr>
    </w:p>
    <w:p w14:paraId="39054C19" w14:textId="77777777" w:rsidR="000D106C" w:rsidRDefault="000D106C" w:rsidP="000D106C">
      <w:pPr>
        <w:tabs>
          <w:tab w:val="left" w:pos="4820"/>
        </w:tabs>
        <w:ind w:firstLine="1418"/>
        <w:rPr>
          <w:iCs/>
        </w:rPr>
      </w:pPr>
    </w:p>
    <w:p w14:paraId="1B4536B9" w14:textId="77777777" w:rsidR="000D106C" w:rsidRDefault="000D106C" w:rsidP="000D106C">
      <w:pPr>
        <w:tabs>
          <w:tab w:val="left" w:pos="4820"/>
        </w:tabs>
        <w:ind w:firstLine="1418"/>
        <w:rPr>
          <w:iCs/>
        </w:rPr>
      </w:pPr>
    </w:p>
    <w:p w14:paraId="21BE17B9" w14:textId="4951104D" w:rsidR="009C05C1" w:rsidRDefault="000D106C" w:rsidP="000D10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110F9">
        <w:rPr>
          <w:iCs/>
          <w:color w:val="000000"/>
        </w:rPr>
        <w:t>14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358A" w14:textId="77777777" w:rsidR="001110EF" w:rsidRDefault="001110EF">
      <w:r>
        <w:separator/>
      </w:r>
    </w:p>
  </w:endnote>
  <w:endnote w:type="continuationSeparator" w:id="0">
    <w:p w14:paraId="2B27FEE5" w14:textId="77777777" w:rsidR="001110EF" w:rsidRDefault="0011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3CC1" w14:textId="77777777" w:rsidR="001110EF" w:rsidRDefault="001110EF">
      <w:r>
        <w:separator/>
      </w:r>
    </w:p>
  </w:footnote>
  <w:footnote w:type="continuationSeparator" w:id="0">
    <w:p w14:paraId="6188A280" w14:textId="77777777" w:rsidR="001110EF" w:rsidRDefault="0011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05F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345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2C4DA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0E5CEA" w:tentative="1">
      <w:start w:val="1"/>
      <w:numFmt w:val="lowerLetter"/>
      <w:lvlText w:val="%2."/>
      <w:lvlJc w:val="left"/>
      <w:pPr>
        <w:ind w:left="1440" w:hanging="360"/>
      </w:pPr>
    </w:lvl>
    <w:lvl w:ilvl="2" w:tplc="E3305710" w:tentative="1">
      <w:start w:val="1"/>
      <w:numFmt w:val="lowerRoman"/>
      <w:lvlText w:val="%3."/>
      <w:lvlJc w:val="right"/>
      <w:pPr>
        <w:ind w:left="2160" w:hanging="180"/>
      </w:pPr>
    </w:lvl>
    <w:lvl w:ilvl="3" w:tplc="708E84E2" w:tentative="1">
      <w:start w:val="1"/>
      <w:numFmt w:val="decimal"/>
      <w:lvlText w:val="%4."/>
      <w:lvlJc w:val="left"/>
      <w:pPr>
        <w:ind w:left="2880" w:hanging="360"/>
      </w:pPr>
    </w:lvl>
    <w:lvl w:ilvl="4" w:tplc="7BE0C72C" w:tentative="1">
      <w:start w:val="1"/>
      <w:numFmt w:val="lowerLetter"/>
      <w:lvlText w:val="%5."/>
      <w:lvlJc w:val="left"/>
      <w:pPr>
        <w:ind w:left="3600" w:hanging="360"/>
      </w:pPr>
    </w:lvl>
    <w:lvl w:ilvl="5" w:tplc="9C54EA22" w:tentative="1">
      <w:start w:val="1"/>
      <w:numFmt w:val="lowerRoman"/>
      <w:lvlText w:val="%6."/>
      <w:lvlJc w:val="right"/>
      <w:pPr>
        <w:ind w:left="4320" w:hanging="180"/>
      </w:pPr>
    </w:lvl>
    <w:lvl w:ilvl="6" w:tplc="DB9A30F0" w:tentative="1">
      <w:start w:val="1"/>
      <w:numFmt w:val="decimal"/>
      <w:lvlText w:val="%7."/>
      <w:lvlJc w:val="left"/>
      <w:pPr>
        <w:ind w:left="5040" w:hanging="360"/>
      </w:pPr>
    </w:lvl>
    <w:lvl w:ilvl="7" w:tplc="BE880A4A" w:tentative="1">
      <w:start w:val="1"/>
      <w:numFmt w:val="lowerLetter"/>
      <w:lvlText w:val="%8."/>
      <w:lvlJc w:val="left"/>
      <w:pPr>
        <w:ind w:left="5760" w:hanging="360"/>
      </w:pPr>
    </w:lvl>
    <w:lvl w:ilvl="8" w:tplc="199CF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FE0D7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5EE0D0" w:tentative="1">
      <w:start w:val="1"/>
      <w:numFmt w:val="lowerLetter"/>
      <w:lvlText w:val="%2."/>
      <w:lvlJc w:val="left"/>
      <w:pPr>
        <w:ind w:left="1440" w:hanging="360"/>
      </w:pPr>
    </w:lvl>
    <w:lvl w:ilvl="2" w:tplc="2F9CC9C4" w:tentative="1">
      <w:start w:val="1"/>
      <w:numFmt w:val="lowerRoman"/>
      <w:lvlText w:val="%3."/>
      <w:lvlJc w:val="right"/>
      <w:pPr>
        <w:ind w:left="2160" w:hanging="180"/>
      </w:pPr>
    </w:lvl>
    <w:lvl w:ilvl="3" w:tplc="EDA80538" w:tentative="1">
      <w:start w:val="1"/>
      <w:numFmt w:val="decimal"/>
      <w:lvlText w:val="%4."/>
      <w:lvlJc w:val="left"/>
      <w:pPr>
        <w:ind w:left="2880" w:hanging="360"/>
      </w:pPr>
    </w:lvl>
    <w:lvl w:ilvl="4" w:tplc="92904324" w:tentative="1">
      <w:start w:val="1"/>
      <w:numFmt w:val="lowerLetter"/>
      <w:lvlText w:val="%5."/>
      <w:lvlJc w:val="left"/>
      <w:pPr>
        <w:ind w:left="3600" w:hanging="360"/>
      </w:pPr>
    </w:lvl>
    <w:lvl w:ilvl="5" w:tplc="0A3AAFEC" w:tentative="1">
      <w:start w:val="1"/>
      <w:numFmt w:val="lowerRoman"/>
      <w:lvlText w:val="%6."/>
      <w:lvlJc w:val="right"/>
      <w:pPr>
        <w:ind w:left="4320" w:hanging="180"/>
      </w:pPr>
    </w:lvl>
    <w:lvl w:ilvl="6" w:tplc="609000E8" w:tentative="1">
      <w:start w:val="1"/>
      <w:numFmt w:val="decimal"/>
      <w:lvlText w:val="%7."/>
      <w:lvlJc w:val="left"/>
      <w:pPr>
        <w:ind w:left="5040" w:hanging="360"/>
      </w:pPr>
    </w:lvl>
    <w:lvl w:ilvl="7" w:tplc="2D3A649A" w:tentative="1">
      <w:start w:val="1"/>
      <w:numFmt w:val="lowerLetter"/>
      <w:lvlText w:val="%8."/>
      <w:lvlJc w:val="left"/>
      <w:pPr>
        <w:ind w:left="5760" w:hanging="360"/>
      </w:pPr>
    </w:lvl>
    <w:lvl w:ilvl="8" w:tplc="F58EF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F367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746A3E" w:tentative="1">
      <w:start w:val="1"/>
      <w:numFmt w:val="lowerLetter"/>
      <w:lvlText w:val="%2."/>
      <w:lvlJc w:val="left"/>
      <w:pPr>
        <w:ind w:left="1440" w:hanging="360"/>
      </w:pPr>
    </w:lvl>
    <w:lvl w:ilvl="2" w:tplc="361EA734" w:tentative="1">
      <w:start w:val="1"/>
      <w:numFmt w:val="lowerRoman"/>
      <w:lvlText w:val="%3."/>
      <w:lvlJc w:val="right"/>
      <w:pPr>
        <w:ind w:left="2160" w:hanging="180"/>
      </w:pPr>
    </w:lvl>
    <w:lvl w:ilvl="3" w:tplc="E06C2798" w:tentative="1">
      <w:start w:val="1"/>
      <w:numFmt w:val="decimal"/>
      <w:lvlText w:val="%4."/>
      <w:lvlJc w:val="left"/>
      <w:pPr>
        <w:ind w:left="2880" w:hanging="360"/>
      </w:pPr>
    </w:lvl>
    <w:lvl w:ilvl="4" w:tplc="74DE0BE6" w:tentative="1">
      <w:start w:val="1"/>
      <w:numFmt w:val="lowerLetter"/>
      <w:lvlText w:val="%5."/>
      <w:lvlJc w:val="left"/>
      <w:pPr>
        <w:ind w:left="3600" w:hanging="360"/>
      </w:pPr>
    </w:lvl>
    <w:lvl w:ilvl="5" w:tplc="C7EAF18A" w:tentative="1">
      <w:start w:val="1"/>
      <w:numFmt w:val="lowerRoman"/>
      <w:lvlText w:val="%6."/>
      <w:lvlJc w:val="right"/>
      <w:pPr>
        <w:ind w:left="4320" w:hanging="180"/>
      </w:pPr>
    </w:lvl>
    <w:lvl w:ilvl="6" w:tplc="F50EC276" w:tentative="1">
      <w:start w:val="1"/>
      <w:numFmt w:val="decimal"/>
      <w:lvlText w:val="%7."/>
      <w:lvlJc w:val="left"/>
      <w:pPr>
        <w:ind w:left="5040" w:hanging="360"/>
      </w:pPr>
    </w:lvl>
    <w:lvl w:ilvl="7" w:tplc="C47ECDF6" w:tentative="1">
      <w:start w:val="1"/>
      <w:numFmt w:val="lowerLetter"/>
      <w:lvlText w:val="%8."/>
      <w:lvlJc w:val="left"/>
      <w:pPr>
        <w:ind w:left="5760" w:hanging="360"/>
      </w:pPr>
    </w:lvl>
    <w:lvl w:ilvl="8" w:tplc="F620C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3A6F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BE9638" w:tentative="1">
      <w:start w:val="1"/>
      <w:numFmt w:val="lowerLetter"/>
      <w:lvlText w:val="%2."/>
      <w:lvlJc w:val="left"/>
      <w:pPr>
        <w:ind w:left="1440" w:hanging="360"/>
      </w:pPr>
    </w:lvl>
    <w:lvl w:ilvl="2" w:tplc="906AAFF0" w:tentative="1">
      <w:start w:val="1"/>
      <w:numFmt w:val="lowerRoman"/>
      <w:lvlText w:val="%3."/>
      <w:lvlJc w:val="right"/>
      <w:pPr>
        <w:ind w:left="2160" w:hanging="180"/>
      </w:pPr>
    </w:lvl>
    <w:lvl w:ilvl="3" w:tplc="334C5586" w:tentative="1">
      <w:start w:val="1"/>
      <w:numFmt w:val="decimal"/>
      <w:lvlText w:val="%4."/>
      <w:lvlJc w:val="left"/>
      <w:pPr>
        <w:ind w:left="2880" w:hanging="360"/>
      </w:pPr>
    </w:lvl>
    <w:lvl w:ilvl="4" w:tplc="5F64D9C0" w:tentative="1">
      <w:start w:val="1"/>
      <w:numFmt w:val="lowerLetter"/>
      <w:lvlText w:val="%5."/>
      <w:lvlJc w:val="left"/>
      <w:pPr>
        <w:ind w:left="3600" w:hanging="360"/>
      </w:pPr>
    </w:lvl>
    <w:lvl w:ilvl="5" w:tplc="306AC6D0" w:tentative="1">
      <w:start w:val="1"/>
      <w:numFmt w:val="lowerRoman"/>
      <w:lvlText w:val="%6."/>
      <w:lvlJc w:val="right"/>
      <w:pPr>
        <w:ind w:left="4320" w:hanging="180"/>
      </w:pPr>
    </w:lvl>
    <w:lvl w:ilvl="6" w:tplc="99A4D76C" w:tentative="1">
      <w:start w:val="1"/>
      <w:numFmt w:val="decimal"/>
      <w:lvlText w:val="%7."/>
      <w:lvlJc w:val="left"/>
      <w:pPr>
        <w:ind w:left="5040" w:hanging="360"/>
      </w:pPr>
    </w:lvl>
    <w:lvl w:ilvl="7" w:tplc="D292C170" w:tentative="1">
      <w:start w:val="1"/>
      <w:numFmt w:val="lowerLetter"/>
      <w:lvlText w:val="%8."/>
      <w:lvlJc w:val="left"/>
      <w:pPr>
        <w:ind w:left="5760" w:hanging="360"/>
      </w:pPr>
    </w:lvl>
    <w:lvl w:ilvl="8" w:tplc="681C6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E084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88ABC" w:tentative="1">
      <w:start w:val="1"/>
      <w:numFmt w:val="lowerLetter"/>
      <w:lvlText w:val="%2."/>
      <w:lvlJc w:val="left"/>
      <w:pPr>
        <w:ind w:left="1440" w:hanging="360"/>
      </w:pPr>
    </w:lvl>
    <w:lvl w:ilvl="2" w:tplc="B3DCADF0" w:tentative="1">
      <w:start w:val="1"/>
      <w:numFmt w:val="lowerRoman"/>
      <w:lvlText w:val="%3."/>
      <w:lvlJc w:val="right"/>
      <w:pPr>
        <w:ind w:left="2160" w:hanging="180"/>
      </w:pPr>
    </w:lvl>
    <w:lvl w:ilvl="3" w:tplc="47363928" w:tentative="1">
      <w:start w:val="1"/>
      <w:numFmt w:val="decimal"/>
      <w:lvlText w:val="%4."/>
      <w:lvlJc w:val="left"/>
      <w:pPr>
        <w:ind w:left="2880" w:hanging="360"/>
      </w:pPr>
    </w:lvl>
    <w:lvl w:ilvl="4" w:tplc="355A333C" w:tentative="1">
      <w:start w:val="1"/>
      <w:numFmt w:val="lowerLetter"/>
      <w:lvlText w:val="%5."/>
      <w:lvlJc w:val="left"/>
      <w:pPr>
        <w:ind w:left="3600" w:hanging="360"/>
      </w:pPr>
    </w:lvl>
    <w:lvl w:ilvl="5" w:tplc="F1AE39EE" w:tentative="1">
      <w:start w:val="1"/>
      <w:numFmt w:val="lowerRoman"/>
      <w:lvlText w:val="%6."/>
      <w:lvlJc w:val="right"/>
      <w:pPr>
        <w:ind w:left="4320" w:hanging="180"/>
      </w:pPr>
    </w:lvl>
    <w:lvl w:ilvl="6" w:tplc="ADEE380A" w:tentative="1">
      <w:start w:val="1"/>
      <w:numFmt w:val="decimal"/>
      <w:lvlText w:val="%7."/>
      <w:lvlJc w:val="left"/>
      <w:pPr>
        <w:ind w:left="5040" w:hanging="360"/>
      </w:pPr>
    </w:lvl>
    <w:lvl w:ilvl="7" w:tplc="3EB4C884" w:tentative="1">
      <w:start w:val="1"/>
      <w:numFmt w:val="lowerLetter"/>
      <w:lvlText w:val="%8."/>
      <w:lvlJc w:val="left"/>
      <w:pPr>
        <w:ind w:left="5760" w:hanging="360"/>
      </w:pPr>
    </w:lvl>
    <w:lvl w:ilvl="8" w:tplc="2458A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B321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5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AA0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68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ED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88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8D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2A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05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2ECE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0195E" w:tentative="1">
      <w:start w:val="1"/>
      <w:numFmt w:val="lowerLetter"/>
      <w:lvlText w:val="%2."/>
      <w:lvlJc w:val="left"/>
      <w:pPr>
        <w:ind w:left="1440" w:hanging="360"/>
      </w:pPr>
    </w:lvl>
    <w:lvl w:ilvl="2" w:tplc="ABA6827C" w:tentative="1">
      <w:start w:val="1"/>
      <w:numFmt w:val="lowerRoman"/>
      <w:lvlText w:val="%3."/>
      <w:lvlJc w:val="right"/>
      <w:pPr>
        <w:ind w:left="2160" w:hanging="180"/>
      </w:pPr>
    </w:lvl>
    <w:lvl w:ilvl="3" w:tplc="4AB44C7A" w:tentative="1">
      <w:start w:val="1"/>
      <w:numFmt w:val="decimal"/>
      <w:lvlText w:val="%4."/>
      <w:lvlJc w:val="left"/>
      <w:pPr>
        <w:ind w:left="2880" w:hanging="360"/>
      </w:pPr>
    </w:lvl>
    <w:lvl w:ilvl="4" w:tplc="4A565CCC" w:tentative="1">
      <w:start w:val="1"/>
      <w:numFmt w:val="lowerLetter"/>
      <w:lvlText w:val="%5."/>
      <w:lvlJc w:val="left"/>
      <w:pPr>
        <w:ind w:left="3600" w:hanging="360"/>
      </w:pPr>
    </w:lvl>
    <w:lvl w:ilvl="5" w:tplc="5BD2DC8C" w:tentative="1">
      <w:start w:val="1"/>
      <w:numFmt w:val="lowerRoman"/>
      <w:lvlText w:val="%6."/>
      <w:lvlJc w:val="right"/>
      <w:pPr>
        <w:ind w:left="4320" w:hanging="180"/>
      </w:pPr>
    </w:lvl>
    <w:lvl w:ilvl="6" w:tplc="8F5087AC" w:tentative="1">
      <w:start w:val="1"/>
      <w:numFmt w:val="decimal"/>
      <w:lvlText w:val="%7."/>
      <w:lvlJc w:val="left"/>
      <w:pPr>
        <w:ind w:left="5040" w:hanging="360"/>
      </w:pPr>
    </w:lvl>
    <w:lvl w:ilvl="7" w:tplc="5FEC3B84" w:tentative="1">
      <w:start w:val="1"/>
      <w:numFmt w:val="lowerLetter"/>
      <w:lvlText w:val="%8."/>
      <w:lvlJc w:val="left"/>
      <w:pPr>
        <w:ind w:left="5760" w:hanging="360"/>
      </w:pPr>
    </w:lvl>
    <w:lvl w:ilvl="8" w:tplc="99D4C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0FC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0E1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E4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2F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0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0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28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E5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4628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2A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A2E8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8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8D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284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3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886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69AAF0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FB06630">
      <w:start w:val="1"/>
      <w:numFmt w:val="lowerLetter"/>
      <w:lvlText w:val="%2."/>
      <w:lvlJc w:val="left"/>
      <w:pPr>
        <w:ind w:left="1364" w:hanging="360"/>
      </w:pPr>
    </w:lvl>
    <w:lvl w:ilvl="2" w:tplc="A7EC71EC">
      <w:start w:val="1"/>
      <w:numFmt w:val="lowerRoman"/>
      <w:lvlText w:val="%3."/>
      <w:lvlJc w:val="right"/>
      <w:pPr>
        <w:ind w:left="2084" w:hanging="180"/>
      </w:pPr>
    </w:lvl>
    <w:lvl w:ilvl="3" w:tplc="C8B67556">
      <w:start w:val="1"/>
      <w:numFmt w:val="decimal"/>
      <w:lvlText w:val="%4."/>
      <w:lvlJc w:val="left"/>
      <w:pPr>
        <w:ind w:left="2804" w:hanging="360"/>
      </w:pPr>
    </w:lvl>
    <w:lvl w:ilvl="4" w:tplc="EB801C0A">
      <w:start w:val="1"/>
      <w:numFmt w:val="lowerLetter"/>
      <w:lvlText w:val="%5."/>
      <w:lvlJc w:val="left"/>
      <w:pPr>
        <w:ind w:left="3524" w:hanging="360"/>
      </w:pPr>
    </w:lvl>
    <w:lvl w:ilvl="5" w:tplc="06DED98C">
      <w:start w:val="1"/>
      <w:numFmt w:val="lowerRoman"/>
      <w:lvlText w:val="%6."/>
      <w:lvlJc w:val="right"/>
      <w:pPr>
        <w:ind w:left="4244" w:hanging="180"/>
      </w:pPr>
    </w:lvl>
    <w:lvl w:ilvl="6" w:tplc="47E23A5A">
      <w:start w:val="1"/>
      <w:numFmt w:val="decimal"/>
      <w:lvlText w:val="%7."/>
      <w:lvlJc w:val="left"/>
      <w:pPr>
        <w:ind w:left="4964" w:hanging="360"/>
      </w:pPr>
    </w:lvl>
    <w:lvl w:ilvl="7" w:tplc="E0BC12B8">
      <w:start w:val="1"/>
      <w:numFmt w:val="lowerLetter"/>
      <w:lvlText w:val="%8."/>
      <w:lvlJc w:val="left"/>
      <w:pPr>
        <w:ind w:left="5684" w:hanging="360"/>
      </w:pPr>
    </w:lvl>
    <w:lvl w:ilvl="8" w:tplc="7AF8EC1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186D2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CEEC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A6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44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66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0F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81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6DA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68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DD0E1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F76E0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1657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24FB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9E8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9271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7204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34E2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3474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6FA58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9309624" w:tentative="1">
      <w:start w:val="1"/>
      <w:numFmt w:val="lowerLetter"/>
      <w:lvlText w:val="%2."/>
      <w:lvlJc w:val="left"/>
      <w:pPr>
        <w:ind w:left="1440" w:hanging="360"/>
      </w:pPr>
    </w:lvl>
    <w:lvl w:ilvl="2" w:tplc="8E76B9F0" w:tentative="1">
      <w:start w:val="1"/>
      <w:numFmt w:val="lowerRoman"/>
      <w:lvlText w:val="%3."/>
      <w:lvlJc w:val="right"/>
      <w:pPr>
        <w:ind w:left="2160" w:hanging="180"/>
      </w:pPr>
    </w:lvl>
    <w:lvl w:ilvl="3" w:tplc="A0021BD2" w:tentative="1">
      <w:start w:val="1"/>
      <w:numFmt w:val="decimal"/>
      <w:lvlText w:val="%4."/>
      <w:lvlJc w:val="left"/>
      <w:pPr>
        <w:ind w:left="2880" w:hanging="360"/>
      </w:pPr>
    </w:lvl>
    <w:lvl w:ilvl="4" w:tplc="A5E6DEDE" w:tentative="1">
      <w:start w:val="1"/>
      <w:numFmt w:val="lowerLetter"/>
      <w:lvlText w:val="%5."/>
      <w:lvlJc w:val="left"/>
      <w:pPr>
        <w:ind w:left="3600" w:hanging="360"/>
      </w:pPr>
    </w:lvl>
    <w:lvl w:ilvl="5" w:tplc="9DFEAC92" w:tentative="1">
      <w:start w:val="1"/>
      <w:numFmt w:val="lowerRoman"/>
      <w:lvlText w:val="%6."/>
      <w:lvlJc w:val="right"/>
      <w:pPr>
        <w:ind w:left="4320" w:hanging="180"/>
      </w:pPr>
    </w:lvl>
    <w:lvl w:ilvl="6" w:tplc="0CCAFC28" w:tentative="1">
      <w:start w:val="1"/>
      <w:numFmt w:val="decimal"/>
      <w:lvlText w:val="%7."/>
      <w:lvlJc w:val="left"/>
      <w:pPr>
        <w:ind w:left="5040" w:hanging="360"/>
      </w:pPr>
    </w:lvl>
    <w:lvl w:ilvl="7" w:tplc="55703B56" w:tentative="1">
      <w:start w:val="1"/>
      <w:numFmt w:val="lowerLetter"/>
      <w:lvlText w:val="%8."/>
      <w:lvlJc w:val="left"/>
      <w:pPr>
        <w:ind w:left="5760" w:hanging="360"/>
      </w:pPr>
    </w:lvl>
    <w:lvl w:ilvl="8" w:tplc="CD0CE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2902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B0C496" w:tentative="1">
      <w:start w:val="1"/>
      <w:numFmt w:val="lowerLetter"/>
      <w:lvlText w:val="%2."/>
      <w:lvlJc w:val="left"/>
      <w:pPr>
        <w:ind w:left="1440" w:hanging="360"/>
      </w:pPr>
    </w:lvl>
    <w:lvl w:ilvl="2" w:tplc="3862616C" w:tentative="1">
      <w:start w:val="1"/>
      <w:numFmt w:val="lowerRoman"/>
      <w:lvlText w:val="%3."/>
      <w:lvlJc w:val="right"/>
      <w:pPr>
        <w:ind w:left="2160" w:hanging="180"/>
      </w:pPr>
    </w:lvl>
    <w:lvl w:ilvl="3" w:tplc="F95E19D0" w:tentative="1">
      <w:start w:val="1"/>
      <w:numFmt w:val="decimal"/>
      <w:lvlText w:val="%4."/>
      <w:lvlJc w:val="left"/>
      <w:pPr>
        <w:ind w:left="2880" w:hanging="360"/>
      </w:pPr>
    </w:lvl>
    <w:lvl w:ilvl="4" w:tplc="95F0C368" w:tentative="1">
      <w:start w:val="1"/>
      <w:numFmt w:val="lowerLetter"/>
      <w:lvlText w:val="%5."/>
      <w:lvlJc w:val="left"/>
      <w:pPr>
        <w:ind w:left="3600" w:hanging="360"/>
      </w:pPr>
    </w:lvl>
    <w:lvl w:ilvl="5" w:tplc="E1B45A1A" w:tentative="1">
      <w:start w:val="1"/>
      <w:numFmt w:val="lowerRoman"/>
      <w:lvlText w:val="%6."/>
      <w:lvlJc w:val="right"/>
      <w:pPr>
        <w:ind w:left="4320" w:hanging="180"/>
      </w:pPr>
    </w:lvl>
    <w:lvl w:ilvl="6" w:tplc="27368C64" w:tentative="1">
      <w:start w:val="1"/>
      <w:numFmt w:val="decimal"/>
      <w:lvlText w:val="%7."/>
      <w:lvlJc w:val="left"/>
      <w:pPr>
        <w:ind w:left="5040" w:hanging="360"/>
      </w:pPr>
    </w:lvl>
    <w:lvl w:ilvl="7" w:tplc="7B840B3C" w:tentative="1">
      <w:start w:val="1"/>
      <w:numFmt w:val="lowerLetter"/>
      <w:lvlText w:val="%8."/>
      <w:lvlJc w:val="left"/>
      <w:pPr>
        <w:ind w:left="5760" w:hanging="360"/>
      </w:pPr>
    </w:lvl>
    <w:lvl w:ilvl="8" w:tplc="666C9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286DE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0E94A8" w:tentative="1">
      <w:start w:val="1"/>
      <w:numFmt w:val="lowerLetter"/>
      <w:lvlText w:val="%2."/>
      <w:lvlJc w:val="left"/>
      <w:pPr>
        <w:ind w:left="1440" w:hanging="360"/>
      </w:pPr>
    </w:lvl>
    <w:lvl w:ilvl="2" w:tplc="63D2DCC8" w:tentative="1">
      <w:start w:val="1"/>
      <w:numFmt w:val="lowerRoman"/>
      <w:lvlText w:val="%3."/>
      <w:lvlJc w:val="right"/>
      <w:pPr>
        <w:ind w:left="2160" w:hanging="180"/>
      </w:pPr>
    </w:lvl>
    <w:lvl w:ilvl="3" w:tplc="A78AC9D8" w:tentative="1">
      <w:start w:val="1"/>
      <w:numFmt w:val="decimal"/>
      <w:lvlText w:val="%4."/>
      <w:lvlJc w:val="left"/>
      <w:pPr>
        <w:ind w:left="2880" w:hanging="360"/>
      </w:pPr>
    </w:lvl>
    <w:lvl w:ilvl="4" w:tplc="1502572A" w:tentative="1">
      <w:start w:val="1"/>
      <w:numFmt w:val="lowerLetter"/>
      <w:lvlText w:val="%5."/>
      <w:lvlJc w:val="left"/>
      <w:pPr>
        <w:ind w:left="3600" w:hanging="360"/>
      </w:pPr>
    </w:lvl>
    <w:lvl w:ilvl="5" w:tplc="4AECC664" w:tentative="1">
      <w:start w:val="1"/>
      <w:numFmt w:val="lowerRoman"/>
      <w:lvlText w:val="%6."/>
      <w:lvlJc w:val="right"/>
      <w:pPr>
        <w:ind w:left="4320" w:hanging="180"/>
      </w:pPr>
    </w:lvl>
    <w:lvl w:ilvl="6" w:tplc="93023A32" w:tentative="1">
      <w:start w:val="1"/>
      <w:numFmt w:val="decimal"/>
      <w:lvlText w:val="%7."/>
      <w:lvlJc w:val="left"/>
      <w:pPr>
        <w:ind w:left="5040" w:hanging="360"/>
      </w:pPr>
    </w:lvl>
    <w:lvl w:ilvl="7" w:tplc="FE76A0B6" w:tentative="1">
      <w:start w:val="1"/>
      <w:numFmt w:val="lowerLetter"/>
      <w:lvlText w:val="%8."/>
      <w:lvlJc w:val="left"/>
      <w:pPr>
        <w:ind w:left="5760" w:hanging="360"/>
      </w:pPr>
    </w:lvl>
    <w:lvl w:ilvl="8" w:tplc="E94CB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9A685F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04BCE8" w:tentative="1">
      <w:start w:val="1"/>
      <w:numFmt w:val="lowerLetter"/>
      <w:lvlText w:val="%2."/>
      <w:lvlJc w:val="left"/>
      <w:pPr>
        <w:ind w:left="1364" w:hanging="360"/>
      </w:pPr>
    </w:lvl>
    <w:lvl w:ilvl="2" w:tplc="B22A6ED2" w:tentative="1">
      <w:start w:val="1"/>
      <w:numFmt w:val="lowerRoman"/>
      <w:lvlText w:val="%3."/>
      <w:lvlJc w:val="right"/>
      <w:pPr>
        <w:ind w:left="2084" w:hanging="180"/>
      </w:pPr>
    </w:lvl>
    <w:lvl w:ilvl="3" w:tplc="DEFC0EE6" w:tentative="1">
      <w:start w:val="1"/>
      <w:numFmt w:val="decimal"/>
      <w:lvlText w:val="%4."/>
      <w:lvlJc w:val="left"/>
      <w:pPr>
        <w:ind w:left="2804" w:hanging="360"/>
      </w:pPr>
    </w:lvl>
    <w:lvl w:ilvl="4" w:tplc="E1FAE726" w:tentative="1">
      <w:start w:val="1"/>
      <w:numFmt w:val="lowerLetter"/>
      <w:lvlText w:val="%5."/>
      <w:lvlJc w:val="left"/>
      <w:pPr>
        <w:ind w:left="3524" w:hanging="360"/>
      </w:pPr>
    </w:lvl>
    <w:lvl w:ilvl="5" w:tplc="2F928446" w:tentative="1">
      <w:start w:val="1"/>
      <w:numFmt w:val="lowerRoman"/>
      <w:lvlText w:val="%6."/>
      <w:lvlJc w:val="right"/>
      <w:pPr>
        <w:ind w:left="4244" w:hanging="180"/>
      </w:pPr>
    </w:lvl>
    <w:lvl w:ilvl="6" w:tplc="F8789530" w:tentative="1">
      <w:start w:val="1"/>
      <w:numFmt w:val="decimal"/>
      <w:lvlText w:val="%7."/>
      <w:lvlJc w:val="left"/>
      <w:pPr>
        <w:ind w:left="4964" w:hanging="360"/>
      </w:pPr>
    </w:lvl>
    <w:lvl w:ilvl="7" w:tplc="E6C0D2CE" w:tentative="1">
      <w:start w:val="1"/>
      <w:numFmt w:val="lowerLetter"/>
      <w:lvlText w:val="%8."/>
      <w:lvlJc w:val="left"/>
      <w:pPr>
        <w:ind w:left="5684" w:hanging="360"/>
      </w:pPr>
    </w:lvl>
    <w:lvl w:ilvl="8" w:tplc="CDB8C0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A90B3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3C3F0E" w:tentative="1">
      <w:start w:val="1"/>
      <w:numFmt w:val="lowerLetter"/>
      <w:lvlText w:val="%2."/>
      <w:lvlJc w:val="left"/>
      <w:pPr>
        <w:ind w:left="1440" w:hanging="360"/>
      </w:pPr>
    </w:lvl>
    <w:lvl w:ilvl="2" w:tplc="7B6C4030" w:tentative="1">
      <w:start w:val="1"/>
      <w:numFmt w:val="lowerRoman"/>
      <w:lvlText w:val="%3."/>
      <w:lvlJc w:val="right"/>
      <w:pPr>
        <w:ind w:left="2160" w:hanging="180"/>
      </w:pPr>
    </w:lvl>
    <w:lvl w:ilvl="3" w:tplc="EC4A76A6" w:tentative="1">
      <w:start w:val="1"/>
      <w:numFmt w:val="decimal"/>
      <w:lvlText w:val="%4."/>
      <w:lvlJc w:val="left"/>
      <w:pPr>
        <w:ind w:left="2880" w:hanging="360"/>
      </w:pPr>
    </w:lvl>
    <w:lvl w:ilvl="4" w:tplc="38765C84" w:tentative="1">
      <w:start w:val="1"/>
      <w:numFmt w:val="lowerLetter"/>
      <w:lvlText w:val="%5."/>
      <w:lvlJc w:val="left"/>
      <w:pPr>
        <w:ind w:left="3600" w:hanging="360"/>
      </w:pPr>
    </w:lvl>
    <w:lvl w:ilvl="5" w:tplc="A432B0A8" w:tentative="1">
      <w:start w:val="1"/>
      <w:numFmt w:val="lowerRoman"/>
      <w:lvlText w:val="%6."/>
      <w:lvlJc w:val="right"/>
      <w:pPr>
        <w:ind w:left="4320" w:hanging="180"/>
      </w:pPr>
    </w:lvl>
    <w:lvl w:ilvl="6" w:tplc="ABEAC552" w:tentative="1">
      <w:start w:val="1"/>
      <w:numFmt w:val="decimal"/>
      <w:lvlText w:val="%7."/>
      <w:lvlJc w:val="left"/>
      <w:pPr>
        <w:ind w:left="5040" w:hanging="360"/>
      </w:pPr>
    </w:lvl>
    <w:lvl w:ilvl="7" w:tplc="97ECBB30" w:tentative="1">
      <w:start w:val="1"/>
      <w:numFmt w:val="lowerLetter"/>
      <w:lvlText w:val="%8."/>
      <w:lvlJc w:val="left"/>
      <w:pPr>
        <w:ind w:left="5760" w:hanging="360"/>
      </w:pPr>
    </w:lvl>
    <w:lvl w:ilvl="8" w:tplc="A67C8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8277308">
    <w:abstractNumId w:val="19"/>
  </w:num>
  <w:num w:numId="2" w16cid:durableId="299000046">
    <w:abstractNumId w:val="6"/>
  </w:num>
  <w:num w:numId="3" w16cid:durableId="290328759">
    <w:abstractNumId w:val="10"/>
  </w:num>
  <w:num w:numId="4" w16cid:durableId="1074745100">
    <w:abstractNumId w:val="27"/>
  </w:num>
  <w:num w:numId="5" w16cid:durableId="855465147">
    <w:abstractNumId w:val="0"/>
  </w:num>
  <w:num w:numId="6" w16cid:durableId="421031921">
    <w:abstractNumId w:val="11"/>
  </w:num>
  <w:num w:numId="7" w16cid:durableId="1568220176">
    <w:abstractNumId w:val="28"/>
  </w:num>
  <w:num w:numId="8" w16cid:durableId="1113204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2016">
    <w:abstractNumId w:val="1"/>
  </w:num>
  <w:num w:numId="10" w16cid:durableId="71054401">
    <w:abstractNumId w:val="0"/>
    <w:lvlOverride w:ilvl="0">
      <w:startOverride w:val="1"/>
    </w:lvlOverride>
  </w:num>
  <w:num w:numId="11" w16cid:durableId="1115179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4780311">
    <w:abstractNumId w:val="6"/>
  </w:num>
  <w:num w:numId="13" w16cid:durableId="1509518377">
    <w:abstractNumId w:val="27"/>
  </w:num>
  <w:num w:numId="14" w16cid:durableId="16615371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3115961">
    <w:abstractNumId w:val="20"/>
  </w:num>
  <w:num w:numId="16" w16cid:durableId="351422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74555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422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1367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8903132">
    <w:abstractNumId w:val="24"/>
  </w:num>
  <w:num w:numId="21" w16cid:durableId="467822841">
    <w:abstractNumId w:val="8"/>
  </w:num>
  <w:num w:numId="22" w16cid:durableId="1016149918">
    <w:abstractNumId w:val="31"/>
  </w:num>
  <w:num w:numId="23" w16cid:durableId="926958170">
    <w:abstractNumId w:val="34"/>
  </w:num>
  <w:num w:numId="24" w16cid:durableId="1447197012">
    <w:abstractNumId w:val="32"/>
  </w:num>
  <w:num w:numId="25" w16cid:durableId="1288852399">
    <w:abstractNumId w:val="12"/>
  </w:num>
  <w:num w:numId="26" w16cid:durableId="1229415863">
    <w:abstractNumId w:val="33"/>
  </w:num>
  <w:num w:numId="27" w16cid:durableId="1439564465">
    <w:abstractNumId w:val="7"/>
  </w:num>
  <w:num w:numId="28" w16cid:durableId="771358886">
    <w:abstractNumId w:val="30"/>
  </w:num>
  <w:num w:numId="29" w16cid:durableId="1107702567">
    <w:abstractNumId w:val="16"/>
  </w:num>
  <w:num w:numId="30" w16cid:durableId="1327174126">
    <w:abstractNumId w:val="2"/>
  </w:num>
  <w:num w:numId="31" w16cid:durableId="1031959213">
    <w:abstractNumId w:val="25"/>
  </w:num>
  <w:num w:numId="32" w16cid:durableId="1079329539">
    <w:abstractNumId w:val="17"/>
  </w:num>
  <w:num w:numId="33" w16cid:durableId="1900706839">
    <w:abstractNumId w:val="15"/>
  </w:num>
  <w:num w:numId="34" w16cid:durableId="1780024844">
    <w:abstractNumId w:val="3"/>
  </w:num>
  <w:num w:numId="35" w16cid:durableId="1117259682">
    <w:abstractNumId w:val="4"/>
  </w:num>
  <w:num w:numId="36" w16cid:durableId="1588076834">
    <w:abstractNumId w:val="14"/>
  </w:num>
  <w:num w:numId="37" w16cid:durableId="1207916563">
    <w:abstractNumId w:val="9"/>
  </w:num>
  <w:num w:numId="38" w16cid:durableId="1985154408">
    <w:abstractNumId w:val="13"/>
  </w:num>
  <w:num w:numId="39" w16cid:durableId="2041514301">
    <w:abstractNumId w:val="22"/>
  </w:num>
  <w:num w:numId="40" w16cid:durableId="1534340629">
    <w:abstractNumId w:val="29"/>
  </w:num>
  <w:num w:numId="41" w16cid:durableId="1675717266">
    <w:abstractNumId w:val="18"/>
  </w:num>
  <w:num w:numId="42" w16cid:durableId="112134537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E2A8F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44</cp:revision>
  <cp:lastPrinted>2024-06-03T15:30:00Z</cp:lastPrinted>
  <dcterms:created xsi:type="dcterms:W3CDTF">2024-02-15T14:56:00Z</dcterms:created>
  <dcterms:modified xsi:type="dcterms:W3CDTF">2025-06-10T13:38:00Z</dcterms:modified>
</cp:coreProperties>
</file>