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CAF60F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70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4A0C300" w14:textId="77777777" w:rsidR="009C7456" w:rsidRDefault="009C7456" w:rsidP="009C7456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5665D1A8" w14:textId="77777777" w:rsidR="009C7456" w:rsidRDefault="009C7456" w:rsidP="009C7456">
      <w:pPr>
        <w:jc w:val="both"/>
        <w:rPr>
          <w:b/>
        </w:rPr>
      </w:pPr>
      <w:r>
        <w:rPr>
          <w:b/>
        </w:rPr>
        <w:t>CARLOS MANUEL BAIGORRI</w:t>
      </w:r>
    </w:p>
    <w:p w14:paraId="1B290136" w14:textId="77777777" w:rsidR="009C7456" w:rsidRDefault="009C7456" w:rsidP="009C7456">
      <w:pPr>
        <w:jc w:val="both"/>
      </w:pPr>
      <w:r>
        <w:t>Presidente da Anatel – Agência Nacional de Telecomunicações</w:t>
      </w:r>
    </w:p>
    <w:p w14:paraId="0F202CAB" w14:textId="77777777" w:rsidR="009C7456" w:rsidRDefault="009C7456" w:rsidP="009C7456">
      <w:pPr>
        <w:jc w:val="both"/>
      </w:pPr>
      <w:r>
        <w:t>Brasília – DF</w:t>
      </w:r>
    </w:p>
    <w:p w14:paraId="605E4A80" w14:textId="77777777" w:rsidR="009C7456" w:rsidRDefault="009C7456" w:rsidP="009C7456">
      <w:pPr>
        <w:tabs>
          <w:tab w:val="left" w:pos="4820"/>
        </w:tabs>
        <w:jc w:val="both"/>
        <w:rPr>
          <w:iCs/>
        </w:rPr>
      </w:pPr>
    </w:p>
    <w:p w14:paraId="1C5CFB0D" w14:textId="77777777" w:rsidR="009C7456" w:rsidRDefault="009C7456" w:rsidP="009C7456">
      <w:pPr>
        <w:tabs>
          <w:tab w:val="left" w:pos="4820"/>
        </w:tabs>
        <w:jc w:val="both"/>
        <w:rPr>
          <w:iCs/>
        </w:rPr>
      </w:pPr>
    </w:p>
    <w:p w14:paraId="3617E070" w14:textId="77777777" w:rsidR="009C7456" w:rsidRDefault="009C7456" w:rsidP="009C7456">
      <w:pPr>
        <w:tabs>
          <w:tab w:val="left" w:pos="4820"/>
        </w:tabs>
        <w:jc w:val="both"/>
        <w:rPr>
          <w:iCs/>
        </w:rPr>
      </w:pPr>
    </w:p>
    <w:p w14:paraId="4D0A03CD" w14:textId="77777777" w:rsidR="009C7456" w:rsidRDefault="009C7456" w:rsidP="009C745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440A485" w14:textId="77777777" w:rsidR="009C7456" w:rsidRDefault="009C7456" w:rsidP="009C7456">
      <w:pPr>
        <w:tabs>
          <w:tab w:val="left" w:pos="4820"/>
        </w:tabs>
        <w:rPr>
          <w:iCs/>
        </w:rPr>
      </w:pPr>
    </w:p>
    <w:p w14:paraId="0EF43C04" w14:textId="77777777" w:rsidR="009C7456" w:rsidRDefault="009C7456" w:rsidP="009C7456">
      <w:pPr>
        <w:tabs>
          <w:tab w:val="left" w:pos="4820"/>
        </w:tabs>
        <w:rPr>
          <w:iCs/>
        </w:rPr>
      </w:pPr>
    </w:p>
    <w:p w14:paraId="4AAF13AF" w14:textId="77777777" w:rsidR="009C7456" w:rsidRDefault="009C7456" w:rsidP="009C7456">
      <w:pPr>
        <w:tabs>
          <w:tab w:val="left" w:pos="4820"/>
        </w:tabs>
        <w:rPr>
          <w:iCs/>
        </w:rPr>
      </w:pPr>
    </w:p>
    <w:p w14:paraId="3992FD30" w14:textId="77777777" w:rsidR="009C7456" w:rsidRDefault="009C7456" w:rsidP="009C745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5150DBFB" w14:textId="77777777" w:rsidR="00DB5677" w:rsidRDefault="00DB5677" w:rsidP="00DB5677">
      <w:pPr>
        <w:tabs>
          <w:tab w:val="left" w:pos="4820"/>
        </w:tabs>
        <w:ind w:firstLine="1418"/>
        <w:jc w:val="both"/>
        <w:rPr>
          <w:iCs/>
        </w:rPr>
      </w:pPr>
    </w:p>
    <w:p w14:paraId="26141E9A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6CE6BB6E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21BE17B9" w14:textId="6ECACF1E" w:rsidR="009C05C1" w:rsidRDefault="00000000" w:rsidP="00DB56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 w:rsidR="005110F9">
        <w:rPr>
          <w:iCs/>
          <w:color w:val="000000"/>
        </w:rPr>
        <w:t>4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7DEB" w14:textId="77777777" w:rsidR="00C75BFF" w:rsidRDefault="00C75BFF">
      <w:r>
        <w:separator/>
      </w:r>
    </w:p>
  </w:endnote>
  <w:endnote w:type="continuationSeparator" w:id="0">
    <w:p w14:paraId="79D84AB1" w14:textId="77777777" w:rsidR="00C75BFF" w:rsidRDefault="00C7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7A31" w14:textId="77777777" w:rsidR="00C75BFF" w:rsidRDefault="00C75BFF">
      <w:r>
        <w:separator/>
      </w:r>
    </w:p>
  </w:footnote>
  <w:footnote w:type="continuationSeparator" w:id="0">
    <w:p w14:paraId="62CB6F34" w14:textId="77777777" w:rsidR="00C75BFF" w:rsidRDefault="00C7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35A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38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708DE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B6BD28" w:tentative="1">
      <w:start w:val="1"/>
      <w:numFmt w:val="lowerLetter"/>
      <w:lvlText w:val="%2."/>
      <w:lvlJc w:val="left"/>
      <w:pPr>
        <w:ind w:left="1440" w:hanging="360"/>
      </w:pPr>
    </w:lvl>
    <w:lvl w:ilvl="2" w:tplc="290642D0" w:tentative="1">
      <w:start w:val="1"/>
      <w:numFmt w:val="lowerRoman"/>
      <w:lvlText w:val="%3."/>
      <w:lvlJc w:val="right"/>
      <w:pPr>
        <w:ind w:left="2160" w:hanging="180"/>
      </w:pPr>
    </w:lvl>
    <w:lvl w:ilvl="3" w:tplc="8E34FCCC" w:tentative="1">
      <w:start w:val="1"/>
      <w:numFmt w:val="decimal"/>
      <w:lvlText w:val="%4."/>
      <w:lvlJc w:val="left"/>
      <w:pPr>
        <w:ind w:left="2880" w:hanging="360"/>
      </w:pPr>
    </w:lvl>
    <w:lvl w:ilvl="4" w:tplc="EC68D424" w:tentative="1">
      <w:start w:val="1"/>
      <w:numFmt w:val="lowerLetter"/>
      <w:lvlText w:val="%5."/>
      <w:lvlJc w:val="left"/>
      <w:pPr>
        <w:ind w:left="3600" w:hanging="360"/>
      </w:pPr>
    </w:lvl>
    <w:lvl w:ilvl="5" w:tplc="1E586406" w:tentative="1">
      <w:start w:val="1"/>
      <w:numFmt w:val="lowerRoman"/>
      <w:lvlText w:val="%6."/>
      <w:lvlJc w:val="right"/>
      <w:pPr>
        <w:ind w:left="4320" w:hanging="180"/>
      </w:pPr>
    </w:lvl>
    <w:lvl w:ilvl="6" w:tplc="9A564FA0" w:tentative="1">
      <w:start w:val="1"/>
      <w:numFmt w:val="decimal"/>
      <w:lvlText w:val="%7."/>
      <w:lvlJc w:val="left"/>
      <w:pPr>
        <w:ind w:left="5040" w:hanging="360"/>
      </w:pPr>
    </w:lvl>
    <w:lvl w:ilvl="7" w:tplc="467ED6DC" w:tentative="1">
      <w:start w:val="1"/>
      <w:numFmt w:val="lowerLetter"/>
      <w:lvlText w:val="%8."/>
      <w:lvlJc w:val="left"/>
      <w:pPr>
        <w:ind w:left="5760" w:hanging="360"/>
      </w:pPr>
    </w:lvl>
    <w:lvl w:ilvl="8" w:tplc="4F56E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FBCF6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7E26728" w:tentative="1">
      <w:start w:val="1"/>
      <w:numFmt w:val="lowerLetter"/>
      <w:lvlText w:val="%2."/>
      <w:lvlJc w:val="left"/>
      <w:pPr>
        <w:ind w:left="1440" w:hanging="360"/>
      </w:pPr>
    </w:lvl>
    <w:lvl w:ilvl="2" w:tplc="D8F81DB6" w:tentative="1">
      <w:start w:val="1"/>
      <w:numFmt w:val="lowerRoman"/>
      <w:lvlText w:val="%3."/>
      <w:lvlJc w:val="right"/>
      <w:pPr>
        <w:ind w:left="2160" w:hanging="180"/>
      </w:pPr>
    </w:lvl>
    <w:lvl w:ilvl="3" w:tplc="32D2F972" w:tentative="1">
      <w:start w:val="1"/>
      <w:numFmt w:val="decimal"/>
      <w:lvlText w:val="%4."/>
      <w:lvlJc w:val="left"/>
      <w:pPr>
        <w:ind w:left="2880" w:hanging="360"/>
      </w:pPr>
    </w:lvl>
    <w:lvl w:ilvl="4" w:tplc="32680844" w:tentative="1">
      <w:start w:val="1"/>
      <w:numFmt w:val="lowerLetter"/>
      <w:lvlText w:val="%5."/>
      <w:lvlJc w:val="left"/>
      <w:pPr>
        <w:ind w:left="3600" w:hanging="360"/>
      </w:pPr>
    </w:lvl>
    <w:lvl w:ilvl="5" w:tplc="7FE4BCD2" w:tentative="1">
      <w:start w:val="1"/>
      <w:numFmt w:val="lowerRoman"/>
      <w:lvlText w:val="%6."/>
      <w:lvlJc w:val="right"/>
      <w:pPr>
        <w:ind w:left="4320" w:hanging="180"/>
      </w:pPr>
    </w:lvl>
    <w:lvl w:ilvl="6" w:tplc="495EEF08" w:tentative="1">
      <w:start w:val="1"/>
      <w:numFmt w:val="decimal"/>
      <w:lvlText w:val="%7."/>
      <w:lvlJc w:val="left"/>
      <w:pPr>
        <w:ind w:left="5040" w:hanging="360"/>
      </w:pPr>
    </w:lvl>
    <w:lvl w:ilvl="7" w:tplc="C0D07870" w:tentative="1">
      <w:start w:val="1"/>
      <w:numFmt w:val="lowerLetter"/>
      <w:lvlText w:val="%8."/>
      <w:lvlJc w:val="left"/>
      <w:pPr>
        <w:ind w:left="5760" w:hanging="360"/>
      </w:pPr>
    </w:lvl>
    <w:lvl w:ilvl="8" w:tplc="EA8EF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278A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2E38F8" w:tentative="1">
      <w:start w:val="1"/>
      <w:numFmt w:val="lowerLetter"/>
      <w:lvlText w:val="%2."/>
      <w:lvlJc w:val="left"/>
      <w:pPr>
        <w:ind w:left="1440" w:hanging="360"/>
      </w:pPr>
    </w:lvl>
    <w:lvl w:ilvl="2" w:tplc="E494BAA6" w:tentative="1">
      <w:start w:val="1"/>
      <w:numFmt w:val="lowerRoman"/>
      <w:lvlText w:val="%3."/>
      <w:lvlJc w:val="right"/>
      <w:pPr>
        <w:ind w:left="2160" w:hanging="180"/>
      </w:pPr>
    </w:lvl>
    <w:lvl w:ilvl="3" w:tplc="0B7ABE7C" w:tentative="1">
      <w:start w:val="1"/>
      <w:numFmt w:val="decimal"/>
      <w:lvlText w:val="%4."/>
      <w:lvlJc w:val="left"/>
      <w:pPr>
        <w:ind w:left="2880" w:hanging="360"/>
      </w:pPr>
    </w:lvl>
    <w:lvl w:ilvl="4" w:tplc="3514951E" w:tentative="1">
      <w:start w:val="1"/>
      <w:numFmt w:val="lowerLetter"/>
      <w:lvlText w:val="%5."/>
      <w:lvlJc w:val="left"/>
      <w:pPr>
        <w:ind w:left="3600" w:hanging="360"/>
      </w:pPr>
    </w:lvl>
    <w:lvl w:ilvl="5" w:tplc="20082066" w:tentative="1">
      <w:start w:val="1"/>
      <w:numFmt w:val="lowerRoman"/>
      <w:lvlText w:val="%6."/>
      <w:lvlJc w:val="right"/>
      <w:pPr>
        <w:ind w:left="4320" w:hanging="180"/>
      </w:pPr>
    </w:lvl>
    <w:lvl w:ilvl="6" w:tplc="49BC1944" w:tentative="1">
      <w:start w:val="1"/>
      <w:numFmt w:val="decimal"/>
      <w:lvlText w:val="%7."/>
      <w:lvlJc w:val="left"/>
      <w:pPr>
        <w:ind w:left="5040" w:hanging="360"/>
      </w:pPr>
    </w:lvl>
    <w:lvl w:ilvl="7" w:tplc="A7445D24" w:tentative="1">
      <w:start w:val="1"/>
      <w:numFmt w:val="lowerLetter"/>
      <w:lvlText w:val="%8."/>
      <w:lvlJc w:val="left"/>
      <w:pPr>
        <w:ind w:left="5760" w:hanging="360"/>
      </w:pPr>
    </w:lvl>
    <w:lvl w:ilvl="8" w:tplc="9A5AD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35E5E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F40712" w:tentative="1">
      <w:start w:val="1"/>
      <w:numFmt w:val="lowerLetter"/>
      <w:lvlText w:val="%2."/>
      <w:lvlJc w:val="left"/>
      <w:pPr>
        <w:ind w:left="1440" w:hanging="360"/>
      </w:pPr>
    </w:lvl>
    <w:lvl w:ilvl="2" w:tplc="8562AA82" w:tentative="1">
      <w:start w:val="1"/>
      <w:numFmt w:val="lowerRoman"/>
      <w:lvlText w:val="%3."/>
      <w:lvlJc w:val="right"/>
      <w:pPr>
        <w:ind w:left="2160" w:hanging="180"/>
      </w:pPr>
    </w:lvl>
    <w:lvl w:ilvl="3" w:tplc="E81C1E24" w:tentative="1">
      <w:start w:val="1"/>
      <w:numFmt w:val="decimal"/>
      <w:lvlText w:val="%4."/>
      <w:lvlJc w:val="left"/>
      <w:pPr>
        <w:ind w:left="2880" w:hanging="360"/>
      </w:pPr>
    </w:lvl>
    <w:lvl w:ilvl="4" w:tplc="CB1439B6" w:tentative="1">
      <w:start w:val="1"/>
      <w:numFmt w:val="lowerLetter"/>
      <w:lvlText w:val="%5."/>
      <w:lvlJc w:val="left"/>
      <w:pPr>
        <w:ind w:left="3600" w:hanging="360"/>
      </w:pPr>
    </w:lvl>
    <w:lvl w:ilvl="5" w:tplc="4D1488A2" w:tentative="1">
      <w:start w:val="1"/>
      <w:numFmt w:val="lowerRoman"/>
      <w:lvlText w:val="%6."/>
      <w:lvlJc w:val="right"/>
      <w:pPr>
        <w:ind w:left="4320" w:hanging="180"/>
      </w:pPr>
    </w:lvl>
    <w:lvl w:ilvl="6" w:tplc="2C867EA0" w:tentative="1">
      <w:start w:val="1"/>
      <w:numFmt w:val="decimal"/>
      <w:lvlText w:val="%7."/>
      <w:lvlJc w:val="left"/>
      <w:pPr>
        <w:ind w:left="5040" w:hanging="360"/>
      </w:pPr>
    </w:lvl>
    <w:lvl w:ilvl="7" w:tplc="1D9EB464" w:tentative="1">
      <w:start w:val="1"/>
      <w:numFmt w:val="lowerLetter"/>
      <w:lvlText w:val="%8."/>
      <w:lvlJc w:val="left"/>
      <w:pPr>
        <w:ind w:left="5760" w:hanging="360"/>
      </w:pPr>
    </w:lvl>
    <w:lvl w:ilvl="8" w:tplc="F8683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548D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CF100" w:tentative="1">
      <w:start w:val="1"/>
      <w:numFmt w:val="lowerLetter"/>
      <w:lvlText w:val="%2."/>
      <w:lvlJc w:val="left"/>
      <w:pPr>
        <w:ind w:left="1440" w:hanging="360"/>
      </w:pPr>
    </w:lvl>
    <w:lvl w:ilvl="2" w:tplc="32BA5D20" w:tentative="1">
      <w:start w:val="1"/>
      <w:numFmt w:val="lowerRoman"/>
      <w:lvlText w:val="%3."/>
      <w:lvlJc w:val="right"/>
      <w:pPr>
        <w:ind w:left="2160" w:hanging="180"/>
      </w:pPr>
    </w:lvl>
    <w:lvl w:ilvl="3" w:tplc="1BA4D54C" w:tentative="1">
      <w:start w:val="1"/>
      <w:numFmt w:val="decimal"/>
      <w:lvlText w:val="%4."/>
      <w:lvlJc w:val="left"/>
      <w:pPr>
        <w:ind w:left="2880" w:hanging="360"/>
      </w:pPr>
    </w:lvl>
    <w:lvl w:ilvl="4" w:tplc="803E690E" w:tentative="1">
      <w:start w:val="1"/>
      <w:numFmt w:val="lowerLetter"/>
      <w:lvlText w:val="%5."/>
      <w:lvlJc w:val="left"/>
      <w:pPr>
        <w:ind w:left="3600" w:hanging="360"/>
      </w:pPr>
    </w:lvl>
    <w:lvl w:ilvl="5" w:tplc="BB46F98A" w:tentative="1">
      <w:start w:val="1"/>
      <w:numFmt w:val="lowerRoman"/>
      <w:lvlText w:val="%6."/>
      <w:lvlJc w:val="right"/>
      <w:pPr>
        <w:ind w:left="4320" w:hanging="180"/>
      </w:pPr>
    </w:lvl>
    <w:lvl w:ilvl="6" w:tplc="EEC21226" w:tentative="1">
      <w:start w:val="1"/>
      <w:numFmt w:val="decimal"/>
      <w:lvlText w:val="%7."/>
      <w:lvlJc w:val="left"/>
      <w:pPr>
        <w:ind w:left="5040" w:hanging="360"/>
      </w:pPr>
    </w:lvl>
    <w:lvl w:ilvl="7" w:tplc="AE021BBA" w:tentative="1">
      <w:start w:val="1"/>
      <w:numFmt w:val="lowerLetter"/>
      <w:lvlText w:val="%8."/>
      <w:lvlJc w:val="left"/>
      <w:pPr>
        <w:ind w:left="5760" w:hanging="360"/>
      </w:pPr>
    </w:lvl>
    <w:lvl w:ilvl="8" w:tplc="22825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A883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64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03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65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40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60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25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2A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46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A06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56277E" w:tentative="1">
      <w:start w:val="1"/>
      <w:numFmt w:val="lowerLetter"/>
      <w:lvlText w:val="%2."/>
      <w:lvlJc w:val="left"/>
      <w:pPr>
        <w:ind w:left="1440" w:hanging="360"/>
      </w:pPr>
    </w:lvl>
    <w:lvl w:ilvl="2" w:tplc="52FAC23E" w:tentative="1">
      <w:start w:val="1"/>
      <w:numFmt w:val="lowerRoman"/>
      <w:lvlText w:val="%3."/>
      <w:lvlJc w:val="right"/>
      <w:pPr>
        <w:ind w:left="2160" w:hanging="180"/>
      </w:pPr>
    </w:lvl>
    <w:lvl w:ilvl="3" w:tplc="48A68DF0" w:tentative="1">
      <w:start w:val="1"/>
      <w:numFmt w:val="decimal"/>
      <w:lvlText w:val="%4."/>
      <w:lvlJc w:val="left"/>
      <w:pPr>
        <w:ind w:left="2880" w:hanging="360"/>
      </w:pPr>
    </w:lvl>
    <w:lvl w:ilvl="4" w:tplc="D4405820" w:tentative="1">
      <w:start w:val="1"/>
      <w:numFmt w:val="lowerLetter"/>
      <w:lvlText w:val="%5."/>
      <w:lvlJc w:val="left"/>
      <w:pPr>
        <w:ind w:left="3600" w:hanging="360"/>
      </w:pPr>
    </w:lvl>
    <w:lvl w:ilvl="5" w:tplc="4BF681DA" w:tentative="1">
      <w:start w:val="1"/>
      <w:numFmt w:val="lowerRoman"/>
      <w:lvlText w:val="%6."/>
      <w:lvlJc w:val="right"/>
      <w:pPr>
        <w:ind w:left="4320" w:hanging="180"/>
      </w:pPr>
    </w:lvl>
    <w:lvl w:ilvl="6" w:tplc="257ECC5C" w:tentative="1">
      <w:start w:val="1"/>
      <w:numFmt w:val="decimal"/>
      <w:lvlText w:val="%7."/>
      <w:lvlJc w:val="left"/>
      <w:pPr>
        <w:ind w:left="5040" w:hanging="360"/>
      </w:pPr>
    </w:lvl>
    <w:lvl w:ilvl="7" w:tplc="A56C988E" w:tentative="1">
      <w:start w:val="1"/>
      <w:numFmt w:val="lowerLetter"/>
      <w:lvlText w:val="%8."/>
      <w:lvlJc w:val="left"/>
      <w:pPr>
        <w:ind w:left="5760" w:hanging="360"/>
      </w:pPr>
    </w:lvl>
    <w:lvl w:ilvl="8" w:tplc="EBC2F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15E6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E3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CB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D21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2A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063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60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C3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8A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2B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67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DC2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26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82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A4D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2A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E5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C49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8209D3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640D6DA">
      <w:start w:val="1"/>
      <w:numFmt w:val="lowerLetter"/>
      <w:lvlText w:val="%2."/>
      <w:lvlJc w:val="left"/>
      <w:pPr>
        <w:ind w:left="1364" w:hanging="360"/>
      </w:pPr>
    </w:lvl>
    <w:lvl w:ilvl="2" w:tplc="070A84B2">
      <w:start w:val="1"/>
      <w:numFmt w:val="lowerRoman"/>
      <w:lvlText w:val="%3."/>
      <w:lvlJc w:val="right"/>
      <w:pPr>
        <w:ind w:left="2084" w:hanging="180"/>
      </w:pPr>
    </w:lvl>
    <w:lvl w:ilvl="3" w:tplc="2A94BC6E">
      <w:start w:val="1"/>
      <w:numFmt w:val="decimal"/>
      <w:lvlText w:val="%4."/>
      <w:lvlJc w:val="left"/>
      <w:pPr>
        <w:ind w:left="2804" w:hanging="360"/>
      </w:pPr>
    </w:lvl>
    <w:lvl w:ilvl="4" w:tplc="5E263652">
      <w:start w:val="1"/>
      <w:numFmt w:val="lowerLetter"/>
      <w:lvlText w:val="%5."/>
      <w:lvlJc w:val="left"/>
      <w:pPr>
        <w:ind w:left="3524" w:hanging="360"/>
      </w:pPr>
    </w:lvl>
    <w:lvl w:ilvl="5" w:tplc="6F626EDA">
      <w:start w:val="1"/>
      <w:numFmt w:val="lowerRoman"/>
      <w:lvlText w:val="%6."/>
      <w:lvlJc w:val="right"/>
      <w:pPr>
        <w:ind w:left="4244" w:hanging="180"/>
      </w:pPr>
    </w:lvl>
    <w:lvl w:ilvl="6" w:tplc="0A20E49C">
      <w:start w:val="1"/>
      <w:numFmt w:val="decimal"/>
      <w:lvlText w:val="%7."/>
      <w:lvlJc w:val="left"/>
      <w:pPr>
        <w:ind w:left="4964" w:hanging="360"/>
      </w:pPr>
    </w:lvl>
    <w:lvl w:ilvl="7" w:tplc="ED64ADE2">
      <w:start w:val="1"/>
      <w:numFmt w:val="lowerLetter"/>
      <w:lvlText w:val="%8."/>
      <w:lvlJc w:val="left"/>
      <w:pPr>
        <w:ind w:left="5684" w:hanging="360"/>
      </w:pPr>
    </w:lvl>
    <w:lvl w:ilvl="8" w:tplc="42320A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408EE6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25C2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26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6C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C6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81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40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2B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87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91EE9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1EF7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609A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3034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D848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3E5A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BE91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30DD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806D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464BB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5A20FFE" w:tentative="1">
      <w:start w:val="1"/>
      <w:numFmt w:val="lowerLetter"/>
      <w:lvlText w:val="%2."/>
      <w:lvlJc w:val="left"/>
      <w:pPr>
        <w:ind w:left="1440" w:hanging="360"/>
      </w:pPr>
    </w:lvl>
    <w:lvl w:ilvl="2" w:tplc="D09ED650" w:tentative="1">
      <w:start w:val="1"/>
      <w:numFmt w:val="lowerRoman"/>
      <w:lvlText w:val="%3."/>
      <w:lvlJc w:val="right"/>
      <w:pPr>
        <w:ind w:left="2160" w:hanging="180"/>
      </w:pPr>
    </w:lvl>
    <w:lvl w:ilvl="3" w:tplc="685E6DD0" w:tentative="1">
      <w:start w:val="1"/>
      <w:numFmt w:val="decimal"/>
      <w:lvlText w:val="%4."/>
      <w:lvlJc w:val="left"/>
      <w:pPr>
        <w:ind w:left="2880" w:hanging="360"/>
      </w:pPr>
    </w:lvl>
    <w:lvl w:ilvl="4" w:tplc="4FF4D0BA" w:tentative="1">
      <w:start w:val="1"/>
      <w:numFmt w:val="lowerLetter"/>
      <w:lvlText w:val="%5."/>
      <w:lvlJc w:val="left"/>
      <w:pPr>
        <w:ind w:left="3600" w:hanging="360"/>
      </w:pPr>
    </w:lvl>
    <w:lvl w:ilvl="5" w:tplc="E620D726" w:tentative="1">
      <w:start w:val="1"/>
      <w:numFmt w:val="lowerRoman"/>
      <w:lvlText w:val="%6."/>
      <w:lvlJc w:val="right"/>
      <w:pPr>
        <w:ind w:left="4320" w:hanging="180"/>
      </w:pPr>
    </w:lvl>
    <w:lvl w:ilvl="6" w:tplc="5CA4990C" w:tentative="1">
      <w:start w:val="1"/>
      <w:numFmt w:val="decimal"/>
      <w:lvlText w:val="%7."/>
      <w:lvlJc w:val="left"/>
      <w:pPr>
        <w:ind w:left="5040" w:hanging="360"/>
      </w:pPr>
    </w:lvl>
    <w:lvl w:ilvl="7" w:tplc="D8548EF6" w:tentative="1">
      <w:start w:val="1"/>
      <w:numFmt w:val="lowerLetter"/>
      <w:lvlText w:val="%8."/>
      <w:lvlJc w:val="left"/>
      <w:pPr>
        <w:ind w:left="5760" w:hanging="360"/>
      </w:pPr>
    </w:lvl>
    <w:lvl w:ilvl="8" w:tplc="130E4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1E82D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84450C" w:tentative="1">
      <w:start w:val="1"/>
      <w:numFmt w:val="lowerLetter"/>
      <w:lvlText w:val="%2."/>
      <w:lvlJc w:val="left"/>
      <w:pPr>
        <w:ind w:left="1440" w:hanging="360"/>
      </w:pPr>
    </w:lvl>
    <w:lvl w:ilvl="2" w:tplc="456E139C" w:tentative="1">
      <w:start w:val="1"/>
      <w:numFmt w:val="lowerRoman"/>
      <w:lvlText w:val="%3."/>
      <w:lvlJc w:val="right"/>
      <w:pPr>
        <w:ind w:left="2160" w:hanging="180"/>
      </w:pPr>
    </w:lvl>
    <w:lvl w:ilvl="3" w:tplc="9776F1B2" w:tentative="1">
      <w:start w:val="1"/>
      <w:numFmt w:val="decimal"/>
      <w:lvlText w:val="%4."/>
      <w:lvlJc w:val="left"/>
      <w:pPr>
        <w:ind w:left="2880" w:hanging="360"/>
      </w:pPr>
    </w:lvl>
    <w:lvl w:ilvl="4" w:tplc="C9A41BD8" w:tentative="1">
      <w:start w:val="1"/>
      <w:numFmt w:val="lowerLetter"/>
      <w:lvlText w:val="%5."/>
      <w:lvlJc w:val="left"/>
      <w:pPr>
        <w:ind w:left="3600" w:hanging="360"/>
      </w:pPr>
    </w:lvl>
    <w:lvl w:ilvl="5" w:tplc="8C02AF2C" w:tentative="1">
      <w:start w:val="1"/>
      <w:numFmt w:val="lowerRoman"/>
      <w:lvlText w:val="%6."/>
      <w:lvlJc w:val="right"/>
      <w:pPr>
        <w:ind w:left="4320" w:hanging="180"/>
      </w:pPr>
    </w:lvl>
    <w:lvl w:ilvl="6" w:tplc="E1DC5110" w:tentative="1">
      <w:start w:val="1"/>
      <w:numFmt w:val="decimal"/>
      <w:lvlText w:val="%7."/>
      <w:lvlJc w:val="left"/>
      <w:pPr>
        <w:ind w:left="5040" w:hanging="360"/>
      </w:pPr>
    </w:lvl>
    <w:lvl w:ilvl="7" w:tplc="5E30D7F2" w:tentative="1">
      <w:start w:val="1"/>
      <w:numFmt w:val="lowerLetter"/>
      <w:lvlText w:val="%8."/>
      <w:lvlJc w:val="left"/>
      <w:pPr>
        <w:ind w:left="5760" w:hanging="360"/>
      </w:pPr>
    </w:lvl>
    <w:lvl w:ilvl="8" w:tplc="1770A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D3C80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0037CE" w:tentative="1">
      <w:start w:val="1"/>
      <w:numFmt w:val="lowerLetter"/>
      <w:lvlText w:val="%2."/>
      <w:lvlJc w:val="left"/>
      <w:pPr>
        <w:ind w:left="1440" w:hanging="360"/>
      </w:pPr>
    </w:lvl>
    <w:lvl w:ilvl="2" w:tplc="4C5E0C72" w:tentative="1">
      <w:start w:val="1"/>
      <w:numFmt w:val="lowerRoman"/>
      <w:lvlText w:val="%3."/>
      <w:lvlJc w:val="right"/>
      <w:pPr>
        <w:ind w:left="2160" w:hanging="180"/>
      </w:pPr>
    </w:lvl>
    <w:lvl w:ilvl="3" w:tplc="D586220A" w:tentative="1">
      <w:start w:val="1"/>
      <w:numFmt w:val="decimal"/>
      <w:lvlText w:val="%4."/>
      <w:lvlJc w:val="left"/>
      <w:pPr>
        <w:ind w:left="2880" w:hanging="360"/>
      </w:pPr>
    </w:lvl>
    <w:lvl w:ilvl="4" w:tplc="44C21200" w:tentative="1">
      <w:start w:val="1"/>
      <w:numFmt w:val="lowerLetter"/>
      <w:lvlText w:val="%5."/>
      <w:lvlJc w:val="left"/>
      <w:pPr>
        <w:ind w:left="3600" w:hanging="360"/>
      </w:pPr>
    </w:lvl>
    <w:lvl w:ilvl="5" w:tplc="EA58D046" w:tentative="1">
      <w:start w:val="1"/>
      <w:numFmt w:val="lowerRoman"/>
      <w:lvlText w:val="%6."/>
      <w:lvlJc w:val="right"/>
      <w:pPr>
        <w:ind w:left="4320" w:hanging="180"/>
      </w:pPr>
    </w:lvl>
    <w:lvl w:ilvl="6" w:tplc="A82E7AF0" w:tentative="1">
      <w:start w:val="1"/>
      <w:numFmt w:val="decimal"/>
      <w:lvlText w:val="%7."/>
      <w:lvlJc w:val="left"/>
      <w:pPr>
        <w:ind w:left="5040" w:hanging="360"/>
      </w:pPr>
    </w:lvl>
    <w:lvl w:ilvl="7" w:tplc="AFD4D498" w:tentative="1">
      <w:start w:val="1"/>
      <w:numFmt w:val="lowerLetter"/>
      <w:lvlText w:val="%8."/>
      <w:lvlJc w:val="left"/>
      <w:pPr>
        <w:ind w:left="5760" w:hanging="360"/>
      </w:pPr>
    </w:lvl>
    <w:lvl w:ilvl="8" w:tplc="5AF60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18CCA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570F1CE" w:tentative="1">
      <w:start w:val="1"/>
      <w:numFmt w:val="lowerLetter"/>
      <w:lvlText w:val="%2."/>
      <w:lvlJc w:val="left"/>
      <w:pPr>
        <w:ind w:left="1364" w:hanging="360"/>
      </w:pPr>
    </w:lvl>
    <w:lvl w:ilvl="2" w:tplc="110081F4" w:tentative="1">
      <w:start w:val="1"/>
      <w:numFmt w:val="lowerRoman"/>
      <w:lvlText w:val="%3."/>
      <w:lvlJc w:val="right"/>
      <w:pPr>
        <w:ind w:left="2084" w:hanging="180"/>
      </w:pPr>
    </w:lvl>
    <w:lvl w:ilvl="3" w:tplc="EA4AB444" w:tentative="1">
      <w:start w:val="1"/>
      <w:numFmt w:val="decimal"/>
      <w:lvlText w:val="%4."/>
      <w:lvlJc w:val="left"/>
      <w:pPr>
        <w:ind w:left="2804" w:hanging="360"/>
      </w:pPr>
    </w:lvl>
    <w:lvl w:ilvl="4" w:tplc="3BB6FFEC" w:tentative="1">
      <w:start w:val="1"/>
      <w:numFmt w:val="lowerLetter"/>
      <w:lvlText w:val="%5."/>
      <w:lvlJc w:val="left"/>
      <w:pPr>
        <w:ind w:left="3524" w:hanging="360"/>
      </w:pPr>
    </w:lvl>
    <w:lvl w:ilvl="5" w:tplc="AEB8576E" w:tentative="1">
      <w:start w:val="1"/>
      <w:numFmt w:val="lowerRoman"/>
      <w:lvlText w:val="%6."/>
      <w:lvlJc w:val="right"/>
      <w:pPr>
        <w:ind w:left="4244" w:hanging="180"/>
      </w:pPr>
    </w:lvl>
    <w:lvl w:ilvl="6" w:tplc="717638A0" w:tentative="1">
      <w:start w:val="1"/>
      <w:numFmt w:val="decimal"/>
      <w:lvlText w:val="%7."/>
      <w:lvlJc w:val="left"/>
      <w:pPr>
        <w:ind w:left="4964" w:hanging="360"/>
      </w:pPr>
    </w:lvl>
    <w:lvl w:ilvl="7" w:tplc="D3E0E244" w:tentative="1">
      <w:start w:val="1"/>
      <w:numFmt w:val="lowerLetter"/>
      <w:lvlText w:val="%8."/>
      <w:lvlJc w:val="left"/>
      <w:pPr>
        <w:ind w:left="5684" w:hanging="360"/>
      </w:pPr>
    </w:lvl>
    <w:lvl w:ilvl="8" w:tplc="E618D8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7DAF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CE0D48" w:tentative="1">
      <w:start w:val="1"/>
      <w:numFmt w:val="lowerLetter"/>
      <w:lvlText w:val="%2."/>
      <w:lvlJc w:val="left"/>
      <w:pPr>
        <w:ind w:left="1440" w:hanging="360"/>
      </w:pPr>
    </w:lvl>
    <w:lvl w:ilvl="2" w:tplc="DABA9A58" w:tentative="1">
      <w:start w:val="1"/>
      <w:numFmt w:val="lowerRoman"/>
      <w:lvlText w:val="%3."/>
      <w:lvlJc w:val="right"/>
      <w:pPr>
        <w:ind w:left="2160" w:hanging="180"/>
      </w:pPr>
    </w:lvl>
    <w:lvl w:ilvl="3" w:tplc="B5364AF8" w:tentative="1">
      <w:start w:val="1"/>
      <w:numFmt w:val="decimal"/>
      <w:lvlText w:val="%4."/>
      <w:lvlJc w:val="left"/>
      <w:pPr>
        <w:ind w:left="2880" w:hanging="360"/>
      </w:pPr>
    </w:lvl>
    <w:lvl w:ilvl="4" w:tplc="9D94E440" w:tentative="1">
      <w:start w:val="1"/>
      <w:numFmt w:val="lowerLetter"/>
      <w:lvlText w:val="%5."/>
      <w:lvlJc w:val="left"/>
      <w:pPr>
        <w:ind w:left="3600" w:hanging="360"/>
      </w:pPr>
    </w:lvl>
    <w:lvl w:ilvl="5" w:tplc="EAFEC6B4" w:tentative="1">
      <w:start w:val="1"/>
      <w:numFmt w:val="lowerRoman"/>
      <w:lvlText w:val="%6."/>
      <w:lvlJc w:val="right"/>
      <w:pPr>
        <w:ind w:left="4320" w:hanging="180"/>
      </w:pPr>
    </w:lvl>
    <w:lvl w:ilvl="6" w:tplc="8068AF20" w:tentative="1">
      <w:start w:val="1"/>
      <w:numFmt w:val="decimal"/>
      <w:lvlText w:val="%7."/>
      <w:lvlJc w:val="left"/>
      <w:pPr>
        <w:ind w:left="5040" w:hanging="360"/>
      </w:pPr>
    </w:lvl>
    <w:lvl w:ilvl="7" w:tplc="F8BA9A96" w:tentative="1">
      <w:start w:val="1"/>
      <w:numFmt w:val="lowerLetter"/>
      <w:lvlText w:val="%8."/>
      <w:lvlJc w:val="left"/>
      <w:pPr>
        <w:ind w:left="5760" w:hanging="360"/>
      </w:pPr>
    </w:lvl>
    <w:lvl w:ilvl="8" w:tplc="E9608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43919123">
    <w:abstractNumId w:val="19"/>
  </w:num>
  <w:num w:numId="2" w16cid:durableId="1897813006">
    <w:abstractNumId w:val="6"/>
  </w:num>
  <w:num w:numId="3" w16cid:durableId="1915698913">
    <w:abstractNumId w:val="10"/>
  </w:num>
  <w:num w:numId="4" w16cid:durableId="1613853376">
    <w:abstractNumId w:val="27"/>
  </w:num>
  <w:num w:numId="5" w16cid:durableId="751120900">
    <w:abstractNumId w:val="0"/>
  </w:num>
  <w:num w:numId="6" w16cid:durableId="1620836777">
    <w:abstractNumId w:val="11"/>
  </w:num>
  <w:num w:numId="7" w16cid:durableId="599414858">
    <w:abstractNumId w:val="28"/>
  </w:num>
  <w:num w:numId="8" w16cid:durableId="10727777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977832">
    <w:abstractNumId w:val="1"/>
  </w:num>
  <w:num w:numId="10" w16cid:durableId="1452700692">
    <w:abstractNumId w:val="0"/>
    <w:lvlOverride w:ilvl="0">
      <w:startOverride w:val="1"/>
    </w:lvlOverride>
  </w:num>
  <w:num w:numId="11" w16cid:durableId="474227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887843">
    <w:abstractNumId w:val="6"/>
  </w:num>
  <w:num w:numId="13" w16cid:durableId="1964537600">
    <w:abstractNumId w:val="27"/>
  </w:num>
  <w:num w:numId="14" w16cid:durableId="9724421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70788">
    <w:abstractNumId w:val="20"/>
  </w:num>
  <w:num w:numId="16" w16cid:durableId="8268257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3613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855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7137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1433277">
    <w:abstractNumId w:val="24"/>
  </w:num>
  <w:num w:numId="21" w16cid:durableId="614950139">
    <w:abstractNumId w:val="8"/>
  </w:num>
  <w:num w:numId="22" w16cid:durableId="389308369">
    <w:abstractNumId w:val="31"/>
  </w:num>
  <w:num w:numId="23" w16cid:durableId="206766943">
    <w:abstractNumId w:val="34"/>
  </w:num>
  <w:num w:numId="24" w16cid:durableId="967395051">
    <w:abstractNumId w:val="32"/>
  </w:num>
  <w:num w:numId="25" w16cid:durableId="611598522">
    <w:abstractNumId w:val="12"/>
  </w:num>
  <w:num w:numId="26" w16cid:durableId="1322927900">
    <w:abstractNumId w:val="33"/>
  </w:num>
  <w:num w:numId="27" w16cid:durableId="794249791">
    <w:abstractNumId w:val="7"/>
  </w:num>
  <w:num w:numId="28" w16cid:durableId="1492015514">
    <w:abstractNumId w:val="30"/>
  </w:num>
  <w:num w:numId="29" w16cid:durableId="1583104937">
    <w:abstractNumId w:val="16"/>
  </w:num>
  <w:num w:numId="30" w16cid:durableId="817917252">
    <w:abstractNumId w:val="2"/>
  </w:num>
  <w:num w:numId="31" w16cid:durableId="522524024">
    <w:abstractNumId w:val="25"/>
  </w:num>
  <w:num w:numId="32" w16cid:durableId="1113868776">
    <w:abstractNumId w:val="17"/>
  </w:num>
  <w:num w:numId="33" w16cid:durableId="921722222">
    <w:abstractNumId w:val="15"/>
  </w:num>
  <w:num w:numId="34" w16cid:durableId="1598444974">
    <w:abstractNumId w:val="3"/>
  </w:num>
  <w:num w:numId="35" w16cid:durableId="2134445257">
    <w:abstractNumId w:val="4"/>
  </w:num>
  <w:num w:numId="36" w16cid:durableId="953368762">
    <w:abstractNumId w:val="14"/>
  </w:num>
  <w:num w:numId="37" w16cid:durableId="766006146">
    <w:abstractNumId w:val="9"/>
  </w:num>
  <w:num w:numId="38" w16cid:durableId="1016349815">
    <w:abstractNumId w:val="13"/>
  </w:num>
  <w:num w:numId="39" w16cid:durableId="675958023">
    <w:abstractNumId w:val="22"/>
  </w:num>
  <w:num w:numId="40" w16cid:durableId="1403023303">
    <w:abstractNumId w:val="29"/>
  </w:num>
  <w:num w:numId="41" w16cid:durableId="1355495440">
    <w:abstractNumId w:val="18"/>
  </w:num>
  <w:num w:numId="42" w16cid:durableId="128820182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BC295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46</cp:revision>
  <cp:lastPrinted>2024-06-03T15:30:00Z</cp:lastPrinted>
  <dcterms:created xsi:type="dcterms:W3CDTF">2024-02-15T14:56:00Z</dcterms:created>
  <dcterms:modified xsi:type="dcterms:W3CDTF">2025-06-10T13:44:00Z</dcterms:modified>
</cp:coreProperties>
</file>