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4072C5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EC03A4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960BF4D" w14:textId="77777777" w:rsidR="00EC03A4" w:rsidRDefault="00EC03A4" w:rsidP="00EC03A4">
      <w:pPr>
        <w:jc w:val="both"/>
        <w:rPr>
          <w:iCs/>
        </w:rPr>
      </w:pPr>
      <w:r>
        <w:rPr>
          <w:iCs/>
        </w:rPr>
        <w:t>Ao Senhor</w:t>
      </w:r>
    </w:p>
    <w:p w14:paraId="3F97DDF7" w14:textId="77777777" w:rsidR="00EC03A4" w:rsidRDefault="00EC03A4" w:rsidP="00EC03A4">
      <w:pPr>
        <w:jc w:val="both"/>
        <w:rPr>
          <w:b/>
        </w:rPr>
      </w:pPr>
      <w:r>
        <w:rPr>
          <w:b/>
        </w:rPr>
        <w:t>CARLOS ANTÔNIO VIEIRA FERNANDES</w:t>
      </w:r>
    </w:p>
    <w:p w14:paraId="402B2346" w14:textId="77777777" w:rsidR="00EC03A4" w:rsidRDefault="00EC03A4" w:rsidP="00EC03A4">
      <w:pPr>
        <w:jc w:val="both"/>
        <w:rPr>
          <w:bCs/>
        </w:rPr>
      </w:pPr>
      <w:r>
        <w:rPr>
          <w:bCs/>
        </w:rPr>
        <w:t>Presidente da Caixa Econômica Federal</w:t>
      </w:r>
    </w:p>
    <w:p w14:paraId="51F50667" w14:textId="77777777" w:rsidR="00EC03A4" w:rsidRDefault="00EC03A4" w:rsidP="00EC03A4">
      <w:pPr>
        <w:jc w:val="both"/>
        <w:rPr>
          <w:bCs/>
        </w:rPr>
      </w:pPr>
      <w:r>
        <w:rPr>
          <w:bCs/>
        </w:rPr>
        <w:t>Brasília – DF</w:t>
      </w:r>
    </w:p>
    <w:p w14:paraId="40036C51" w14:textId="77777777" w:rsidR="00EC03A4" w:rsidRDefault="00EC03A4" w:rsidP="00EC03A4">
      <w:pPr>
        <w:jc w:val="both"/>
      </w:pPr>
    </w:p>
    <w:p w14:paraId="5E5F4387" w14:textId="77777777" w:rsidR="00EC03A4" w:rsidRDefault="00EC03A4" w:rsidP="00EC03A4">
      <w:pPr>
        <w:jc w:val="both"/>
      </w:pPr>
    </w:p>
    <w:p w14:paraId="07AE85A9" w14:textId="77777777" w:rsidR="00EC03A4" w:rsidRDefault="00EC03A4" w:rsidP="00EC03A4">
      <w:pPr>
        <w:jc w:val="both"/>
      </w:pPr>
    </w:p>
    <w:p w14:paraId="4D4A6249" w14:textId="3646E4B6" w:rsidR="00EC03A4" w:rsidRDefault="00EC03A4" w:rsidP="00EC03A4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</w:t>
      </w:r>
      <w:r>
        <w:rPr>
          <w:b/>
        </w:rPr>
        <w:t>s</w:t>
      </w:r>
      <w:r>
        <w:rPr>
          <w:b/>
        </w:rPr>
        <w:t>.</w:t>
      </w:r>
    </w:p>
    <w:p w14:paraId="39A965B5" w14:textId="77777777" w:rsidR="00EC03A4" w:rsidRDefault="00EC03A4" w:rsidP="00EC03A4">
      <w:pPr>
        <w:jc w:val="both"/>
      </w:pPr>
    </w:p>
    <w:p w14:paraId="32AFACC4" w14:textId="77777777" w:rsidR="00EC03A4" w:rsidRDefault="00EC03A4" w:rsidP="00EC03A4">
      <w:pPr>
        <w:ind w:firstLine="1418"/>
        <w:jc w:val="both"/>
      </w:pPr>
    </w:p>
    <w:p w14:paraId="1883B725" w14:textId="77777777" w:rsidR="00EC03A4" w:rsidRDefault="00EC03A4" w:rsidP="00EC03A4">
      <w:pPr>
        <w:ind w:firstLine="1418"/>
        <w:jc w:val="both"/>
      </w:pPr>
    </w:p>
    <w:p w14:paraId="1015B50D" w14:textId="77777777" w:rsidR="00EC03A4" w:rsidRDefault="00EC03A4" w:rsidP="00EC03A4">
      <w:pPr>
        <w:ind w:firstLine="1418"/>
        <w:jc w:val="both"/>
      </w:pPr>
      <w:r>
        <w:t>Senhor Presidente,</w:t>
      </w:r>
    </w:p>
    <w:p w14:paraId="5150DBFB" w14:textId="77777777" w:rsidR="00DB5677" w:rsidRDefault="00DB5677" w:rsidP="00DB5677">
      <w:pPr>
        <w:tabs>
          <w:tab w:val="left" w:pos="4820"/>
        </w:tabs>
        <w:ind w:firstLine="1418"/>
        <w:jc w:val="both"/>
        <w:rPr>
          <w:iCs/>
        </w:rPr>
      </w:pPr>
    </w:p>
    <w:p w14:paraId="26141E9A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6CE6BB6E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21BE17B9" w14:textId="1C5423BB" w:rsidR="009C05C1" w:rsidRDefault="00000000" w:rsidP="00DB56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EC03A4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EC03A4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 w:rsidR="00EC03A4">
        <w:rPr>
          <w:iCs/>
          <w:color w:val="000000"/>
        </w:rPr>
        <w:t>5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EC03A4">
        <w:rPr>
          <w:iCs/>
          <w:color w:val="000000"/>
        </w:rPr>
        <w:t xml:space="preserve">135/2025 e 138/2025,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33D0" w14:textId="77777777" w:rsidR="00AC6AF7" w:rsidRDefault="00AC6AF7">
      <w:r>
        <w:separator/>
      </w:r>
    </w:p>
  </w:endnote>
  <w:endnote w:type="continuationSeparator" w:id="0">
    <w:p w14:paraId="66F1458D" w14:textId="77777777" w:rsidR="00AC6AF7" w:rsidRDefault="00A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CD53" w14:textId="77777777" w:rsidR="00AC6AF7" w:rsidRDefault="00AC6AF7">
      <w:r>
        <w:separator/>
      </w:r>
    </w:p>
  </w:footnote>
  <w:footnote w:type="continuationSeparator" w:id="0">
    <w:p w14:paraId="46036015" w14:textId="77777777" w:rsidR="00AC6AF7" w:rsidRDefault="00A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CB71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41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F6C05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FAF438" w:tentative="1">
      <w:start w:val="1"/>
      <w:numFmt w:val="lowerLetter"/>
      <w:lvlText w:val="%2."/>
      <w:lvlJc w:val="left"/>
      <w:pPr>
        <w:ind w:left="1440" w:hanging="360"/>
      </w:pPr>
    </w:lvl>
    <w:lvl w:ilvl="2" w:tplc="91F01B44" w:tentative="1">
      <w:start w:val="1"/>
      <w:numFmt w:val="lowerRoman"/>
      <w:lvlText w:val="%3."/>
      <w:lvlJc w:val="right"/>
      <w:pPr>
        <w:ind w:left="2160" w:hanging="180"/>
      </w:pPr>
    </w:lvl>
    <w:lvl w:ilvl="3" w:tplc="877C3016" w:tentative="1">
      <w:start w:val="1"/>
      <w:numFmt w:val="decimal"/>
      <w:lvlText w:val="%4."/>
      <w:lvlJc w:val="left"/>
      <w:pPr>
        <w:ind w:left="2880" w:hanging="360"/>
      </w:pPr>
    </w:lvl>
    <w:lvl w:ilvl="4" w:tplc="135C098A" w:tentative="1">
      <w:start w:val="1"/>
      <w:numFmt w:val="lowerLetter"/>
      <w:lvlText w:val="%5."/>
      <w:lvlJc w:val="left"/>
      <w:pPr>
        <w:ind w:left="3600" w:hanging="360"/>
      </w:pPr>
    </w:lvl>
    <w:lvl w:ilvl="5" w:tplc="48D80894" w:tentative="1">
      <w:start w:val="1"/>
      <w:numFmt w:val="lowerRoman"/>
      <w:lvlText w:val="%6."/>
      <w:lvlJc w:val="right"/>
      <w:pPr>
        <w:ind w:left="4320" w:hanging="180"/>
      </w:pPr>
    </w:lvl>
    <w:lvl w:ilvl="6" w:tplc="57722B18" w:tentative="1">
      <w:start w:val="1"/>
      <w:numFmt w:val="decimal"/>
      <w:lvlText w:val="%7."/>
      <w:lvlJc w:val="left"/>
      <w:pPr>
        <w:ind w:left="5040" w:hanging="360"/>
      </w:pPr>
    </w:lvl>
    <w:lvl w:ilvl="7" w:tplc="95B60AD0" w:tentative="1">
      <w:start w:val="1"/>
      <w:numFmt w:val="lowerLetter"/>
      <w:lvlText w:val="%8."/>
      <w:lvlJc w:val="left"/>
      <w:pPr>
        <w:ind w:left="5760" w:hanging="360"/>
      </w:pPr>
    </w:lvl>
    <w:lvl w:ilvl="8" w:tplc="1DC6B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81840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A98E440" w:tentative="1">
      <w:start w:val="1"/>
      <w:numFmt w:val="lowerLetter"/>
      <w:lvlText w:val="%2."/>
      <w:lvlJc w:val="left"/>
      <w:pPr>
        <w:ind w:left="1440" w:hanging="360"/>
      </w:pPr>
    </w:lvl>
    <w:lvl w:ilvl="2" w:tplc="114E1ADC" w:tentative="1">
      <w:start w:val="1"/>
      <w:numFmt w:val="lowerRoman"/>
      <w:lvlText w:val="%3."/>
      <w:lvlJc w:val="right"/>
      <w:pPr>
        <w:ind w:left="2160" w:hanging="180"/>
      </w:pPr>
    </w:lvl>
    <w:lvl w:ilvl="3" w:tplc="CADE4C40" w:tentative="1">
      <w:start w:val="1"/>
      <w:numFmt w:val="decimal"/>
      <w:lvlText w:val="%4."/>
      <w:lvlJc w:val="left"/>
      <w:pPr>
        <w:ind w:left="2880" w:hanging="360"/>
      </w:pPr>
    </w:lvl>
    <w:lvl w:ilvl="4" w:tplc="AC302CBC" w:tentative="1">
      <w:start w:val="1"/>
      <w:numFmt w:val="lowerLetter"/>
      <w:lvlText w:val="%5."/>
      <w:lvlJc w:val="left"/>
      <w:pPr>
        <w:ind w:left="3600" w:hanging="360"/>
      </w:pPr>
    </w:lvl>
    <w:lvl w:ilvl="5" w:tplc="A76099FA" w:tentative="1">
      <w:start w:val="1"/>
      <w:numFmt w:val="lowerRoman"/>
      <w:lvlText w:val="%6."/>
      <w:lvlJc w:val="right"/>
      <w:pPr>
        <w:ind w:left="4320" w:hanging="180"/>
      </w:pPr>
    </w:lvl>
    <w:lvl w:ilvl="6" w:tplc="7DD4C4AE" w:tentative="1">
      <w:start w:val="1"/>
      <w:numFmt w:val="decimal"/>
      <w:lvlText w:val="%7."/>
      <w:lvlJc w:val="left"/>
      <w:pPr>
        <w:ind w:left="5040" w:hanging="360"/>
      </w:pPr>
    </w:lvl>
    <w:lvl w:ilvl="7" w:tplc="C11601C2" w:tentative="1">
      <w:start w:val="1"/>
      <w:numFmt w:val="lowerLetter"/>
      <w:lvlText w:val="%8."/>
      <w:lvlJc w:val="left"/>
      <w:pPr>
        <w:ind w:left="5760" w:hanging="360"/>
      </w:pPr>
    </w:lvl>
    <w:lvl w:ilvl="8" w:tplc="CC9E6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C0EC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0A8CB2" w:tentative="1">
      <w:start w:val="1"/>
      <w:numFmt w:val="lowerLetter"/>
      <w:lvlText w:val="%2."/>
      <w:lvlJc w:val="left"/>
      <w:pPr>
        <w:ind w:left="1440" w:hanging="360"/>
      </w:pPr>
    </w:lvl>
    <w:lvl w:ilvl="2" w:tplc="0CDCA75C" w:tentative="1">
      <w:start w:val="1"/>
      <w:numFmt w:val="lowerRoman"/>
      <w:lvlText w:val="%3."/>
      <w:lvlJc w:val="right"/>
      <w:pPr>
        <w:ind w:left="2160" w:hanging="180"/>
      </w:pPr>
    </w:lvl>
    <w:lvl w:ilvl="3" w:tplc="E64200D0" w:tentative="1">
      <w:start w:val="1"/>
      <w:numFmt w:val="decimal"/>
      <w:lvlText w:val="%4."/>
      <w:lvlJc w:val="left"/>
      <w:pPr>
        <w:ind w:left="2880" w:hanging="360"/>
      </w:pPr>
    </w:lvl>
    <w:lvl w:ilvl="4" w:tplc="7742A384" w:tentative="1">
      <w:start w:val="1"/>
      <w:numFmt w:val="lowerLetter"/>
      <w:lvlText w:val="%5."/>
      <w:lvlJc w:val="left"/>
      <w:pPr>
        <w:ind w:left="3600" w:hanging="360"/>
      </w:pPr>
    </w:lvl>
    <w:lvl w:ilvl="5" w:tplc="A4141A30" w:tentative="1">
      <w:start w:val="1"/>
      <w:numFmt w:val="lowerRoman"/>
      <w:lvlText w:val="%6."/>
      <w:lvlJc w:val="right"/>
      <w:pPr>
        <w:ind w:left="4320" w:hanging="180"/>
      </w:pPr>
    </w:lvl>
    <w:lvl w:ilvl="6" w:tplc="0D585100" w:tentative="1">
      <w:start w:val="1"/>
      <w:numFmt w:val="decimal"/>
      <w:lvlText w:val="%7."/>
      <w:lvlJc w:val="left"/>
      <w:pPr>
        <w:ind w:left="5040" w:hanging="360"/>
      </w:pPr>
    </w:lvl>
    <w:lvl w:ilvl="7" w:tplc="FC722F1E" w:tentative="1">
      <w:start w:val="1"/>
      <w:numFmt w:val="lowerLetter"/>
      <w:lvlText w:val="%8."/>
      <w:lvlJc w:val="left"/>
      <w:pPr>
        <w:ind w:left="5760" w:hanging="360"/>
      </w:pPr>
    </w:lvl>
    <w:lvl w:ilvl="8" w:tplc="FA9CB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E6E1D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2A79B4" w:tentative="1">
      <w:start w:val="1"/>
      <w:numFmt w:val="lowerLetter"/>
      <w:lvlText w:val="%2."/>
      <w:lvlJc w:val="left"/>
      <w:pPr>
        <w:ind w:left="1440" w:hanging="360"/>
      </w:pPr>
    </w:lvl>
    <w:lvl w:ilvl="2" w:tplc="5A98FA92" w:tentative="1">
      <w:start w:val="1"/>
      <w:numFmt w:val="lowerRoman"/>
      <w:lvlText w:val="%3."/>
      <w:lvlJc w:val="right"/>
      <w:pPr>
        <w:ind w:left="2160" w:hanging="180"/>
      </w:pPr>
    </w:lvl>
    <w:lvl w:ilvl="3" w:tplc="418C2AF4" w:tentative="1">
      <w:start w:val="1"/>
      <w:numFmt w:val="decimal"/>
      <w:lvlText w:val="%4."/>
      <w:lvlJc w:val="left"/>
      <w:pPr>
        <w:ind w:left="2880" w:hanging="360"/>
      </w:pPr>
    </w:lvl>
    <w:lvl w:ilvl="4" w:tplc="3B3CEC22" w:tentative="1">
      <w:start w:val="1"/>
      <w:numFmt w:val="lowerLetter"/>
      <w:lvlText w:val="%5."/>
      <w:lvlJc w:val="left"/>
      <w:pPr>
        <w:ind w:left="3600" w:hanging="360"/>
      </w:pPr>
    </w:lvl>
    <w:lvl w:ilvl="5" w:tplc="7C30D91E" w:tentative="1">
      <w:start w:val="1"/>
      <w:numFmt w:val="lowerRoman"/>
      <w:lvlText w:val="%6."/>
      <w:lvlJc w:val="right"/>
      <w:pPr>
        <w:ind w:left="4320" w:hanging="180"/>
      </w:pPr>
    </w:lvl>
    <w:lvl w:ilvl="6" w:tplc="09929D7E" w:tentative="1">
      <w:start w:val="1"/>
      <w:numFmt w:val="decimal"/>
      <w:lvlText w:val="%7."/>
      <w:lvlJc w:val="left"/>
      <w:pPr>
        <w:ind w:left="5040" w:hanging="360"/>
      </w:pPr>
    </w:lvl>
    <w:lvl w:ilvl="7" w:tplc="933CEE78" w:tentative="1">
      <w:start w:val="1"/>
      <w:numFmt w:val="lowerLetter"/>
      <w:lvlText w:val="%8."/>
      <w:lvlJc w:val="left"/>
      <w:pPr>
        <w:ind w:left="5760" w:hanging="360"/>
      </w:pPr>
    </w:lvl>
    <w:lvl w:ilvl="8" w:tplc="06B47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286D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14F5F8" w:tentative="1">
      <w:start w:val="1"/>
      <w:numFmt w:val="lowerLetter"/>
      <w:lvlText w:val="%2."/>
      <w:lvlJc w:val="left"/>
      <w:pPr>
        <w:ind w:left="1440" w:hanging="360"/>
      </w:pPr>
    </w:lvl>
    <w:lvl w:ilvl="2" w:tplc="C2F01F16" w:tentative="1">
      <w:start w:val="1"/>
      <w:numFmt w:val="lowerRoman"/>
      <w:lvlText w:val="%3."/>
      <w:lvlJc w:val="right"/>
      <w:pPr>
        <w:ind w:left="2160" w:hanging="180"/>
      </w:pPr>
    </w:lvl>
    <w:lvl w:ilvl="3" w:tplc="F45AD46A" w:tentative="1">
      <w:start w:val="1"/>
      <w:numFmt w:val="decimal"/>
      <w:lvlText w:val="%4."/>
      <w:lvlJc w:val="left"/>
      <w:pPr>
        <w:ind w:left="2880" w:hanging="360"/>
      </w:pPr>
    </w:lvl>
    <w:lvl w:ilvl="4" w:tplc="856C1470" w:tentative="1">
      <w:start w:val="1"/>
      <w:numFmt w:val="lowerLetter"/>
      <w:lvlText w:val="%5."/>
      <w:lvlJc w:val="left"/>
      <w:pPr>
        <w:ind w:left="3600" w:hanging="360"/>
      </w:pPr>
    </w:lvl>
    <w:lvl w:ilvl="5" w:tplc="59406502" w:tentative="1">
      <w:start w:val="1"/>
      <w:numFmt w:val="lowerRoman"/>
      <w:lvlText w:val="%6."/>
      <w:lvlJc w:val="right"/>
      <w:pPr>
        <w:ind w:left="4320" w:hanging="180"/>
      </w:pPr>
    </w:lvl>
    <w:lvl w:ilvl="6" w:tplc="9D72AE42" w:tentative="1">
      <w:start w:val="1"/>
      <w:numFmt w:val="decimal"/>
      <w:lvlText w:val="%7."/>
      <w:lvlJc w:val="left"/>
      <w:pPr>
        <w:ind w:left="5040" w:hanging="360"/>
      </w:pPr>
    </w:lvl>
    <w:lvl w:ilvl="7" w:tplc="A57C0D58" w:tentative="1">
      <w:start w:val="1"/>
      <w:numFmt w:val="lowerLetter"/>
      <w:lvlText w:val="%8."/>
      <w:lvlJc w:val="left"/>
      <w:pPr>
        <w:ind w:left="5760" w:hanging="360"/>
      </w:pPr>
    </w:lvl>
    <w:lvl w:ilvl="8" w:tplc="2ED62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63C2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C9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43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AF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83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728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6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45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CD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330F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000BA" w:tentative="1">
      <w:start w:val="1"/>
      <w:numFmt w:val="lowerLetter"/>
      <w:lvlText w:val="%2."/>
      <w:lvlJc w:val="left"/>
      <w:pPr>
        <w:ind w:left="1440" w:hanging="360"/>
      </w:pPr>
    </w:lvl>
    <w:lvl w:ilvl="2" w:tplc="36D86862" w:tentative="1">
      <w:start w:val="1"/>
      <w:numFmt w:val="lowerRoman"/>
      <w:lvlText w:val="%3."/>
      <w:lvlJc w:val="right"/>
      <w:pPr>
        <w:ind w:left="2160" w:hanging="180"/>
      </w:pPr>
    </w:lvl>
    <w:lvl w:ilvl="3" w:tplc="F6AA8A4A" w:tentative="1">
      <w:start w:val="1"/>
      <w:numFmt w:val="decimal"/>
      <w:lvlText w:val="%4."/>
      <w:lvlJc w:val="left"/>
      <w:pPr>
        <w:ind w:left="2880" w:hanging="360"/>
      </w:pPr>
    </w:lvl>
    <w:lvl w:ilvl="4" w:tplc="9E6C4780" w:tentative="1">
      <w:start w:val="1"/>
      <w:numFmt w:val="lowerLetter"/>
      <w:lvlText w:val="%5."/>
      <w:lvlJc w:val="left"/>
      <w:pPr>
        <w:ind w:left="3600" w:hanging="360"/>
      </w:pPr>
    </w:lvl>
    <w:lvl w:ilvl="5" w:tplc="82289F82" w:tentative="1">
      <w:start w:val="1"/>
      <w:numFmt w:val="lowerRoman"/>
      <w:lvlText w:val="%6."/>
      <w:lvlJc w:val="right"/>
      <w:pPr>
        <w:ind w:left="4320" w:hanging="180"/>
      </w:pPr>
    </w:lvl>
    <w:lvl w:ilvl="6" w:tplc="CE24EF0A" w:tentative="1">
      <w:start w:val="1"/>
      <w:numFmt w:val="decimal"/>
      <w:lvlText w:val="%7."/>
      <w:lvlJc w:val="left"/>
      <w:pPr>
        <w:ind w:left="5040" w:hanging="360"/>
      </w:pPr>
    </w:lvl>
    <w:lvl w:ilvl="7" w:tplc="0E2C06BA" w:tentative="1">
      <w:start w:val="1"/>
      <w:numFmt w:val="lowerLetter"/>
      <w:lvlText w:val="%8."/>
      <w:lvlJc w:val="left"/>
      <w:pPr>
        <w:ind w:left="5760" w:hanging="360"/>
      </w:pPr>
    </w:lvl>
    <w:lvl w:ilvl="8" w:tplc="7076D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2A2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F67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E6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06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A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60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A4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C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0B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438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61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5284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8B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CB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747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6A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50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7802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A6E5F9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23E1530">
      <w:start w:val="1"/>
      <w:numFmt w:val="lowerLetter"/>
      <w:lvlText w:val="%2."/>
      <w:lvlJc w:val="left"/>
      <w:pPr>
        <w:ind w:left="1364" w:hanging="360"/>
      </w:pPr>
    </w:lvl>
    <w:lvl w:ilvl="2" w:tplc="4092A8B8">
      <w:start w:val="1"/>
      <w:numFmt w:val="lowerRoman"/>
      <w:lvlText w:val="%3."/>
      <w:lvlJc w:val="right"/>
      <w:pPr>
        <w:ind w:left="2084" w:hanging="180"/>
      </w:pPr>
    </w:lvl>
    <w:lvl w:ilvl="3" w:tplc="19008676">
      <w:start w:val="1"/>
      <w:numFmt w:val="decimal"/>
      <w:lvlText w:val="%4."/>
      <w:lvlJc w:val="left"/>
      <w:pPr>
        <w:ind w:left="2804" w:hanging="360"/>
      </w:pPr>
    </w:lvl>
    <w:lvl w:ilvl="4" w:tplc="ECECDDE4">
      <w:start w:val="1"/>
      <w:numFmt w:val="lowerLetter"/>
      <w:lvlText w:val="%5."/>
      <w:lvlJc w:val="left"/>
      <w:pPr>
        <w:ind w:left="3524" w:hanging="360"/>
      </w:pPr>
    </w:lvl>
    <w:lvl w:ilvl="5" w:tplc="3490EF62">
      <w:start w:val="1"/>
      <w:numFmt w:val="lowerRoman"/>
      <w:lvlText w:val="%6."/>
      <w:lvlJc w:val="right"/>
      <w:pPr>
        <w:ind w:left="4244" w:hanging="180"/>
      </w:pPr>
    </w:lvl>
    <w:lvl w:ilvl="6" w:tplc="2166995A">
      <w:start w:val="1"/>
      <w:numFmt w:val="decimal"/>
      <w:lvlText w:val="%7."/>
      <w:lvlJc w:val="left"/>
      <w:pPr>
        <w:ind w:left="4964" w:hanging="360"/>
      </w:pPr>
    </w:lvl>
    <w:lvl w:ilvl="7" w:tplc="95ECF308">
      <w:start w:val="1"/>
      <w:numFmt w:val="lowerLetter"/>
      <w:lvlText w:val="%8."/>
      <w:lvlJc w:val="left"/>
      <w:pPr>
        <w:ind w:left="5684" w:hanging="360"/>
      </w:pPr>
    </w:lvl>
    <w:lvl w:ilvl="8" w:tplc="40A8C66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74E08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D463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E0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8F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84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AB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C3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48A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AE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35E4E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9C6F8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5829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2CA1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E627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860F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ACB9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BEAD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A48B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4C8A77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8046E0E" w:tentative="1">
      <w:start w:val="1"/>
      <w:numFmt w:val="lowerLetter"/>
      <w:lvlText w:val="%2."/>
      <w:lvlJc w:val="left"/>
      <w:pPr>
        <w:ind w:left="1440" w:hanging="360"/>
      </w:pPr>
    </w:lvl>
    <w:lvl w:ilvl="2" w:tplc="67688244" w:tentative="1">
      <w:start w:val="1"/>
      <w:numFmt w:val="lowerRoman"/>
      <w:lvlText w:val="%3."/>
      <w:lvlJc w:val="right"/>
      <w:pPr>
        <w:ind w:left="2160" w:hanging="180"/>
      </w:pPr>
    </w:lvl>
    <w:lvl w:ilvl="3" w:tplc="F1EED010" w:tentative="1">
      <w:start w:val="1"/>
      <w:numFmt w:val="decimal"/>
      <w:lvlText w:val="%4."/>
      <w:lvlJc w:val="left"/>
      <w:pPr>
        <w:ind w:left="2880" w:hanging="360"/>
      </w:pPr>
    </w:lvl>
    <w:lvl w:ilvl="4" w:tplc="98349544" w:tentative="1">
      <w:start w:val="1"/>
      <w:numFmt w:val="lowerLetter"/>
      <w:lvlText w:val="%5."/>
      <w:lvlJc w:val="left"/>
      <w:pPr>
        <w:ind w:left="3600" w:hanging="360"/>
      </w:pPr>
    </w:lvl>
    <w:lvl w:ilvl="5" w:tplc="D5BE7050" w:tentative="1">
      <w:start w:val="1"/>
      <w:numFmt w:val="lowerRoman"/>
      <w:lvlText w:val="%6."/>
      <w:lvlJc w:val="right"/>
      <w:pPr>
        <w:ind w:left="4320" w:hanging="180"/>
      </w:pPr>
    </w:lvl>
    <w:lvl w:ilvl="6" w:tplc="3CE6C782" w:tentative="1">
      <w:start w:val="1"/>
      <w:numFmt w:val="decimal"/>
      <w:lvlText w:val="%7."/>
      <w:lvlJc w:val="left"/>
      <w:pPr>
        <w:ind w:left="5040" w:hanging="360"/>
      </w:pPr>
    </w:lvl>
    <w:lvl w:ilvl="7" w:tplc="4F20F48A" w:tentative="1">
      <w:start w:val="1"/>
      <w:numFmt w:val="lowerLetter"/>
      <w:lvlText w:val="%8."/>
      <w:lvlJc w:val="left"/>
      <w:pPr>
        <w:ind w:left="5760" w:hanging="360"/>
      </w:pPr>
    </w:lvl>
    <w:lvl w:ilvl="8" w:tplc="148A6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1985D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9C8FF0" w:tentative="1">
      <w:start w:val="1"/>
      <w:numFmt w:val="lowerLetter"/>
      <w:lvlText w:val="%2."/>
      <w:lvlJc w:val="left"/>
      <w:pPr>
        <w:ind w:left="1440" w:hanging="360"/>
      </w:pPr>
    </w:lvl>
    <w:lvl w:ilvl="2" w:tplc="71A0A328" w:tentative="1">
      <w:start w:val="1"/>
      <w:numFmt w:val="lowerRoman"/>
      <w:lvlText w:val="%3."/>
      <w:lvlJc w:val="right"/>
      <w:pPr>
        <w:ind w:left="2160" w:hanging="180"/>
      </w:pPr>
    </w:lvl>
    <w:lvl w:ilvl="3" w:tplc="E6F4C9F0" w:tentative="1">
      <w:start w:val="1"/>
      <w:numFmt w:val="decimal"/>
      <w:lvlText w:val="%4."/>
      <w:lvlJc w:val="left"/>
      <w:pPr>
        <w:ind w:left="2880" w:hanging="360"/>
      </w:pPr>
    </w:lvl>
    <w:lvl w:ilvl="4" w:tplc="A68A72D8" w:tentative="1">
      <w:start w:val="1"/>
      <w:numFmt w:val="lowerLetter"/>
      <w:lvlText w:val="%5."/>
      <w:lvlJc w:val="left"/>
      <w:pPr>
        <w:ind w:left="3600" w:hanging="360"/>
      </w:pPr>
    </w:lvl>
    <w:lvl w:ilvl="5" w:tplc="6610F122" w:tentative="1">
      <w:start w:val="1"/>
      <w:numFmt w:val="lowerRoman"/>
      <w:lvlText w:val="%6."/>
      <w:lvlJc w:val="right"/>
      <w:pPr>
        <w:ind w:left="4320" w:hanging="180"/>
      </w:pPr>
    </w:lvl>
    <w:lvl w:ilvl="6" w:tplc="4E9417D2" w:tentative="1">
      <w:start w:val="1"/>
      <w:numFmt w:val="decimal"/>
      <w:lvlText w:val="%7."/>
      <w:lvlJc w:val="left"/>
      <w:pPr>
        <w:ind w:left="5040" w:hanging="360"/>
      </w:pPr>
    </w:lvl>
    <w:lvl w:ilvl="7" w:tplc="4198C2E2" w:tentative="1">
      <w:start w:val="1"/>
      <w:numFmt w:val="lowerLetter"/>
      <w:lvlText w:val="%8."/>
      <w:lvlJc w:val="left"/>
      <w:pPr>
        <w:ind w:left="5760" w:hanging="360"/>
      </w:pPr>
    </w:lvl>
    <w:lvl w:ilvl="8" w:tplc="026E8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D500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A02500" w:tentative="1">
      <w:start w:val="1"/>
      <w:numFmt w:val="lowerLetter"/>
      <w:lvlText w:val="%2."/>
      <w:lvlJc w:val="left"/>
      <w:pPr>
        <w:ind w:left="1440" w:hanging="360"/>
      </w:pPr>
    </w:lvl>
    <w:lvl w:ilvl="2" w:tplc="FB245EAC" w:tentative="1">
      <w:start w:val="1"/>
      <w:numFmt w:val="lowerRoman"/>
      <w:lvlText w:val="%3."/>
      <w:lvlJc w:val="right"/>
      <w:pPr>
        <w:ind w:left="2160" w:hanging="180"/>
      </w:pPr>
    </w:lvl>
    <w:lvl w:ilvl="3" w:tplc="81C6ED60" w:tentative="1">
      <w:start w:val="1"/>
      <w:numFmt w:val="decimal"/>
      <w:lvlText w:val="%4."/>
      <w:lvlJc w:val="left"/>
      <w:pPr>
        <w:ind w:left="2880" w:hanging="360"/>
      </w:pPr>
    </w:lvl>
    <w:lvl w:ilvl="4" w:tplc="0204C976" w:tentative="1">
      <w:start w:val="1"/>
      <w:numFmt w:val="lowerLetter"/>
      <w:lvlText w:val="%5."/>
      <w:lvlJc w:val="left"/>
      <w:pPr>
        <w:ind w:left="3600" w:hanging="360"/>
      </w:pPr>
    </w:lvl>
    <w:lvl w:ilvl="5" w:tplc="3EA0CE86" w:tentative="1">
      <w:start w:val="1"/>
      <w:numFmt w:val="lowerRoman"/>
      <w:lvlText w:val="%6."/>
      <w:lvlJc w:val="right"/>
      <w:pPr>
        <w:ind w:left="4320" w:hanging="180"/>
      </w:pPr>
    </w:lvl>
    <w:lvl w:ilvl="6" w:tplc="753AA126" w:tentative="1">
      <w:start w:val="1"/>
      <w:numFmt w:val="decimal"/>
      <w:lvlText w:val="%7."/>
      <w:lvlJc w:val="left"/>
      <w:pPr>
        <w:ind w:left="5040" w:hanging="360"/>
      </w:pPr>
    </w:lvl>
    <w:lvl w:ilvl="7" w:tplc="B548FA7A" w:tentative="1">
      <w:start w:val="1"/>
      <w:numFmt w:val="lowerLetter"/>
      <w:lvlText w:val="%8."/>
      <w:lvlJc w:val="left"/>
      <w:pPr>
        <w:ind w:left="5760" w:hanging="360"/>
      </w:pPr>
    </w:lvl>
    <w:lvl w:ilvl="8" w:tplc="9FE22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0743F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DFC49A0" w:tentative="1">
      <w:start w:val="1"/>
      <w:numFmt w:val="lowerLetter"/>
      <w:lvlText w:val="%2."/>
      <w:lvlJc w:val="left"/>
      <w:pPr>
        <w:ind w:left="1364" w:hanging="360"/>
      </w:pPr>
    </w:lvl>
    <w:lvl w:ilvl="2" w:tplc="E55A59E8" w:tentative="1">
      <w:start w:val="1"/>
      <w:numFmt w:val="lowerRoman"/>
      <w:lvlText w:val="%3."/>
      <w:lvlJc w:val="right"/>
      <w:pPr>
        <w:ind w:left="2084" w:hanging="180"/>
      </w:pPr>
    </w:lvl>
    <w:lvl w:ilvl="3" w:tplc="71E26D22" w:tentative="1">
      <w:start w:val="1"/>
      <w:numFmt w:val="decimal"/>
      <w:lvlText w:val="%4."/>
      <w:lvlJc w:val="left"/>
      <w:pPr>
        <w:ind w:left="2804" w:hanging="360"/>
      </w:pPr>
    </w:lvl>
    <w:lvl w:ilvl="4" w:tplc="4066E876" w:tentative="1">
      <w:start w:val="1"/>
      <w:numFmt w:val="lowerLetter"/>
      <w:lvlText w:val="%5."/>
      <w:lvlJc w:val="left"/>
      <w:pPr>
        <w:ind w:left="3524" w:hanging="360"/>
      </w:pPr>
    </w:lvl>
    <w:lvl w:ilvl="5" w:tplc="8B1889E6" w:tentative="1">
      <w:start w:val="1"/>
      <w:numFmt w:val="lowerRoman"/>
      <w:lvlText w:val="%6."/>
      <w:lvlJc w:val="right"/>
      <w:pPr>
        <w:ind w:left="4244" w:hanging="180"/>
      </w:pPr>
    </w:lvl>
    <w:lvl w:ilvl="6" w:tplc="D0409ED0" w:tentative="1">
      <w:start w:val="1"/>
      <w:numFmt w:val="decimal"/>
      <w:lvlText w:val="%7."/>
      <w:lvlJc w:val="left"/>
      <w:pPr>
        <w:ind w:left="4964" w:hanging="360"/>
      </w:pPr>
    </w:lvl>
    <w:lvl w:ilvl="7" w:tplc="41BE85CE" w:tentative="1">
      <w:start w:val="1"/>
      <w:numFmt w:val="lowerLetter"/>
      <w:lvlText w:val="%8."/>
      <w:lvlJc w:val="left"/>
      <w:pPr>
        <w:ind w:left="5684" w:hanging="360"/>
      </w:pPr>
    </w:lvl>
    <w:lvl w:ilvl="8" w:tplc="8F2AE0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EEEA0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B6F646" w:tentative="1">
      <w:start w:val="1"/>
      <w:numFmt w:val="lowerLetter"/>
      <w:lvlText w:val="%2."/>
      <w:lvlJc w:val="left"/>
      <w:pPr>
        <w:ind w:left="1440" w:hanging="360"/>
      </w:pPr>
    </w:lvl>
    <w:lvl w:ilvl="2" w:tplc="9DC2AFDE" w:tentative="1">
      <w:start w:val="1"/>
      <w:numFmt w:val="lowerRoman"/>
      <w:lvlText w:val="%3."/>
      <w:lvlJc w:val="right"/>
      <w:pPr>
        <w:ind w:left="2160" w:hanging="180"/>
      </w:pPr>
    </w:lvl>
    <w:lvl w:ilvl="3" w:tplc="624C675E" w:tentative="1">
      <w:start w:val="1"/>
      <w:numFmt w:val="decimal"/>
      <w:lvlText w:val="%4."/>
      <w:lvlJc w:val="left"/>
      <w:pPr>
        <w:ind w:left="2880" w:hanging="360"/>
      </w:pPr>
    </w:lvl>
    <w:lvl w:ilvl="4" w:tplc="1F28B0BC" w:tentative="1">
      <w:start w:val="1"/>
      <w:numFmt w:val="lowerLetter"/>
      <w:lvlText w:val="%5."/>
      <w:lvlJc w:val="left"/>
      <w:pPr>
        <w:ind w:left="3600" w:hanging="360"/>
      </w:pPr>
    </w:lvl>
    <w:lvl w:ilvl="5" w:tplc="9C7835AC" w:tentative="1">
      <w:start w:val="1"/>
      <w:numFmt w:val="lowerRoman"/>
      <w:lvlText w:val="%6."/>
      <w:lvlJc w:val="right"/>
      <w:pPr>
        <w:ind w:left="4320" w:hanging="180"/>
      </w:pPr>
    </w:lvl>
    <w:lvl w:ilvl="6" w:tplc="6B647CC4" w:tentative="1">
      <w:start w:val="1"/>
      <w:numFmt w:val="decimal"/>
      <w:lvlText w:val="%7."/>
      <w:lvlJc w:val="left"/>
      <w:pPr>
        <w:ind w:left="5040" w:hanging="360"/>
      </w:pPr>
    </w:lvl>
    <w:lvl w:ilvl="7" w:tplc="CC78A926" w:tentative="1">
      <w:start w:val="1"/>
      <w:numFmt w:val="lowerLetter"/>
      <w:lvlText w:val="%8."/>
      <w:lvlJc w:val="left"/>
      <w:pPr>
        <w:ind w:left="5760" w:hanging="360"/>
      </w:pPr>
    </w:lvl>
    <w:lvl w:ilvl="8" w:tplc="9DF2D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16437303">
    <w:abstractNumId w:val="19"/>
  </w:num>
  <w:num w:numId="2" w16cid:durableId="1597791300">
    <w:abstractNumId w:val="6"/>
  </w:num>
  <w:num w:numId="3" w16cid:durableId="2141416947">
    <w:abstractNumId w:val="10"/>
  </w:num>
  <w:num w:numId="4" w16cid:durableId="1361390885">
    <w:abstractNumId w:val="27"/>
  </w:num>
  <w:num w:numId="5" w16cid:durableId="1684740865">
    <w:abstractNumId w:val="0"/>
  </w:num>
  <w:num w:numId="6" w16cid:durableId="1086921096">
    <w:abstractNumId w:val="11"/>
  </w:num>
  <w:num w:numId="7" w16cid:durableId="1053893054">
    <w:abstractNumId w:val="28"/>
  </w:num>
  <w:num w:numId="8" w16cid:durableId="13337525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7306770">
    <w:abstractNumId w:val="1"/>
  </w:num>
  <w:num w:numId="10" w16cid:durableId="279268062">
    <w:abstractNumId w:val="0"/>
    <w:lvlOverride w:ilvl="0">
      <w:startOverride w:val="1"/>
    </w:lvlOverride>
  </w:num>
  <w:num w:numId="11" w16cid:durableId="1285383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608872">
    <w:abstractNumId w:val="6"/>
  </w:num>
  <w:num w:numId="13" w16cid:durableId="820773607">
    <w:abstractNumId w:val="27"/>
  </w:num>
  <w:num w:numId="14" w16cid:durableId="18992443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3242765">
    <w:abstractNumId w:val="20"/>
  </w:num>
  <w:num w:numId="16" w16cid:durableId="1346706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53731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6068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5511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8717160">
    <w:abstractNumId w:val="24"/>
  </w:num>
  <w:num w:numId="21" w16cid:durableId="1204171252">
    <w:abstractNumId w:val="8"/>
  </w:num>
  <w:num w:numId="22" w16cid:durableId="1532453921">
    <w:abstractNumId w:val="31"/>
  </w:num>
  <w:num w:numId="23" w16cid:durableId="856891786">
    <w:abstractNumId w:val="34"/>
  </w:num>
  <w:num w:numId="24" w16cid:durableId="132451726">
    <w:abstractNumId w:val="32"/>
  </w:num>
  <w:num w:numId="25" w16cid:durableId="681517859">
    <w:abstractNumId w:val="12"/>
  </w:num>
  <w:num w:numId="26" w16cid:durableId="1534617061">
    <w:abstractNumId w:val="33"/>
  </w:num>
  <w:num w:numId="27" w16cid:durableId="45033942">
    <w:abstractNumId w:val="7"/>
  </w:num>
  <w:num w:numId="28" w16cid:durableId="702560451">
    <w:abstractNumId w:val="30"/>
  </w:num>
  <w:num w:numId="29" w16cid:durableId="2051804425">
    <w:abstractNumId w:val="16"/>
  </w:num>
  <w:num w:numId="30" w16cid:durableId="864366965">
    <w:abstractNumId w:val="2"/>
  </w:num>
  <w:num w:numId="31" w16cid:durableId="275530193">
    <w:abstractNumId w:val="25"/>
  </w:num>
  <w:num w:numId="32" w16cid:durableId="415710956">
    <w:abstractNumId w:val="17"/>
  </w:num>
  <w:num w:numId="33" w16cid:durableId="1238830294">
    <w:abstractNumId w:val="15"/>
  </w:num>
  <w:num w:numId="34" w16cid:durableId="1820610241">
    <w:abstractNumId w:val="3"/>
  </w:num>
  <w:num w:numId="35" w16cid:durableId="1821581664">
    <w:abstractNumId w:val="4"/>
  </w:num>
  <w:num w:numId="36" w16cid:durableId="366609699">
    <w:abstractNumId w:val="14"/>
  </w:num>
  <w:num w:numId="37" w16cid:durableId="699741880">
    <w:abstractNumId w:val="9"/>
  </w:num>
  <w:num w:numId="38" w16cid:durableId="2142723706">
    <w:abstractNumId w:val="13"/>
  </w:num>
  <w:num w:numId="39" w16cid:durableId="1863936071">
    <w:abstractNumId w:val="22"/>
  </w:num>
  <w:num w:numId="40" w16cid:durableId="739863789">
    <w:abstractNumId w:val="29"/>
  </w:num>
  <w:num w:numId="41" w16cid:durableId="2015103793">
    <w:abstractNumId w:val="18"/>
  </w:num>
  <w:num w:numId="42" w16cid:durableId="20299884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DBA58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47</cp:revision>
  <cp:lastPrinted>2024-06-03T15:30:00Z</cp:lastPrinted>
  <dcterms:created xsi:type="dcterms:W3CDTF">2024-02-15T14:56:00Z</dcterms:created>
  <dcterms:modified xsi:type="dcterms:W3CDTF">2025-06-10T13:49:00Z</dcterms:modified>
</cp:coreProperties>
</file>