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54CABD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991383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C77115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34A2187" w14:textId="77777777" w:rsidR="00991383" w:rsidRDefault="00991383" w:rsidP="0099138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4DF4E4ED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46FF2A5F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460959ED" w14:textId="77777777" w:rsidR="00991383" w:rsidRDefault="00991383" w:rsidP="00991383">
      <w:pPr>
        <w:tabs>
          <w:tab w:val="left" w:pos="4820"/>
        </w:tabs>
        <w:jc w:val="both"/>
        <w:rPr>
          <w:bCs/>
          <w:iCs/>
        </w:rPr>
      </w:pPr>
    </w:p>
    <w:p w14:paraId="6FCBA3A6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72520D3D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50D2D9C4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C9554CF" w:rsidR="009C05C1" w:rsidRDefault="00991383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>
        <w:rPr>
          <w:iCs/>
          <w:color w:val="000000"/>
        </w:rPr>
        <w:t>6/20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0494" w14:textId="77777777" w:rsidR="005C548D" w:rsidRDefault="005C548D">
      <w:r>
        <w:separator/>
      </w:r>
    </w:p>
  </w:endnote>
  <w:endnote w:type="continuationSeparator" w:id="0">
    <w:p w14:paraId="355644B2" w14:textId="77777777" w:rsidR="005C548D" w:rsidRDefault="005C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80DA" w14:textId="77777777" w:rsidR="005C548D" w:rsidRDefault="005C548D">
      <w:r>
        <w:separator/>
      </w:r>
    </w:p>
  </w:footnote>
  <w:footnote w:type="continuationSeparator" w:id="0">
    <w:p w14:paraId="4DE5A3F1" w14:textId="77777777" w:rsidR="005C548D" w:rsidRDefault="005C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91B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42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A426A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60F9F0" w:tentative="1">
      <w:start w:val="1"/>
      <w:numFmt w:val="lowerLetter"/>
      <w:lvlText w:val="%2."/>
      <w:lvlJc w:val="left"/>
      <w:pPr>
        <w:ind w:left="1440" w:hanging="360"/>
      </w:pPr>
    </w:lvl>
    <w:lvl w:ilvl="2" w:tplc="11CAE4E4" w:tentative="1">
      <w:start w:val="1"/>
      <w:numFmt w:val="lowerRoman"/>
      <w:lvlText w:val="%3."/>
      <w:lvlJc w:val="right"/>
      <w:pPr>
        <w:ind w:left="2160" w:hanging="180"/>
      </w:pPr>
    </w:lvl>
    <w:lvl w:ilvl="3" w:tplc="C2C6D11C" w:tentative="1">
      <w:start w:val="1"/>
      <w:numFmt w:val="decimal"/>
      <w:lvlText w:val="%4."/>
      <w:lvlJc w:val="left"/>
      <w:pPr>
        <w:ind w:left="2880" w:hanging="360"/>
      </w:pPr>
    </w:lvl>
    <w:lvl w:ilvl="4" w:tplc="9CE6B874" w:tentative="1">
      <w:start w:val="1"/>
      <w:numFmt w:val="lowerLetter"/>
      <w:lvlText w:val="%5."/>
      <w:lvlJc w:val="left"/>
      <w:pPr>
        <w:ind w:left="3600" w:hanging="360"/>
      </w:pPr>
    </w:lvl>
    <w:lvl w:ilvl="5" w:tplc="CAC8E50E" w:tentative="1">
      <w:start w:val="1"/>
      <w:numFmt w:val="lowerRoman"/>
      <w:lvlText w:val="%6."/>
      <w:lvlJc w:val="right"/>
      <w:pPr>
        <w:ind w:left="4320" w:hanging="180"/>
      </w:pPr>
    </w:lvl>
    <w:lvl w:ilvl="6" w:tplc="F5B22EF2" w:tentative="1">
      <w:start w:val="1"/>
      <w:numFmt w:val="decimal"/>
      <w:lvlText w:val="%7."/>
      <w:lvlJc w:val="left"/>
      <w:pPr>
        <w:ind w:left="5040" w:hanging="360"/>
      </w:pPr>
    </w:lvl>
    <w:lvl w:ilvl="7" w:tplc="4AFE622A" w:tentative="1">
      <w:start w:val="1"/>
      <w:numFmt w:val="lowerLetter"/>
      <w:lvlText w:val="%8."/>
      <w:lvlJc w:val="left"/>
      <w:pPr>
        <w:ind w:left="5760" w:hanging="360"/>
      </w:pPr>
    </w:lvl>
    <w:lvl w:ilvl="8" w:tplc="6450C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8E400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56C948" w:tentative="1">
      <w:start w:val="1"/>
      <w:numFmt w:val="lowerLetter"/>
      <w:lvlText w:val="%2."/>
      <w:lvlJc w:val="left"/>
      <w:pPr>
        <w:ind w:left="1440" w:hanging="360"/>
      </w:pPr>
    </w:lvl>
    <w:lvl w:ilvl="2" w:tplc="4998AD64" w:tentative="1">
      <w:start w:val="1"/>
      <w:numFmt w:val="lowerRoman"/>
      <w:lvlText w:val="%3."/>
      <w:lvlJc w:val="right"/>
      <w:pPr>
        <w:ind w:left="2160" w:hanging="180"/>
      </w:pPr>
    </w:lvl>
    <w:lvl w:ilvl="3" w:tplc="7D92C3E0" w:tentative="1">
      <w:start w:val="1"/>
      <w:numFmt w:val="decimal"/>
      <w:lvlText w:val="%4."/>
      <w:lvlJc w:val="left"/>
      <w:pPr>
        <w:ind w:left="2880" w:hanging="360"/>
      </w:pPr>
    </w:lvl>
    <w:lvl w:ilvl="4" w:tplc="F86CDA28" w:tentative="1">
      <w:start w:val="1"/>
      <w:numFmt w:val="lowerLetter"/>
      <w:lvlText w:val="%5."/>
      <w:lvlJc w:val="left"/>
      <w:pPr>
        <w:ind w:left="3600" w:hanging="360"/>
      </w:pPr>
    </w:lvl>
    <w:lvl w:ilvl="5" w:tplc="EE1432D6" w:tentative="1">
      <w:start w:val="1"/>
      <w:numFmt w:val="lowerRoman"/>
      <w:lvlText w:val="%6."/>
      <w:lvlJc w:val="right"/>
      <w:pPr>
        <w:ind w:left="4320" w:hanging="180"/>
      </w:pPr>
    </w:lvl>
    <w:lvl w:ilvl="6" w:tplc="83DC2102" w:tentative="1">
      <w:start w:val="1"/>
      <w:numFmt w:val="decimal"/>
      <w:lvlText w:val="%7."/>
      <w:lvlJc w:val="left"/>
      <w:pPr>
        <w:ind w:left="5040" w:hanging="360"/>
      </w:pPr>
    </w:lvl>
    <w:lvl w:ilvl="7" w:tplc="B1908A7E" w:tentative="1">
      <w:start w:val="1"/>
      <w:numFmt w:val="lowerLetter"/>
      <w:lvlText w:val="%8."/>
      <w:lvlJc w:val="left"/>
      <w:pPr>
        <w:ind w:left="5760" w:hanging="360"/>
      </w:pPr>
    </w:lvl>
    <w:lvl w:ilvl="8" w:tplc="A0821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846F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2CD80" w:tentative="1">
      <w:start w:val="1"/>
      <w:numFmt w:val="lowerLetter"/>
      <w:lvlText w:val="%2."/>
      <w:lvlJc w:val="left"/>
      <w:pPr>
        <w:ind w:left="1440" w:hanging="360"/>
      </w:pPr>
    </w:lvl>
    <w:lvl w:ilvl="2" w:tplc="6418734A" w:tentative="1">
      <w:start w:val="1"/>
      <w:numFmt w:val="lowerRoman"/>
      <w:lvlText w:val="%3."/>
      <w:lvlJc w:val="right"/>
      <w:pPr>
        <w:ind w:left="2160" w:hanging="180"/>
      </w:pPr>
    </w:lvl>
    <w:lvl w:ilvl="3" w:tplc="77322920" w:tentative="1">
      <w:start w:val="1"/>
      <w:numFmt w:val="decimal"/>
      <w:lvlText w:val="%4."/>
      <w:lvlJc w:val="left"/>
      <w:pPr>
        <w:ind w:left="2880" w:hanging="360"/>
      </w:pPr>
    </w:lvl>
    <w:lvl w:ilvl="4" w:tplc="3EB2A52E" w:tentative="1">
      <w:start w:val="1"/>
      <w:numFmt w:val="lowerLetter"/>
      <w:lvlText w:val="%5."/>
      <w:lvlJc w:val="left"/>
      <w:pPr>
        <w:ind w:left="3600" w:hanging="360"/>
      </w:pPr>
    </w:lvl>
    <w:lvl w:ilvl="5" w:tplc="8272F48A" w:tentative="1">
      <w:start w:val="1"/>
      <w:numFmt w:val="lowerRoman"/>
      <w:lvlText w:val="%6."/>
      <w:lvlJc w:val="right"/>
      <w:pPr>
        <w:ind w:left="4320" w:hanging="180"/>
      </w:pPr>
    </w:lvl>
    <w:lvl w:ilvl="6" w:tplc="0502588C" w:tentative="1">
      <w:start w:val="1"/>
      <w:numFmt w:val="decimal"/>
      <w:lvlText w:val="%7."/>
      <w:lvlJc w:val="left"/>
      <w:pPr>
        <w:ind w:left="5040" w:hanging="360"/>
      </w:pPr>
    </w:lvl>
    <w:lvl w:ilvl="7" w:tplc="80165A72" w:tentative="1">
      <w:start w:val="1"/>
      <w:numFmt w:val="lowerLetter"/>
      <w:lvlText w:val="%8."/>
      <w:lvlJc w:val="left"/>
      <w:pPr>
        <w:ind w:left="5760" w:hanging="360"/>
      </w:pPr>
    </w:lvl>
    <w:lvl w:ilvl="8" w:tplc="4D540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C9AC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C86266" w:tentative="1">
      <w:start w:val="1"/>
      <w:numFmt w:val="lowerLetter"/>
      <w:lvlText w:val="%2."/>
      <w:lvlJc w:val="left"/>
      <w:pPr>
        <w:ind w:left="1440" w:hanging="360"/>
      </w:pPr>
    </w:lvl>
    <w:lvl w:ilvl="2" w:tplc="48AEA4CA" w:tentative="1">
      <w:start w:val="1"/>
      <w:numFmt w:val="lowerRoman"/>
      <w:lvlText w:val="%3."/>
      <w:lvlJc w:val="right"/>
      <w:pPr>
        <w:ind w:left="2160" w:hanging="180"/>
      </w:pPr>
    </w:lvl>
    <w:lvl w:ilvl="3" w:tplc="80A84B60" w:tentative="1">
      <w:start w:val="1"/>
      <w:numFmt w:val="decimal"/>
      <w:lvlText w:val="%4."/>
      <w:lvlJc w:val="left"/>
      <w:pPr>
        <w:ind w:left="2880" w:hanging="360"/>
      </w:pPr>
    </w:lvl>
    <w:lvl w:ilvl="4" w:tplc="FE4E9960" w:tentative="1">
      <w:start w:val="1"/>
      <w:numFmt w:val="lowerLetter"/>
      <w:lvlText w:val="%5."/>
      <w:lvlJc w:val="left"/>
      <w:pPr>
        <w:ind w:left="3600" w:hanging="360"/>
      </w:pPr>
    </w:lvl>
    <w:lvl w:ilvl="5" w:tplc="88709A82" w:tentative="1">
      <w:start w:val="1"/>
      <w:numFmt w:val="lowerRoman"/>
      <w:lvlText w:val="%6."/>
      <w:lvlJc w:val="right"/>
      <w:pPr>
        <w:ind w:left="4320" w:hanging="180"/>
      </w:pPr>
    </w:lvl>
    <w:lvl w:ilvl="6" w:tplc="D5280AD8" w:tentative="1">
      <w:start w:val="1"/>
      <w:numFmt w:val="decimal"/>
      <w:lvlText w:val="%7."/>
      <w:lvlJc w:val="left"/>
      <w:pPr>
        <w:ind w:left="5040" w:hanging="360"/>
      </w:pPr>
    </w:lvl>
    <w:lvl w:ilvl="7" w:tplc="7616A910" w:tentative="1">
      <w:start w:val="1"/>
      <w:numFmt w:val="lowerLetter"/>
      <w:lvlText w:val="%8."/>
      <w:lvlJc w:val="left"/>
      <w:pPr>
        <w:ind w:left="5760" w:hanging="360"/>
      </w:pPr>
    </w:lvl>
    <w:lvl w:ilvl="8" w:tplc="7DEAE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C943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423B4" w:tentative="1">
      <w:start w:val="1"/>
      <w:numFmt w:val="lowerLetter"/>
      <w:lvlText w:val="%2."/>
      <w:lvlJc w:val="left"/>
      <w:pPr>
        <w:ind w:left="1440" w:hanging="360"/>
      </w:pPr>
    </w:lvl>
    <w:lvl w:ilvl="2" w:tplc="0BC876BE" w:tentative="1">
      <w:start w:val="1"/>
      <w:numFmt w:val="lowerRoman"/>
      <w:lvlText w:val="%3."/>
      <w:lvlJc w:val="right"/>
      <w:pPr>
        <w:ind w:left="2160" w:hanging="180"/>
      </w:pPr>
    </w:lvl>
    <w:lvl w:ilvl="3" w:tplc="C08C4D9E" w:tentative="1">
      <w:start w:val="1"/>
      <w:numFmt w:val="decimal"/>
      <w:lvlText w:val="%4."/>
      <w:lvlJc w:val="left"/>
      <w:pPr>
        <w:ind w:left="2880" w:hanging="360"/>
      </w:pPr>
    </w:lvl>
    <w:lvl w:ilvl="4" w:tplc="0E8A41CA" w:tentative="1">
      <w:start w:val="1"/>
      <w:numFmt w:val="lowerLetter"/>
      <w:lvlText w:val="%5."/>
      <w:lvlJc w:val="left"/>
      <w:pPr>
        <w:ind w:left="3600" w:hanging="360"/>
      </w:pPr>
    </w:lvl>
    <w:lvl w:ilvl="5" w:tplc="357EAAE4" w:tentative="1">
      <w:start w:val="1"/>
      <w:numFmt w:val="lowerRoman"/>
      <w:lvlText w:val="%6."/>
      <w:lvlJc w:val="right"/>
      <w:pPr>
        <w:ind w:left="4320" w:hanging="180"/>
      </w:pPr>
    </w:lvl>
    <w:lvl w:ilvl="6" w:tplc="8486986C" w:tentative="1">
      <w:start w:val="1"/>
      <w:numFmt w:val="decimal"/>
      <w:lvlText w:val="%7."/>
      <w:lvlJc w:val="left"/>
      <w:pPr>
        <w:ind w:left="5040" w:hanging="360"/>
      </w:pPr>
    </w:lvl>
    <w:lvl w:ilvl="7" w:tplc="03F88920" w:tentative="1">
      <w:start w:val="1"/>
      <w:numFmt w:val="lowerLetter"/>
      <w:lvlText w:val="%8."/>
      <w:lvlJc w:val="left"/>
      <w:pPr>
        <w:ind w:left="5760" w:hanging="360"/>
      </w:pPr>
    </w:lvl>
    <w:lvl w:ilvl="8" w:tplc="34BC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F9E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4F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4A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69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8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8E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0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00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86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7E2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4DDD4" w:tentative="1">
      <w:start w:val="1"/>
      <w:numFmt w:val="lowerLetter"/>
      <w:lvlText w:val="%2."/>
      <w:lvlJc w:val="left"/>
      <w:pPr>
        <w:ind w:left="1440" w:hanging="360"/>
      </w:pPr>
    </w:lvl>
    <w:lvl w:ilvl="2" w:tplc="C3343A52" w:tentative="1">
      <w:start w:val="1"/>
      <w:numFmt w:val="lowerRoman"/>
      <w:lvlText w:val="%3."/>
      <w:lvlJc w:val="right"/>
      <w:pPr>
        <w:ind w:left="2160" w:hanging="180"/>
      </w:pPr>
    </w:lvl>
    <w:lvl w:ilvl="3" w:tplc="D5CEE5C8" w:tentative="1">
      <w:start w:val="1"/>
      <w:numFmt w:val="decimal"/>
      <w:lvlText w:val="%4."/>
      <w:lvlJc w:val="left"/>
      <w:pPr>
        <w:ind w:left="2880" w:hanging="360"/>
      </w:pPr>
    </w:lvl>
    <w:lvl w:ilvl="4" w:tplc="CABC2C8E" w:tentative="1">
      <w:start w:val="1"/>
      <w:numFmt w:val="lowerLetter"/>
      <w:lvlText w:val="%5."/>
      <w:lvlJc w:val="left"/>
      <w:pPr>
        <w:ind w:left="3600" w:hanging="360"/>
      </w:pPr>
    </w:lvl>
    <w:lvl w:ilvl="5" w:tplc="8A46109E" w:tentative="1">
      <w:start w:val="1"/>
      <w:numFmt w:val="lowerRoman"/>
      <w:lvlText w:val="%6."/>
      <w:lvlJc w:val="right"/>
      <w:pPr>
        <w:ind w:left="4320" w:hanging="180"/>
      </w:pPr>
    </w:lvl>
    <w:lvl w:ilvl="6" w:tplc="BCC090E4" w:tentative="1">
      <w:start w:val="1"/>
      <w:numFmt w:val="decimal"/>
      <w:lvlText w:val="%7."/>
      <w:lvlJc w:val="left"/>
      <w:pPr>
        <w:ind w:left="5040" w:hanging="360"/>
      </w:pPr>
    </w:lvl>
    <w:lvl w:ilvl="7" w:tplc="1214C6D2" w:tentative="1">
      <w:start w:val="1"/>
      <w:numFmt w:val="lowerLetter"/>
      <w:lvlText w:val="%8."/>
      <w:lvlJc w:val="left"/>
      <w:pPr>
        <w:ind w:left="5760" w:hanging="360"/>
      </w:pPr>
    </w:lvl>
    <w:lvl w:ilvl="8" w:tplc="01881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386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903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AE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6C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CF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88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63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80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A1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906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3883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84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C0D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B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6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82C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00A61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56ACB76">
      <w:start w:val="1"/>
      <w:numFmt w:val="lowerLetter"/>
      <w:lvlText w:val="%2."/>
      <w:lvlJc w:val="left"/>
      <w:pPr>
        <w:ind w:left="1364" w:hanging="360"/>
      </w:pPr>
    </w:lvl>
    <w:lvl w:ilvl="2" w:tplc="0A2A3F30">
      <w:start w:val="1"/>
      <w:numFmt w:val="lowerRoman"/>
      <w:lvlText w:val="%3."/>
      <w:lvlJc w:val="right"/>
      <w:pPr>
        <w:ind w:left="2084" w:hanging="180"/>
      </w:pPr>
    </w:lvl>
    <w:lvl w:ilvl="3" w:tplc="96A4A9EA">
      <w:start w:val="1"/>
      <w:numFmt w:val="decimal"/>
      <w:lvlText w:val="%4."/>
      <w:lvlJc w:val="left"/>
      <w:pPr>
        <w:ind w:left="2804" w:hanging="360"/>
      </w:pPr>
    </w:lvl>
    <w:lvl w:ilvl="4" w:tplc="F77CEFCA">
      <w:start w:val="1"/>
      <w:numFmt w:val="lowerLetter"/>
      <w:lvlText w:val="%5."/>
      <w:lvlJc w:val="left"/>
      <w:pPr>
        <w:ind w:left="3524" w:hanging="360"/>
      </w:pPr>
    </w:lvl>
    <w:lvl w:ilvl="5" w:tplc="A19C4A2E">
      <w:start w:val="1"/>
      <w:numFmt w:val="lowerRoman"/>
      <w:lvlText w:val="%6."/>
      <w:lvlJc w:val="right"/>
      <w:pPr>
        <w:ind w:left="4244" w:hanging="180"/>
      </w:pPr>
    </w:lvl>
    <w:lvl w:ilvl="6" w:tplc="3A1CBF82">
      <w:start w:val="1"/>
      <w:numFmt w:val="decimal"/>
      <w:lvlText w:val="%7."/>
      <w:lvlJc w:val="left"/>
      <w:pPr>
        <w:ind w:left="4964" w:hanging="360"/>
      </w:pPr>
    </w:lvl>
    <w:lvl w:ilvl="7" w:tplc="62A8632E">
      <w:start w:val="1"/>
      <w:numFmt w:val="lowerLetter"/>
      <w:lvlText w:val="%8."/>
      <w:lvlJc w:val="left"/>
      <w:pPr>
        <w:ind w:left="5684" w:hanging="360"/>
      </w:pPr>
    </w:lvl>
    <w:lvl w:ilvl="8" w:tplc="7A629C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F0870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264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02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61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87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05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66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46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76C10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8323E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08D5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E4F5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D074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8093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4044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D6E8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AA14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8E454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9D2F934" w:tentative="1">
      <w:start w:val="1"/>
      <w:numFmt w:val="lowerLetter"/>
      <w:lvlText w:val="%2."/>
      <w:lvlJc w:val="left"/>
      <w:pPr>
        <w:ind w:left="1440" w:hanging="360"/>
      </w:pPr>
    </w:lvl>
    <w:lvl w:ilvl="2" w:tplc="F3EC2E46" w:tentative="1">
      <w:start w:val="1"/>
      <w:numFmt w:val="lowerRoman"/>
      <w:lvlText w:val="%3."/>
      <w:lvlJc w:val="right"/>
      <w:pPr>
        <w:ind w:left="2160" w:hanging="180"/>
      </w:pPr>
    </w:lvl>
    <w:lvl w:ilvl="3" w:tplc="9CBED46A" w:tentative="1">
      <w:start w:val="1"/>
      <w:numFmt w:val="decimal"/>
      <w:lvlText w:val="%4."/>
      <w:lvlJc w:val="left"/>
      <w:pPr>
        <w:ind w:left="2880" w:hanging="360"/>
      </w:pPr>
    </w:lvl>
    <w:lvl w:ilvl="4" w:tplc="7B5AC3EE" w:tentative="1">
      <w:start w:val="1"/>
      <w:numFmt w:val="lowerLetter"/>
      <w:lvlText w:val="%5."/>
      <w:lvlJc w:val="left"/>
      <w:pPr>
        <w:ind w:left="3600" w:hanging="360"/>
      </w:pPr>
    </w:lvl>
    <w:lvl w:ilvl="5" w:tplc="183ADF50" w:tentative="1">
      <w:start w:val="1"/>
      <w:numFmt w:val="lowerRoman"/>
      <w:lvlText w:val="%6."/>
      <w:lvlJc w:val="right"/>
      <w:pPr>
        <w:ind w:left="4320" w:hanging="180"/>
      </w:pPr>
    </w:lvl>
    <w:lvl w:ilvl="6" w:tplc="90ACC1FA" w:tentative="1">
      <w:start w:val="1"/>
      <w:numFmt w:val="decimal"/>
      <w:lvlText w:val="%7."/>
      <w:lvlJc w:val="left"/>
      <w:pPr>
        <w:ind w:left="5040" w:hanging="360"/>
      </w:pPr>
    </w:lvl>
    <w:lvl w:ilvl="7" w:tplc="08921DAA" w:tentative="1">
      <w:start w:val="1"/>
      <w:numFmt w:val="lowerLetter"/>
      <w:lvlText w:val="%8."/>
      <w:lvlJc w:val="left"/>
      <w:pPr>
        <w:ind w:left="5760" w:hanging="360"/>
      </w:pPr>
    </w:lvl>
    <w:lvl w:ilvl="8" w:tplc="75D4A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56496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F05D5C" w:tentative="1">
      <w:start w:val="1"/>
      <w:numFmt w:val="lowerLetter"/>
      <w:lvlText w:val="%2."/>
      <w:lvlJc w:val="left"/>
      <w:pPr>
        <w:ind w:left="1440" w:hanging="360"/>
      </w:pPr>
    </w:lvl>
    <w:lvl w:ilvl="2" w:tplc="20863A8C" w:tentative="1">
      <w:start w:val="1"/>
      <w:numFmt w:val="lowerRoman"/>
      <w:lvlText w:val="%3."/>
      <w:lvlJc w:val="right"/>
      <w:pPr>
        <w:ind w:left="2160" w:hanging="180"/>
      </w:pPr>
    </w:lvl>
    <w:lvl w:ilvl="3" w:tplc="9F921318" w:tentative="1">
      <w:start w:val="1"/>
      <w:numFmt w:val="decimal"/>
      <w:lvlText w:val="%4."/>
      <w:lvlJc w:val="left"/>
      <w:pPr>
        <w:ind w:left="2880" w:hanging="360"/>
      </w:pPr>
    </w:lvl>
    <w:lvl w:ilvl="4" w:tplc="C0088912" w:tentative="1">
      <w:start w:val="1"/>
      <w:numFmt w:val="lowerLetter"/>
      <w:lvlText w:val="%5."/>
      <w:lvlJc w:val="left"/>
      <w:pPr>
        <w:ind w:left="3600" w:hanging="360"/>
      </w:pPr>
    </w:lvl>
    <w:lvl w:ilvl="5" w:tplc="00306ACC" w:tentative="1">
      <w:start w:val="1"/>
      <w:numFmt w:val="lowerRoman"/>
      <w:lvlText w:val="%6."/>
      <w:lvlJc w:val="right"/>
      <w:pPr>
        <w:ind w:left="4320" w:hanging="180"/>
      </w:pPr>
    </w:lvl>
    <w:lvl w:ilvl="6" w:tplc="9104D528" w:tentative="1">
      <w:start w:val="1"/>
      <w:numFmt w:val="decimal"/>
      <w:lvlText w:val="%7."/>
      <w:lvlJc w:val="left"/>
      <w:pPr>
        <w:ind w:left="5040" w:hanging="360"/>
      </w:pPr>
    </w:lvl>
    <w:lvl w:ilvl="7" w:tplc="E09C599A" w:tentative="1">
      <w:start w:val="1"/>
      <w:numFmt w:val="lowerLetter"/>
      <w:lvlText w:val="%8."/>
      <w:lvlJc w:val="left"/>
      <w:pPr>
        <w:ind w:left="5760" w:hanging="360"/>
      </w:pPr>
    </w:lvl>
    <w:lvl w:ilvl="8" w:tplc="ECB80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0AC1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C4851A" w:tentative="1">
      <w:start w:val="1"/>
      <w:numFmt w:val="lowerLetter"/>
      <w:lvlText w:val="%2."/>
      <w:lvlJc w:val="left"/>
      <w:pPr>
        <w:ind w:left="1440" w:hanging="360"/>
      </w:pPr>
    </w:lvl>
    <w:lvl w:ilvl="2" w:tplc="A7E807EC" w:tentative="1">
      <w:start w:val="1"/>
      <w:numFmt w:val="lowerRoman"/>
      <w:lvlText w:val="%3."/>
      <w:lvlJc w:val="right"/>
      <w:pPr>
        <w:ind w:left="2160" w:hanging="180"/>
      </w:pPr>
    </w:lvl>
    <w:lvl w:ilvl="3" w:tplc="648CC388" w:tentative="1">
      <w:start w:val="1"/>
      <w:numFmt w:val="decimal"/>
      <w:lvlText w:val="%4."/>
      <w:lvlJc w:val="left"/>
      <w:pPr>
        <w:ind w:left="2880" w:hanging="360"/>
      </w:pPr>
    </w:lvl>
    <w:lvl w:ilvl="4" w:tplc="E36C2800" w:tentative="1">
      <w:start w:val="1"/>
      <w:numFmt w:val="lowerLetter"/>
      <w:lvlText w:val="%5."/>
      <w:lvlJc w:val="left"/>
      <w:pPr>
        <w:ind w:left="3600" w:hanging="360"/>
      </w:pPr>
    </w:lvl>
    <w:lvl w:ilvl="5" w:tplc="E5AA63EC" w:tentative="1">
      <w:start w:val="1"/>
      <w:numFmt w:val="lowerRoman"/>
      <w:lvlText w:val="%6."/>
      <w:lvlJc w:val="right"/>
      <w:pPr>
        <w:ind w:left="4320" w:hanging="180"/>
      </w:pPr>
    </w:lvl>
    <w:lvl w:ilvl="6" w:tplc="D592C58E" w:tentative="1">
      <w:start w:val="1"/>
      <w:numFmt w:val="decimal"/>
      <w:lvlText w:val="%7."/>
      <w:lvlJc w:val="left"/>
      <w:pPr>
        <w:ind w:left="5040" w:hanging="360"/>
      </w:pPr>
    </w:lvl>
    <w:lvl w:ilvl="7" w:tplc="81C4D31E" w:tentative="1">
      <w:start w:val="1"/>
      <w:numFmt w:val="lowerLetter"/>
      <w:lvlText w:val="%8."/>
      <w:lvlJc w:val="left"/>
      <w:pPr>
        <w:ind w:left="5760" w:hanging="360"/>
      </w:pPr>
    </w:lvl>
    <w:lvl w:ilvl="8" w:tplc="D0E8D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BFE4E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8A820A" w:tentative="1">
      <w:start w:val="1"/>
      <w:numFmt w:val="lowerLetter"/>
      <w:lvlText w:val="%2."/>
      <w:lvlJc w:val="left"/>
      <w:pPr>
        <w:ind w:left="1364" w:hanging="360"/>
      </w:pPr>
    </w:lvl>
    <w:lvl w:ilvl="2" w:tplc="428097BC" w:tentative="1">
      <w:start w:val="1"/>
      <w:numFmt w:val="lowerRoman"/>
      <w:lvlText w:val="%3."/>
      <w:lvlJc w:val="right"/>
      <w:pPr>
        <w:ind w:left="2084" w:hanging="180"/>
      </w:pPr>
    </w:lvl>
    <w:lvl w:ilvl="3" w:tplc="AAF27150" w:tentative="1">
      <w:start w:val="1"/>
      <w:numFmt w:val="decimal"/>
      <w:lvlText w:val="%4."/>
      <w:lvlJc w:val="left"/>
      <w:pPr>
        <w:ind w:left="2804" w:hanging="360"/>
      </w:pPr>
    </w:lvl>
    <w:lvl w:ilvl="4" w:tplc="83DE52F0" w:tentative="1">
      <w:start w:val="1"/>
      <w:numFmt w:val="lowerLetter"/>
      <w:lvlText w:val="%5."/>
      <w:lvlJc w:val="left"/>
      <w:pPr>
        <w:ind w:left="3524" w:hanging="360"/>
      </w:pPr>
    </w:lvl>
    <w:lvl w:ilvl="5" w:tplc="345AD2F4" w:tentative="1">
      <w:start w:val="1"/>
      <w:numFmt w:val="lowerRoman"/>
      <w:lvlText w:val="%6."/>
      <w:lvlJc w:val="right"/>
      <w:pPr>
        <w:ind w:left="4244" w:hanging="180"/>
      </w:pPr>
    </w:lvl>
    <w:lvl w:ilvl="6" w:tplc="97622DA4" w:tentative="1">
      <w:start w:val="1"/>
      <w:numFmt w:val="decimal"/>
      <w:lvlText w:val="%7."/>
      <w:lvlJc w:val="left"/>
      <w:pPr>
        <w:ind w:left="4964" w:hanging="360"/>
      </w:pPr>
    </w:lvl>
    <w:lvl w:ilvl="7" w:tplc="6E2894FA" w:tentative="1">
      <w:start w:val="1"/>
      <w:numFmt w:val="lowerLetter"/>
      <w:lvlText w:val="%8."/>
      <w:lvlJc w:val="left"/>
      <w:pPr>
        <w:ind w:left="5684" w:hanging="360"/>
      </w:pPr>
    </w:lvl>
    <w:lvl w:ilvl="8" w:tplc="AAD2E8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D64DF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7E771E" w:tentative="1">
      <w:start w:val="1"/>
      <w:numFmt w:val="lowerLetter"/>
      <w:lvlText w:val="%2."/>
      <w:lvlJc w:val="left"/>
      <w:pPr>
        <w:ind w:left="1440" w:hanging="360"/>
      </w:pPr>
    </w:lvl>
    <w:lvl w:ilvl="2" w:tplc="5F3CF9EC" w:tentative="1">
      <w:start w:val="1"/>
      <w:numFmt w:val="lowerRoman"/>
      <w:lvlText w:val="%3."/>
      <w:lvlJc w:val="right"/>
      <w:pPr>
        <w:ind w:left="2160" w:hanging="180"/>
      </w:pPr>
    </w:lvl>
    <w:lvl w:ilvl="3" w:tplc="5FD01BB4" w:tentative="1">
      <w:start w:val="1"/>
      <w:numFmt w:val="decimal"/>
      <w:lvlText w:val="%4."/>
      <w:lvlJc w:val="left"/>
      <w:pPr>
        <w:ind w:left="2880" w:hanging="360"/>
      </w:pPr>
    </w:lvl>
    <w:lvl w:ilvl="4" w:tplc="1AD0EDA4" w:tentative="1">
      <w:start w:val="1"/>
      <w:numFmt w:val="lowerLetter"/>
      <w:lvlText w:val="%5."/>
      <w:lvlJc w:val="left"/>
      <w:pPr>
        <w:ind w:left="3600" w:hanging="360"/>
      </w:pPr>
    </w:lvl>
    <w:lvl w:ilvl="5" w:tplc="76006996" w:tentative="1">
      <w:start w:val="1"/>
      <w:numFmt w:val="lowerRoman"/>
      <w:lvlText w:val="%6."/>
      <w:lvlJc w:val="right"/>
      <w:pPr>
        <w:ind w:left="4320" w:hanging="180"/>
      </w:pPr>
    </w:lvl>
    <w:lvl w:ilvl="6" w:tplc="20189C8E" w:tentative="1">
      <w:start w:val="1"/>
      <w:numFmt w:val="decimal"/>
      <w:lvlText w:val="%7."/>
      <w:lvlJc w:val="left"/>
      <w:pPr>
        <w:ind w:left="5040" w:hanging="360"/>
      </w:pPr>
    </w:lvl>
    <w:lvl w:ilvl="7" w:tplc="59127C92" w:tentative="1">
      <w:start w:val="1"/>
      <w:numFmt w:val="lowerLetter"/>
      <w:lvlText w:val="%8."/>
      <w:lvlJc w:val="left"/>
      <w:pPr>
        <w:ind w:left="5760" w:hanging="360"/>
      </w:pPr>
    </w:lvl>
    <w:lvl w:ilvl="8" w:tplc="68FE6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1124084">
    <w:abstractNumId w:val="19"/>
  </w:num>
  <w:num w:numId="2" w16cid:durableId="1891070499">
    <w:abstractNumId w:val="6"/>
  </w:num>
  <w:num w:numId="3" w16cid:durableId="1943686098">
    <w:abstractNumId w:val="10"/>
  </w:num>
  <w:num w:numId="4" w16cid:durableId="1168518524">
    <w:abstractNumId w:val="27"/>
  </w:num>
  <w:num w:numId="5" w16cid:durableId="282424509">
    <w:abstractNumId w:val="0"/>
  </w:num>
  <w:num w:numId="6" w16cid:durableId="915894675">
    <w:abstractNumId w:val="11"/>
  </w:num>
  <w:num w:numId="7" w16cid:durableId="1619949781">
    <w:abstractNumId w:val="28"/>
  </w:num>
  <w:num w:numId="8" w16cid:durableId="11267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873809">
    <w:abstractNumId w:val="1"/>
  </w:num>
  <w:num w:numId="10" w16cid:durableId="2048873787">
    <w:abstractNumId w:val="0"/>
    <w:lvlOverride w:ilvl="0">
      <w:startOverride w:val="1"/>
    </w:lvlOverride>
  </w:num>
  <w:num w:numId="11" w16cid:durableId="1470978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954164">
    <w:abstractNumId w:val="6"/>
  </w:num>
  <w:num w:numId="13" w16cid:durableId="642123170">
    <w:abstractNumId w:val="27"/>
  </w:num>
  <w:num w:numId="14" w16cid:durableId="8192681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141596">
    <w:abstractNumId w:val="20"/>
  </w:num>
  <w:num w:numId="16" w16cid:durableId="1212305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74542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4265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98098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7587432">
    <w:abstractNumId w:val="24"/>
  </w:num>
  <w:num w:numId="21" w16cid:durableId="2104450550">
    <w:abstractNumId w:val="8"/>
  </w:num>
  <w:num w:numId="22" w16cid:durableId="1331175008">
    <w:abstractNumId w:val="31"/>
  </w:num>
  <w:num w:numId="23" w16cid:durableId="38363920">
    <w:abstractNumId w:val="34"/>
  </w:num>
  <w:num w:numId="24" w16cid:durableId="619192058">
    <w:abstractNumId w:val="32"/>
  </w:num>
  <w:num w:numId="25" w16cid:durableId="797065096">
    <w:abstractNumId w:val="12"/>
  </w:num>
  <w:num w:numId="26" w16cid:durableId="1331643666">
    <w:abstractNumId w:val="33"/>
  </w:num>
  <w:num w:numId="27" w16cid:durableId="1022586479">
    <w:abstractNumId w:val="7"/>
  </w:num>
  <w:num w:numId="28" w16cid:durableId="1552424531">
    <w:abstractNumId w:val="30"/>
  </w:num>
  <w:num w:numId="29" w16cid:durableId="1743677549">
    <w:abstractNumId w:val="16"/>
  </w:num>
  <w:num w:numId="30" w16cid:durableId="48263381">
    <w:abstractNumId w:val="2"/>
  </w:num>
  <w:num w:numId="31" w16cid:durableId="474949991">
    <w:abstractNumId w:val="25"/>
  </w:num>
  <w:num w:numId="32" w16cid:durableId="95059061">
    <w:abstractNumId w:val="17"/>
  </w:num>
  <w:num w:numId="33" w16cid:durableId="858276234">
    <w:abstractNumId w:val="15"/>
  </w:num>
  <w:num w:numId="34" w16cid:durableId="891232096">
    <w:abstractNumId w:val="3"/>
  </w:num>
  <w:num w:numId="35" w16cid:durableId="55738212">
    <w:abstractNumId w:val="4"/>
  </w:num>
  <w:num w:numId="36" w16cid:durableId="3559280">
    <w:abstractNumId w:val="14"/>
  </w:num>
  <w:num w:numId="37" w16cid:durableId="527916118">
    <w:abstractNumId w:val="9"/>
  </w:num>
  <w:num w:numId="38" w16cid:durableId="379475915">
    <w:abstractNumId w:val="13"/>
  </w:num>
  <w:num w:numId="39" w16cid:durableId="1501433483">
    <w:abstractNumId w:val="22"/>
  </w:num>
  <w:num w:numId="40" w16cid:durableId="46802028">
    <w:abstractNumId w:val="29"/>
  </w:num>
  <w:num w:numId="41" w16cid:durableId="1528637683">
    <w:abstractNumId w:val="18"/>
  </w:num>
  <w:num w:numId="42" w16cid:durableId="17287191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FF99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49</cp:revision>
  <cp:lastPrinted>2024-06-03T15:30:00Z</cp:lastPrinted>
  <dcterms:created xsi:type="dcterms:W3CDTF">2024-02-15T14:56:00Z</dcterms:created>
  <dcterms:modified xsi:type="dcterms:W3CDTF">2025-06-10T13:51:00Z</dcterms:modified>
</cp:coreProperties>
</file>