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112F51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D441AE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C77115" w14:textId="076A333A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6AF52039" w14:textId="77777777" w:rsidR="00D441AE" w:rsidRDefault="00D441AE" w:rsidP="00991383">
      <w:pPr>
        <w:tabs>
          <w:tab w:val="left" w:pos="4820"/>
        </w:tabs>
        <w:jc w:val="both"/>
        <w:rPr>
          <w:b/>
          <w:iCs/>
        </w:rPr>
      </w:pPr>
      <w:r w:rsidRPr="00D441AE">
        <w:rPr>
          <w:b/>
          <w:iCs/>
        </w:rPr>
        <w:t>Ten Cel EDYLSON FIGUEIREDO PINTEL</w:t>
      </w:r>
    </w:p>
    <w:p w14:paraId="5DEA9AFD" w14:textId="7436A530" w:rsidR="00D441AE" w:rsidRPr="00D441AE" w:rsidRDefault="00D441AE" w:rsidP="00991383">
      <w:pPr>
        <w:tabs>
          <w:tab w:val="left" w:pos="4820"/>
        </w:tabs>
        <w:jc w:val="both"/>
        <w:rPr>
          <w:bCs/>
          <w:iCs/>
        </w:rPr>
      </w:pPr>
      <w:r w:rsidRPr="00D441AE">
        <w:rPr>
          <w:bCs/>
          <w:iCs/>
        </w:rPr>
        <w:t>Comandante do 3º Comando Regional da Polícia Militar</w:t>
      </w:r>
    </w:p>
    <w:p w14:paraId="46FF2A5F" w14:textId="1B386796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460959ED" w14:textId="77777777" w:rsidR="00991383" w:rsidRDefault="00991383" w:rsidP="00991383">
      <w:pPr>
        <w:tabs>
          <w:tab w:val="left" w:pos="4820"/>
        </w:tabs>
        <w:jc w:val="both"/>
        <w:rPr>
          <w:bCs/>
          <w:iCs/>
        </w:rPr>
      </w:pPr>
    </w:p>
    <w:p w14:paraId="6FCBA3A6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72520D3D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50D2D9C4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3F910BD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504090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6DA969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ACF611D" w14:textId="1CF8EDCE" w:rsidR="00991383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D441AE" w:rsidRPr="00D441AE">
        <w:rPr>
          <w:bCs/>
          <w:iCs/>
        </w:rPr>
        <w:t>Comandante</w:t>
      </w:r>
      <w:r>
        <w:rPr>
          <w:iCs/>
        </w:rPr>
        <w:t>,</w:t>
      </w:r>
    </w:p>
    <w:p w14:paraId="10CD7BF7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361971D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09305CE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50EE9F2A" w:rsidR="009C05C1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D441AE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>
        <w:rPr>
          <w:iCs/>
          <w:color w:val="000000"/>
        </w:rPr>
        <w:t>6/20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CD99" w14:textId="77777777" w:rsidR="00646C17" w:rsidRDefault="00646C17">
      <w:r>
        <w:separator/>
      </w:r>
    </w:p>
  </w:endnote>
  <w:endnote w:type="continuationSeparator" w:id="0">
    <w:p w14:paraId="17E52E3B" w14:textId="77777777" w:rsidR="00646C17" w:rsidRDefault="0064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0C5E" w14:textId="77777777" w:rsidR="00646C17" w:rsidRDefault="00646C17">
      <w:r>
        <w:separator/>
      </w:r>
    </w:p>
  </w:footnote>
  <w:footnote w:type="continuationSeparator" w:id="0">
    <w:p w14:paraId="3974DF75" w14:textId="77777777" w:rsidR="00646C17" w:rsidRDefault="0064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B63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450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02A6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78A50A" w:tentative="1">
      <w:start w:val="1"/>
      <w:numFmt w:val="lowerLetter"/>
      <w:lvlText w:val="%2."/>
      <w:lvlJc w:val="left"/>
      <w:pPr>
        <w:ind w:left="1440" w:hanging="360"/>
      </w:pPr>
    </w:lvl>
    <w:lvl w:ilvl="2" w:tplc="16041748" w:tentative="1">
      <w:start w:val="1"/>
      <w:numFmt w:val="lowerRoman"/>
      <w:lvlText w:val="%3."/>
      <w:lvlJc w:val="right"/>
      <w:pPr>
        <w:ind w:left="2160" w:hanging="180"/>
      </w:pPr>
    </w:lvl>
    <w:lvl w:ilvl="3" w:tplc="9E887116" w:tentative="1">
      <w:start w:val="1"/>
      <w:numFmt w:val="decimal"/>
      <w:lvlText w:val="%4."/>
      <w:lvlJc w:val="left"/>
      <w:pPr>
        <w:ind w:left="2880" w:hanging="360"/>
      </w:pPr>
    </w:lvl>
    <w:lvl w:ilvl="4" w:tplc="EC761506" w:tentative="1">
      <w:start w:val="1"/>
      <w:numFmt w:val="lowerLetter"/>
      <w:lvlText w:val="%5."/>
      <w:lvlJc w:val="left"/>
      <w:pPr>
        <w:ind w:left="3600" w:hanging="360"/>
      </w:pPr>
    </w:lvl>
    <w:lvl w:ilvl="5" w:tplc="C76AA4D0" w:tentative="1">
      <w:start w:val="1"/>
      <w:numFmt w:val="lowerRoman"/>
      <w:lvlText w:val="%6."/>
      <w:lvlJc w:val="right"/>
      <w:pPr>
        <w:ind w:left="4320" w:hanging="180"/>
      </w:pPr>
    </w:lvl>
    <w:lvl w:ilvl="6" w:tplc="6B0C033E" w:tentative="1">
      <w:start w:val="1"/>
      <w:numFmt w:val="decimal"/>
      <w:lvlText w:val="%7."/>
      <w:lvlJc w:val="left"/>
      <w:pPr>
        <w:ind w:left="5040" w:hanging="360"/>
      </w:pPr>
    </w:lvl>
    <w:lvl w:ilvl="7" w:tplc="BFC43BE6" w:tentative="1">
      <w:start w:val="1"/>
      <w:numFmt w:val="lowerLetter"/>
      <w:lvlText w:val="%8."/>
      <w:lvlJc w:val="left"/>
      <w:pPr>
        <w:ind w:left="5760" w:hanging="360"/>
      </w:pPr>
    </w:lvl>
    <w:lvl w:ilvl="8" w:tplc="3D845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8B41B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D444886" w:tentative="1">
      <w:start w:val="1"/>
      <w:numFmt w:val="lowerLetter"/>
      <w:lvlText w:val="%2."/>
      <w:lvlJc w:val="left"/>
      <w:pPr>
        <w:ind w:left="1440" w:hanging="360"/>
      </w:pPr>
    </w:lvl>
    <w:lvl w:ilvl="2" w:tplc="A210A8AA" w:tentative="1">
      <w:start w:val="1"/>
      <w:numFmt w:val="lowerRoman"/>
      <w:lvlText w:val="%3."/>
      <w:lvlJc w:val="right"/>
      <w:pPr>
        <w:ind w:left="2160" w:hanging="180"/>
      </w:pPr>
    </w:lvl>
    <w:lvl w:ilvl="3" w:tplc="21262C26" w:tentative="1">
      <w:start w:val="1"/>
      <w:numFmt w:val="decimal"/>
      <w:lvlText w:val="%4."/>
      <w:lvlJc w:val="left"/>
      <w:pPr>
        <w:ind w:left="2880" w:hanging="360"/>
      </w:pPr>
    </w:lvl>
    <w:lvl w:ilvl="4" w:tplc="3BD83FAA" w:tentative="1">
      <w:start w:val="1"/>
      <w:numFmt w:val="lowerLetter"/>
      <w:lvlText w:val="%5."/>
      <w:lvlJc w:val="left"/>
      <w:pPr>
        <w:ind w:left="3600" w:hanging="360"/>
      </w:pPr>
    </w:lvl>
    <w:lvl w:ilvl="5" w:tplc="BF8E53DE" w:tentative="1">
      <w:start w:val="1"/>
      <w:numFmt w:val="lowerRoman"/>
      <w:lvlText w:val="%6."/>
      <w:lvlJc w:val="right"/>
      <w:pPr>
        <w:ind w:left="4320" w:hanging="180"/>
      </w:pPr>
    </w:lvl>
    <w:lvl w:ilvl="6" w:tplc="C6624228" w:tentative="1">
      <w:start w:val="1"/>
      <w:numFmt w:val="decimal"/>
      <w:lvlText w:val="%7."/>
      <w:lvlJc w:val="left"/>
      <w:pPr>
        <w:ind w:left="5040" w:hanging="360"/>
      </w:pPr>
    </w:lvl>
    <w:lvl w:ilvl="7" w:tplc="59ACB33A" w:tentative="1">
      <w:start w:val="1"/>
      <w:numFmt w:val="lowerLetter"/>
      <w:lvlText w:val="%8."/>
      <w:lvlJc w:val="left"/>
      <w:pPr>
        <w:ind w:left="5760" w:hanging="360"/>
      </w:pPr>
    </w:lvl>
    <w:lvl w:ilvl="8" w:tplc="509CC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A4C85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EE9CA" w:tentative="1">
      <w:start w:val="1"/>
      <w:numFmt w:val="lowerLetter"/>
      <w:lvlText w:val="%2."/>
      <w:lvlJc w:val="left"/>
      <w:pPr>
        <w:ind w:left="1440" w:hanging="360"/>
      </w:pPr>
    </w:lvl>
    <w:lvl w:ilvl="2" w:tplc="6A2CB55C" w:tentative="1">
      <w:start w:val="1"/>
      <w:numFmt w:val="lowerRoman"/>
      <w:lvlText w:val="%3."/>
      <w:lvlJc w:val="right"/>
      <w:pPr>
        <w:ind w:left="2160" w:hanging="180"/>
      </w:pPr>
    </w:lvl>
    <w:lvl w:ilvl="3" w:tplc="33602F78" w:tentative="1">
      <w:start w:val="1"/>
      <w:numFmt w:val="decimal"/>
      <w:lvlText w:val="%4."/>
      <w:lvlJc w:val="left"/>
      <w:pPr>
        <w:ind w:left="2880" w:hanging="360"/>
      </w:pPr>
    </w:lvl>
    <w:lvl w:ilvl="4" w:tplc="5A583CAC" w:tentative="1">
      <w:start w:val="1"/>
      <w:numFmt w:val="lowerLetter"/>
      <w:lvlText w:val="%5."/>
      <w:lvlJc w:val="left"/>
      <w:pPr>
        <w:ind w:left="3600" w:hanging="360"/>
      </w:pPr>
    </w:lvl>
    <w:lvl w:ilvl="5" w:tplc="FCDAFEF8" w:tentative="1">
      <w:start w:val="1"/>
      <w:numFmt w:val="lowerRoman"/>
      <w:lvlText w:val="%6."/>
      <w:lvlJc w:val="right"/>
      <w:pPr>
        <w:ind w:left="4320" w:hanging="180"/>
      </w:pPr>
    </w:lvl>
    <w:lvl w:ilvl="6" w:tplc="30720F7A" w:tentative="1">
      <w:start w:val="1"/>
      <w:numFmt w:val="decimal"/>
      <w:lvlText w:val="%7."/>
      <w:lvlJc w:val="left"/>
      <w:pPr>
        <w:ind w:left="5040" w:hanging="360"/>
      </w:pPr>
    </w:lvl>
    <w:lvl w:ilvl="7" w:tplc="18A4CB3C" w:tentative="1">
      <w:start w:val="1"/>
      <w:numFmt w:val="lowerLetter"/>
      <w:lvlText w:val="%8."/>
      <w:lvlJc w:val="left"/>
      <w:pPr>
        <w:ind w:left="5760" w:hanging="360"/>
      </w:pPr>
    </w:lvl>
    <w:lvl w:ilvl="8" w:tplc="6C9E6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E5C15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AA1920" w:tentative="1">
      <w:start w:val="1"/>
      <w:numFmt w:val="lowerLetter"/>
      <w:lvlText w:val="%2."/>
      <w:lvlJc w:val="left"/>
      <w:pPr>
        <w:ind w:left="1440" w:hanging="360"/>
      </w:pPr>
    </w:lvl>
    <w:lvl w:ilvl="2" w:tplc="23E68A6E" w:tentative="1">
      <w:start w:val="1"/>
      <w:numFmt w:val="lowerRoman"/>
      <w:lvlText w:val="%3."/>
      <w:lvlJc w:val="right"/>
      <w:pPr>
        <w:ind w:left="2160" w:hanging="180"/>
      </w:pPr>
    </w:lvl>
    <w:lvl w:ilvl="3" w:tplc="32CE5F18" w:tentative="1">
      <w:start w:val="1"/>
      <w:numFmt w:val="decimal"/>
      <w:lvlText w:val="%4."/>
      <w:lvlJc w:val="left"/>
      <w:pPr>
        <w:ind w:left="2880" w:hanging="360"/>
      </w:pPr>
    </w:lvl>
    <w:lvl w:ilvl="4" w:tplc="9E1660F4" w:tentative="1">
      <w:start w:val="1"/>
      <w:numFmt w:val="lowerLetter"/>
      <w:lvlText w:val="%5."/>
      <w:lvlJc w:val="left"/>
      <w:pPr>
        <w:ind w:left="3600" w:hanging="360"/>
      </w:pPr>
    </w:lvl>
    <w:lvl w:ilvl="5" w:tplc="DE90FD24" w:tentative="1">
      <w:start w:val="1"/>
      <w:numFmt w:val="lowerRoman"/>
      <w:lvlText w:val="%6."/>
      <w:lvlJc w:val="right"/>
      <w:pPr>
        <w:ind w:left="4320" w:hanging="180"/>
      </w:pPr>
    </w:lvl>
    <w:lvl w:ilvl="6" w:tplc="1A9635D4" w:tentative="1">
      <w:start w:val="1"/>
      <w:numFmt w:val="decimal"/>
      <w:lvlText w:val="%7."/>
      <w:lvlJc w:val="left"/>
      <w:pPr>
        <w:ind w:left="5040" w:hanging="360"/>
      </w:pPr>
    </w:lvl>
    <w:lvl w:ilvl="7" w:tplc="7AEAD674" w:tentative="1">
      <w:start w:val="1"/>
      <w:numFmt w:val="lowerLetter"/>
      <w:lvlText w:val="%8."/>
      <w:lvlJc w:val="left"/>
      <w:pPr>
        <w:ind w:left="5760" w:hanging="360"/>
      </w:pPr>
    </w:lvl>
    <w:lvl w:ilvl="8" w:tplc="BA8AF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954B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2EA38" w:tentative="1">
      <w:start w:val="1"/>
      <w:numFmt w:val="lowerLetter"/>
      <w:lvlText w:val="%2."/>
      <w:lvlJc w:val="left"/>
      <w:pPr>
        <w:ind w:left="1440" w:hanging="360"/>
      </w:pPr>
    </w:lvl>
    <w:lvl w:ilvl="2" w:tplc="00FAB0FC" w:tentative="1">
      <w:start w:val="1"/>
      <w:numFmt w:val="lowerRoman"/>
      <w:lvlText w:val="%3."/>
      <w:lvlJc w:val="right"/>
      <w:pPr>
        <w:ind w:left="2160" w:hanging="180"/>
      </w:pPr>
    </w:lvl>
    <w:lvl w:ilvl="3" w:tplc="561E4B9E" w:tentative="1">
      <w:start w:val="1"/>
      <w:numFmt w:val="decimal"/>
      <w:lvlText w:val="%4."/>
      <w:lvlJc w:val="left"/>
      <w:pPr>
        <w:ind w:left="2880" w:hanging="360"/>
      </w:pPr>
    </w:lvl>
    <w:lvl w:ilvl="4" w:tplc="74986860" w:tentative="1">
      <w:start w:val="1"/>
      <w:numFmt w:val="lowerLetter"/>
      <w:lvlText w:val="%5."/>
      <w:lvlJc w:val="left"/>
      <w:pPr>
        <w:ind w:left="3600" w:hanging="360"/>
      </w:pPr>
    </w:lvl>
    <w:lvl w:ilvl="5" w:tplc="87C4D512" w:tentative="1">
      <w:start w:val="1"/>
      <w:numFmt w:val="lowerRoman"/>
      <w:lvlText w:val="%6."/>
      <w:lvlJc w:val="right"/>
      <w:pPr>
        <w:ind w:left="4320" w:hanging="180"/>
      </w:pPr>
    </w:lvl>
    <w:lvl w:ilvl="6" w:tplc="8B8ACD54" w:tentative="1">
      <w:start w:val="1"/>
      <w:numFmt w:val="decimal"/>
      <w:lvlText w:val="%7."/>
      <w:lvlJc w:val="left"/>
      <w:pPr>
        <w:ind w:left="5040" w:hanging="360"/>
      </w:pPr>
    </w:lvl>
    <w:lvl w:ilvl="7" w:tplc="A21C869A" w:tentative="1">
      <w:start w:val="1"/>
      <w:numFmt w:val="lowerLetter"/>
      <w:lvlText w:val="%8."/>
      <w:lvlJc w:val="left"/>
      <w:pPr>
        <w:ind w:left="5760" w:hanging="360"/>
      </w:pPr>
    </w:lvl>
    <w:lvl w:ilvl="8" w:tplc="6C706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D867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CE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87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ED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C1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07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8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AA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47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2CC2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2A17C" w:tentative="1">
      <w:start w:val="1"/>
      <w:numFmt w:val="lowerLetter"/>
      <w:lvlText w:val="%2."/>
      <w:lvlJc w:val="left"/>
      <w:pPr>
        <w:ind w:left="1440" w:hanging="360"/>
      </w:pPr>
    </w:lvl>
    <w:lvl w:ilvl="2" w:tplc="AE82604C" w:tentative="1">
      <w:start w:val="1"/>
      <w:numFmt w:val="lowerRoman"/>
      <w:lvlText w:val="%3."/>
      <w:lvlJc w:val="right"/>
      <w:pPr>
        <w:ind w:left="2160" w:hanging="180"/>
      </w:pPr>
    </w:lvl>
    <w:lvl w:ilvl="3" w:tplc="ABA45FD4" w:tentative="1">
      <w:start w:val="1"/>
      <w:numFmt w:val="decimal"/>
      <w:lvlText w:val="%4."/>
      <w:lvlJc w:val="left"/>
      <w:pPr>
        <w:ind w:left="2880" w:hanging="360"/>
      </w:pPr>
    </w:lvl>
    <w:lvl w:ilvl="4" w:tplc="ABDE10F8" w:tentative="1">
      <w:start w:val="1"/>
      <w:numFmt w:val="lowerLetter"/>
      <w:lvlText w:val="%5."/>
      <w:lvlJc w:val="left"/>
      <w:pPr>
        <w:ind w:left="3600" w:hanging="360"/>
      </w:pPr>
    </w:lvl>
    <w:lvl w:ilvl="5" w:tplc="69EA9288" w:tentative="1">
      <w:start w:val="1"/>
      <w:numFmt w:val="lowerRoman"/>
      <w:lvlText w:val="%6."/>
      <w:lvlJc w:val="right"/>
      <w:pPr>
        <w:ind w:left="4320" w:hanging="180"/>
      </w:pPr>
    </w:lvl>
    <w:lvl w:ilvl="6" w:tplc="F5824454" w:tentative="1">
      <w:start w:val="1"/>
      <w:numFmt w:val="decimal"/>
      <w:lvlText w:val="%7."/>
      <w:lvlJc w:val="left"/>
      <w:pPr>
        <w:ind w:left="5040" w:hanging="360"/>
      </w:pPr>
    </w:lvl>
    <w:lvl w:ilvl="7" w:tplc="DAE40A58" w:tentative="1">
      <w:start w:val="1"/>
      <w:numFmt w:val="lowerLetter"/>
      <w:lvlText w:val="%8."/>
      <w:lvlJc w:val="left"/>
      <w:pPr>
        <w:ind w:left="5760" w:hanging="360"/>
      </w:pPr>
    </w:lvl>
    <w:lvl w:ilvl="8" w:tplc="3250A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D5AA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609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8D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E4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A4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6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4E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65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48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150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C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AC8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2B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4B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F901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CF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FB2C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E88C1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A46275A">
      <w:start w:val="1"/>
      <w:numFmt w:val="lowerLetter"/>
      <w:lvlText w:val="%2."/>
      <w:lvlJc w:val="left"/>
      <w:pPr>
        <w:ind w:left="1364" w:hanging="360"/>
      </w:pPr>
    </w:lvl>
    <w:lvl w:ilvl="2" w:tplc="F63A9CB6">
      <w:start w:val="1"/>
      <w:numFmt w:val="lowerRoman"/>
      <w:lvlText w:val="%3."/>
      <w:lvlJc w:val="right"/>
      <w:pPr>
        <w:ind w:left="2084" w:hanging="180"/>
      </w:pPr>
    </w:lvl>
    <w:lvl w:ilvl="3" w:tplc="67FCA9C6">
      <w:start w:val="1"/>
      <w:numFmt w:val="decimal"/>
      <w:lvlText w:val="%4."/>
      <w:lvlJc w:val="left"/>
      <w:pPr>
        <w:ind w:left="2804" w:hanging="360"/>
      </w:pPr>
    </w:lvl>
    <w:lvl w:ilvl="4" w:tplc="B8E0F194">
      <w:start w:val="1"/>
      <w:numFmt w:val="lowerLetter"/>
      <w:lvlText w:val="%5."/>
      <w:lvlJc w:val="left"/>
      <w:pPr>
        <w:ind w:left="3524" w:hanging="360"/>
      </w:pPr>
    </w:lvl>
    <w:lvl w:ilvl="5" w:tplc="55868ACE">
      <w:start w:val="1"/>
      <w:numFmt w:val="lowerRoman"/>
      <w:lvlText w:val="%6."/>
      <w:lvlJc w:val="right"/>
      <w:pPr>
        <w:ind w:left="4244" w:hanging="180"/>
      </w:pPr>
    </w:lvl>
    <w:lvl w:ilvl="6" w:tplc="96F83812">
      <w:start w:val="1"/>
      <w:numFmt w:val="decimal"/>
      <w:lvlText w:val="%7."/>
      <w:lvlJc w:val="left"/>
      <w:pPr>
        <w:ind w:left="4964" w:hanging="360"/>
      </w:pPr>
    </w:lvl>
    <w:lvl w:ilvl="7" w:tplc="563E0D64">
      <w:start w:val="1"/>
      <w:numFmt w:val="lowerLetter"/>
      <w:lvlText w:val="%8."/>
      <w:lvlJc w:val="left"/>
      <w:pPr>
        <w:ind w:left="5684" w:hanging="360"/>
      </w:pPr>
    </w:lvl>
    <w:lvl w:ilvl="8" w:tplc="2BCA285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23CD7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758D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8A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83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05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012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28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EB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68B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C8698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3727E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C411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800C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B22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102F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DCD5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C0E2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720C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200DD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E26C194" w:tentative="1">
      <w:start w:val="1"/>
      <w:numFmt w:val="lowerLetter"/>
      <w:lvlText w:val="%2."/>
      <w:lvlJc w:val="left"/>
      <w:pPr>
        <w:ind w:left="1440" w:hanging="360"/>
      </w:pPr>
    </w:lvl>
    <w:lvl w:ilvl="2" w:tplc="EFEA9E10" w:tentative="1">
      <w:start w:val="1"/>
      <w:numFmt w:val="lowerRoman"/>
      <w:lvlText w:val="%3."/>
      <w:lvlJc w:val="right"/>
      <w:pPr>
        <w:ind w:left="2160" w:hanging="180"/>
      </w:pPr>
    </w:lvl>
    <w:lvl w:ilvl="3" w:tplc="72D612A8" w:tentative="1">
      <w:start w:val="1"/>
      <w:numFmt w:val="decimal"/>
      <w:lvlText w:val="%4."/>
      <w:lvlJc w:val="left"/>
      <w:pPr>
        <w:ind w:left="2880" w:hanging="360"/>
      </w:pPr>
    </w:lvl>
    <w:lvl w:ilvl="4" w:tplc="1EE6AD4E" w:tentative="1">
      <w:start w:val="1"/>
      <w:numFmt w:val="lowerLetter"/>
      <w:lvlText w:val="%5."/>
      <w:lvlJc w:val="left"/>
      <w:pPr>
        <w:ind w:left="3600" w:hanging="360"/>
      </w:pPr>
    </w:lvl>
    <w:lvl w:ilvl="5" w:tplc="07FCB786" w:tentative="1">
      <w:start w:val="1"/>
      <w:numFmt w:val="lowerRoman"/>
      <w:lvlText w:val="%6."/>
      <w:lvlJc w:val="right"/>
      <w:pPr>
        <w:ind w:left="4320" w:hanging="180"/>
      </w:pPr>
    </w:lvl>
    <w:lvl w:ilvl="6" w:tplc="1C265624" w:tentative="1">
      <w:start w:val="1"/>
      <w:numFmt w:val="decimal"/>
      <w:lvlText w:val="%7."/>
      <w:lvlJc w:val="left"/>
      <w:pPr>
        <w:ind w:left="5040" w:hanging="360"/>
      </w:pPr>
    </w:lvl>
    <w:lvl w:ilvl="7" w:tplc="38A80FA8" w:tentative="1">
      <w:start w:val="1"/>
      <w:numFmt w:val="lowerLetter"/>
      <w:lvlText w:val="%8."/>
      <w:lvlJc w:val="left"/>
      <w:pPr>
        <w:ind w:left="5760" w:hanging="360"/>
      </w:pPr>
    </w:lvl>
    <w:lvl w:ilvl="8" w:tplc="DBB42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7C028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9C6270" w:tentative="1">
      <w:start w:val="1"/>
      <w:numFmt w:val="lowerLetter"/>
      <w:lvlText w:val="%2."/>
      <w:lvlJc w:val="left"/>
      <w:pPr>
        <w:ind w:left="1440" w:hanging="360"/>
      </w:pPr>
    </w:lvl>
    <w:lvl w:ilvl="2" w:tplc="E3AE04CC" w:tentative="1">
      <w:start w:val="1"/>
      <w:numFmt w:val="lowerRoman"/>
      <w:lvlText w:val="%3."/>
      <w:lvlJc w:val="right"/>
      <w:pPr>
        <w:ind w:left="2160" w:hanging="180"/>
      </w:pPr>
    </w:lvl>
    <w:lvl w:ilvl="3" w:tplc="5D4822EE" w:tentative="1">
      <w:start w:val="1"/>
      <w:numFmt w:val="decimal"/>
      <w:lvlText w:val="%4."/>
      <w:lvlJc w:val="left"/>
      <w:pPr>
        <w:ind w:left="2880" w:hanging="360"/>
      </w:pPr>
    </w:lvl>
    <w:lvl w:ilvl="4" w:tplc="8402D2FA" w:tentative="1">
      <w:start w:val="1"/>
      <w:numFmt w:val="lowerLetter"/>
      <w:lvlText w:val="%5."/>
      <w:lvlJc w:val="left"/>
      <w:pPr>
        <w:ind w:left="3600" w:hanging="360"/>
      </w:pPr>
    </w:lvl>
    <w:lvl w:ilvl="5" w:tplc="5D2CF2FA" w:tentative="1">
      <w:start w:val="1"/>
      <w:numFmt w:val="lowerRoman"/>
      <w:lvlText w:val="%6."/>
      <w:lvlJc w:val="right"/>
      <w:pPr>
        <w:ind w:left="4320" w:hanging="180"/>
      </w:pPr>
    </w:lvl>
    <w:lvl w:ilvl="6" w:tplc="FE04A64A" w:tentative="1">
      <w:start w:val="1"/>
      <w:numFmt w:val="decimal"/>
      <w:lvlText w:val="%7."/>
      <w:lvlJc w:val="left"/>
      <w:pPr>
        <w:ind w:left="5040" w:hanging="360"/>
      </w:pPr>
    </w:lvl>
    <w:lvl w:ilvl="7" w:tplc="0DE205EA" w:tentative="1">
      <w:start w:val="1"/>
      <w:numFmt w:val="lowerLetter"/>
      <w:lvlText w:val="%8."/>
      <w:lvlJc w:val="left"/>
      <w:pPr>
        <w:ind w:left="5760" w:hanging="360"/>
      </w:pPr>
    </w:lvl>
    <w:lvl w:ilvl="8" w:tplc="219E2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7F654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BEC86E" w:tentative="1">
      <w:start w:val="1"/>
      <w:numFmt w:val="lowerLetter"/>
      <w:lvlText w:val="%2."/>
      <w:lvlJc w:val="left"/>
      <w:pPr>
        <w:ind w:left="1440" w:hanging="360"/>
      </w:pPr>
    </w:lvl>
    <w:lvl w:ilvl="2" w:tplc="C76C2886" w:tentative="1">
      <w:start w:val="1"/>
      <w:numFmt w:val="lowerRoman"/>
      <w:lvlText w:val="%3."/>
      <w:lvlJc w:val="right"/>
      <w:pPr>
        <w:ind w:left="2160" w:hanging="180"/>
      </w:pPr>
    </w:lvl>
    <w:lvl w:ilvl="3" w:tplc="E9ECA2B8" w:tentative="1">
      <w:start w:val="1"/>
      <w:numFmt w:val="decimal"/>
      <w:lvlText w:val="%4."/>
      <w:lvlJc w:val="left"/>
      <w:pPr>
        <w:ind w:left="2880" w:hanging="360"/>
      </w:pPr>
    </w:lvl>
    <w:lvl w:ilvl="4" w:tplc="12C8D9F4" w:tentative="1">
      <w:start w:val="1"/>
      <w:numFmt w:val="lowerLetter"/>
      <w:lvlText w:val="%5."/>
      <w:lvlJc w:val="left"/>
      <w:pPr>
        <w:ind w:left="3600" w:hanging="360"/>
      </w:pPr>
    </w:lvl>
    <w:lvl w:ilvl="5" w:tplc="0E4A6F06" w:tentative="1">
      <w:start w:val="1"/>
      <w:numFmt w:val="lowerRoman"/>
      <w:lvlText w:val="%6."/>
      <w:lvlJc w:val="right"/>
      <w:pPr>
        <w:ind w:left="4320" w:hanging="180"/>
      </w:pPr>
    </w:lvl>
    <w:lvl w:ilvl="6" w:tplc="AC92DDF4" w:tentative="1">
      <w:start w:val="1"/>
      <w:numFmt w:val="decimal"/>
      <w:lvlText w:val="%7."/>
      <w:lvlJc w:val="left"/>
      <w:pPr>
        <w:ind w:left="5040" w:hanging="360"/>
      </w:pPr>
    </w:lvl>
    <w:lvl w:ilvl="7" w:tplc="8C24BEC6" w:tentative="1">
      <w:start w:val="1"/>
      <w:numFmt w:val="lowerLetter"/>
      <w:lvlText w:val="%8."/>
      <w:lvlJc w:val="left"/>
      <w:pPr>
        <w:ind w:left="5760" w:hanging="360"/>
      </w:pPr>
    </w:lvl>
    <w:lvl w:ilvl="8" w:tplc="2988D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A60C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C3AFA48" w:tentative="1">
      <w:start w:val="1"/>
      <w:numFmt w:val="lowerLetter"/>
      <w:lvlText w:val="%2."/>
      <w:lvlJc w:val="left"/>
      <w:pPr>
        <w:ind w:left="1364" w:hanging="360"/>
      </w:pPr>
    </w:lvl>
    <w:lvl w:ilvl="2" w:tplc="680E6F12" w:tentative="1">
      <w:start w:val="1"/>
      <w:numFmt w:val="lowerRoman"/>
      <w:lvlText w:val="%3."/>
      <w:lvlJc w:val="right"/>
      <w:pPr>
        <w:ind w:left="2084" w:hanging="180"/>
      </w:pPr>
    </w:lvl>
    <w:lvl w:ilvl="3" w:tplc="6DA823C0" w:tentative="1">
      <w:start w:val="1"/>
      <w:numFmt w:val="decimal"/>
      <w:lvlText w:val="%4."/>
      <w:lvlJc w:val="left"/>
      <w:pPr>
        <w:ind w:left="2804" w:hanging="360"/>
      </w:pPr>
    </w:lvl>
    <w:lvl w:ilvl="4" w:tplc="C7EAE7C6" w:tentative="1">
      <w:start w:val="1"/>
      <w:numFmt w:val="lowerLetter"/>
      <w:lvlText w:val="%5."/>
      <w:lvlJc w:val="left"/>
      <w:pPr>
        <w:ind w:left="3524" w:hanging="360"/>
      </w:pPr>
    </w:lvl>
    <w:lvl w:ilvl="5" w:tplc="42342FCC" w:tentative="1">
      <w:start w:val="1"/>
      <w:numFmt w:val="lowerRoman"/>
      <w:lvlText w:val="%6."/>
      <w:lvlJc w:val="right"/>
      <w:pPr>
        <w:ind w:left="4244" w:hanging="180"/>
      </w:pPr>
    </w:lvl>
    <w:lvl w:ilvl="6" w:tplc="1A4ACDAC" w:tentative="1">
      <w:start w:val="1"/>
      <w:numFmt w:val="decimal"/>
      <w:lvlText w:val="%7."/>
      <w:lvlJc w:val="left"/>
      <w:pPr>
        <w:ind w:left="4964" w:hanging="360"/>
      </w:pPr>
    </w:lvl>
    <w:lvl w:ilvl="7" w:tplc="D34477FE" w:tentative="1">
      <w:start w:val="1"/>
      <w:numFmt w:val="lowerLetter"/>
      <w:lvlText w:val="%8."/>
      <w:lvlJc w:val="left"/>
      <w:pPr>
        <w:ind w:left="5684" w:hanging="360"/>
      </w:pPr>
    </w:lvl>
    <w:lvl w:ilvl="8" w:tplc="DC9A9C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6BEE4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6094EE" w:tentative="1">
      <w:start w:val="1"/>
      <w:numFmt w:val="lowerLetter"/>
      <w:lvlText w:val="%2."/>
      <w:lvlJc w:val="left"/>
      <w:pPr>
        <w:ind w:left="1440" w:hanging="360"/>
      </w:pPr>
    </w:lvl>
    <w:lvl w:ilvl="2" w:tplc="01DA668E" w:tentative="1">
      <w:start w:val="1"/>
      <w:numFmt w:val="lowerRoman"/>
      <w:lvlText w:val="%3."/>
      <w:lvlJc w:val="right"/>
      <w:pPr>
        <w:ind w:left="2160" w:hanging="180"/>
      </w:pPr>
    </w:lvl>
    <w:lvl w:ilvl="3" w:tplc="C3148444" w:tentative="1">
      <w:start w:val="1"/>
      <w:numFmt w:val="decimal"/>
      <w:lvlText w:val="%4."/>
      <w:lvlJc w:val="left"/>
      <w:pPr>
        <w:ind w:left="2880" w:hanging="360"/>
      </w:pPr>
    </w:lvl>
    <w:lvl w:ilvl="4" w:tplc="835E3C76" w:tentative="1">
      <w:start w:val="1"/>
      <w:numFmt w:val="lowerLetter"/>
      <w:lvlText w:val="%5."/>
      <w:lvlJc w:val="left"/>
      <w:pPr>
        <w:ind w:left="3600" w:hanging="360"/>
      </w:pPr>
    </w:lvl>
    <w:lvl w:ilvl="5" w:tplc="CCD6B7E0" w:tentative="1">
      <w:start w:val="1"/>
      <w:numFmt w:val="lowerRoman"/>
      <w:lvlText w:val="%6."/>
      <w:lvlJc w:val="right"/>
      <w:pPr>
        <w:ind w:left="4320" w:hanging="180"/>
      </w:pPr>
    </w:lvl>
    <w:lvl w:ilvl="6" w:tplc="8D0EDED6" w:tentative="1">
      <w:start w:val="1"/>
      <w:numFmt w:val="decimal"/>
      <w:lvlText w:val="%7."/>
      <w:lvlJc w:val="left"/>
      <w:pPr>
        <w:ind w:left="5040" w:hanging="360"/>
      </w:pPr>
    </w:lvl>
    <w:lvl w:ilvl="7" w:tplc="35C074F2" w:tentative="1">
      <w:start w:val="1"/>
      <w:numFmt w:val="lowerLetter"/>
      <w:lvlText w:val="%8."/>
      <w:lvlJc w:val="left"/>
      <w:pPr>
        <w:ind w:left="5760" w:hanging="360"/>
      </w:pPr>
    </w:lvl>
    <w:lvl w:ilvl="8" w:tplc="D108B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58970637">
    <w:abstractNumId w:val="19"/>
  </w:num>
  <w:num w:numId="2" w16cid:durableId="1141800595">
    <w:abstractNumId w:val="6"/>
  </w:num>
  <w:num w:numId="3" w16cid:durableId="1923836129">
    <w:abstractNumId w:val="10"/>
  </w:num>
  <w:num w:numId="4" w16cid:durableId="1398744131">
    <w:abstractNumId w:val="27"/>
  </w:num>
  <w:num w:numId="5" w16cid:durableId="895504596">
    <w:abstractNumId w:val="0"/>
  </w:num>
  <w:num w:numId="6" w16cid:durableId="2007246848">
    <w:abstractNumId w:val="11"/>
  </w:num>
  <w:num w:numId="7" w16cid:durableId="1549337943">
    <w:abstractNumId w:val="28"/>
  </w:num>
  <w:num w:numId="8" w16cid:durableId="40138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0499680">
    <w:abstractNumId w:val="1"/>
  </w:num>
  <w:num w:numId="10" w16cid:durableId="1807775244">
    <w:abstractNumId w:val="0"/>
    <w:lvlOverride w:ilvl="0">
      <w:startOverride w:val="1"/>
    </w:lvlOverride>
  </w:num>
  <w:num w:numId="11" w16cid:durableId="419722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822734">
    <w:abstractNumId w:val="6"/>
  </w:num>
  <w:num w:numId="13" w16cid:durableId="968559130">
    <w:abstractNumId w:val="27"/>
  </w:num>
  <w:num w:numId="14" w16cid:durableId="4815826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0668436">
    <w:abstractNumId w:val="20"/>
  </w:num>
  <w:num w:numId="16" w16cid:durableId="15110953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06425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585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05534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5915385">
    <w:abstractNumId w:val="24"/>
  </w:num>
  <w:num w:numId="21" w16cid:durableId="825629121">
    <w:abstractNumId w:val="8"/>
  </w:num>
  <w:num w:numId="22" w16cid:durableId="188877864">
    <w:abstractNumId w:val="31"/>
  </w:num>
  <w:num w:numId="23" w16cid:durableId="426971237">
    <w:abstractNumId w:val="34"/>
  </w:num>
  <w:num w:numId="24" w16cid:durableId="528571441">
    <w:abstractNumId w:val="32"/>
  </w:num>
  <w:num w:numId="25" w16cid:durableId="1977293227">
    <w:abstractNumId w:val="12"/>
  </w:num>
  <w:num w:numId="26" w16cid:durableId="1796828805">
    <w:abstractNumId w:val="33"/>
  </w:num>
  <w:num w:numId="27" w16cid:durableId="239946158">
    <w:abstractNumId w:val="7"/>
  </w:num>
  <w:num w:numId="28" w16cid:durableId="1461069752">
    <w:abstractNumId w:val="30"/>
  </w:num>
  <w:num w:numId="29" w16cid:durableId="177357857">
    <w:abstractNumId w:val="16"/>
  </w:num>
  <w:num w:numId="30" w16cid:durableId="797145345">
    <w:abstractNumId w:val="2"/>
  </w:num>
  <w:num w:numId="31" w16cid:durableId="786774920">
    <w:abstractNumId w:val="25"/>
  </w:num>
  <w:num w:numId="32" w16cid:durableId="1103184701">
    <w:abstractNumId w:val="17"/>
  </w:num>
  <w:num w:numId="33" w16cid:durableId="1157301598">
    <w:abstractNumId w:val="15"/>
  </w:num>
  <w:num w:numId="34" w16cid:durableId="325518072">
    <w:abstractNumId w:val="3"/>
  </w:num>
  <w:num w:numId="35" w16cid:durableId="294146568">
    <w:abstractNumId w:val="4"/>
  </w:num>
  <w:num w:numId="36" w16cid:durableId="1858764602">
    <w:abstractNumId w:val="14"/>
  </w:num>
  <w:num w:numId="37" w16cid:durableId="396977276">
    <w:abstractNumId w:val="9"/>
  </w:num>
  <w:num w:numId="38" w16cid:durableId="1043138709">
    <w:abstractNumId w:val="13"/>
  </w:num>
  <w:num w:numId="39" w16cid:durableId="1657226374">
    <w:abstractNumId w:val="22"/>
  </w:num>
  <w:num w:numId="40" w16cid:durableId="1373263869">
    <w:abstractNumId w:val="29"/>
  </w:num>
  <w:num w:numId="41" w16cid:durableId="1351837934">
    <w:abstractNumId w:val="18"/>
  </w:num>
  <w:num w:numId="42" w16cid:durableId="11339794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81354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50</cp:revision>
  <cp:lastPrinted>2024-06-03T15:30:00Z</cp:lastPrinted>
  <dcterms:created xsi:type="dcterms:W3CDTF">2024-02-15T14:56:00Z</dcterms:created>
  <dcterms:modified xsi:type="dcterms:W3CDTF">2025-06-10T13:55:00Z</dcterms:modified>
</cp:coreProperties>
</file>