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69721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C7456">
        <w:rPr>
          <w:rFonts w:ascii="Times New Roman" w:hAnsi="Times New Roman"/>
          <w:szCs w:val="24"/>
        </w:rPr>
        <w:t>7</w:t>
      </w:r>
      <w:r w:rsidR="0095527F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BED7A2B" w14:textId="77777777" w:rsidR="00F624D9" w:rsidRPr="00F624D9" w:rsidRDefault="00F624D9" w:rsidP="00F624D9">
      <w:pPr>
        <w:tabs>
          <w:tab w:val="left" w:pos="4820"/>
        </w:tabs>
        <w:rPr>
          <w:iCs/>
        </w:rPr>
      </w:pPr>
      <w:r w:rsidRPr="00F624D9">
        <w:rPr>
          <w:iCs/>
        </w:rPr>
        <w:t>Ao Senhor</w:t>
      </w:r>
    </w:p>
    <w:p w14:paraId="50748ABA" w14:textId="6F14E142" w:rsidR="00F624D9" w:rsidRPr="00F624D9" w:rsidRDefault="00F624D9" w:rsidP="00F624D9">
      <w:pPr>
        <w:tabs>
          <w:tab w:val="left" w:pos="4820"/>
        </w:tabs>
        <w:rPr>
          <w:b/>
          <w:iCs/>
        </w:rPr>
      </w:pPr>
      <w:r w:rsidRPr="00F624D9">
        <w:rPr>
          <w:b/>
          <w:iCs/>
        </w:rPr>
        <w:t>Ten</w:t>
      </w:r>
      <w:r w:rsidR="00563747">
        <w:rPr>
          <w:b/>
          <w:iCs/>
        </w:rPr>
        <w:t xml:space="preserve"> </w:t>
      </w:r>
      <w:r w:rsidRPr="00F624D9">
        <w:rPr>
          <w:b/>
          <w:iCs/>
        </w:rPr>
        <w:t>Cel JORGE LUIZ DE ALMEIDA</w:t>
      </w:r>
    </w:p>
    <w:p w14:paraId="21FAE9DF" w14:textId="23F90A4B" w:rsidR="00F624D9" w:rsidRPr="00F624D9" w:rsidRDefault="00F624D9" w:rsidP="00F624D9">
      <w:pPr>
        <w:tabs>
          <w:tab w:val="left" w:pos="4820"/>
        </w:tabs>
        <w:rPr>
          <w:iCs/>
        </w:rPr>
      </w:pPr>
      <w:r w:rsidRPr="00F624D9">
        <w:rPr>
          <w:iCs/>
        </w:rPr>
        <w:t>Comandante do 12º Batalhão da P</w:t>
      </w:r>
      <w:r w:rsidR="002D17DC">
        <w:rPr>
          <w:iCs/>
        </w:rPr>
        <w:t xml:space="preserve">olícia </w:t>
      </w:r>
      <w:r w:rsidRPr="00F624D9">
        <w:rPr>
          <w:iCs/>
        </w:rPr>
        <w:t>M</w:t>
      </w:r>
      <w:r w:rsidR="002D17DC">
        <w:rPr>
          <w:iCs/>
        </w:rPr>
        <w:t>ilitar</w:t>
      </w:r>
      <w:r w:rsidRPr="00F624D9">
        <w:rPr>
          <w:iCs/>
        </w:rPr>
        <w:t xml:space="preserve"> de Sorriso</w:t>
      </w:r>
    </w:p>
    <w:p w14:paraId="31EAE3DC" w14:textId="77777777" w:rsidR="00F624D9" w:rsidRPr="00F624D9" w:rsidRDefault="00F624D9" w:rsidP="00F624D9">
      <w:pPr>
        <w:tabs>
          <w:tab w:val="left" w:pos="4820"/>
        </w:tabs>
        <w:rPr>
          <w:iCs/>
        </w:rPr>
      </w:pPr>
      <w:r w:rsidRPr="00F624D9">
        <w:rPr>
          <w:iCs/>
        </w:rPr>
        <w:t>Nesta.</w:t>
      </w:r>
    </w:p>
    <w:p w14:paraId="1B342C37" w14:textId="77777777" w:rsidR="00F624D9" w:rsidRPr="00F624D9" w:rsidRDefault="00F624D9" w:rsidP="00F624D9">
      <w:pPr>
        <w:tabs>
          <w:tab w:val="left" w:pos="4820"/>
        </w:tabs>
        <w:rPr>
          <w:bCs/>
          <w:iCs/>
        </w:rPr>
      </w:pPr>
    </w:p>
    <w:p w14:paraId="3B9103C9" w14:textId="77777777" w:rsidR="00F624D9" w:rsidRPr="00F624D9" w:rsidRDefault="00F624D9" w:rsidP="00F624D9">
      <w:pPr>
        <w:tabs>
          <w:tab w:val="left" w:pos="4820"/>
        </w:tabs>
        <w:rPr>
          <w:iCs/>
        </w:rPr>
      </w:pPr>
    </w:p>
    <w:p w14:paraId="454B0CA3" w14:textId="77777777" w:rsidR="00F624D9" w:rsidRPr="00F624D9" w:rsidRDefault="00F624D9" w:rsidP="00F624D9">
      <w:pPr>
        <w:tabs>
          <w:tab w:val="left" w:pos="4820"/>
        </w:tabs>
        <w:rPr>
          <w:iCs/>
        </w:rPr>
      </w:pPr>
    </w:p>
    <w:p w14:paraId="6B30A227" w14:textId="77777777" w:rsidR="00F624D9" w:rsidRPr="00F624D9" w:rsidRDefault="00F624D9" w:rsidP="00F624D9">
      <w:pPr>
        <w:tabs>
          <w:tab w:val="left" w:pos="4820"/>
        </w:tabs>
        <w:rPr>
          <w:iCs/>
        </w:rPr>
      </w:pPr>
      <w:r w:rsidRPr="00F624D9">
        <w:rPr>
          <w:iCs/>
        </w:rPr>
        <w:t xml:space="preserve">Assunto: </w:t>
      </w:r>
      <w:r w:rsidRPr="00F624D9">
        <w:rPr>
          <w:b/>
          <w:iCs/>
        </w:rPr>
        <w:t>Encaminha Requerimento.</w:t>
      </w:r>
    </w:p>
    <w:p w14:paraId="43F910BD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504090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6DA969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ACF611D" w14:textId="1CF8EDCE" w:rsidR="00991383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D441AE" w:rsidRPr="00D441AE">
        <w:rPr>
          <w:bCs/>
          <w:iCs/>
        </w:rPr>
        <w:t>Comandante</w:t>
      </w:r>
      <w:r>
        <w:rPr>
          <w:iCs/>
        </w:rPr>
        <w:t>,</w:t>
      </w:r>
    </w:p>
    <w:p w14:paraId="10CD7BF7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361971D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09305CE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50EE9F2A" w:rsidR="009C05C1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D441AE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>
        <w:rPr>
          <w:iCs/>
          <w:color w:val="000000"/>
        </w:rPr>
        <w:t>6/20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57B8" w14:textId="77777777" w:rsidR="002B5F3B" w:rsidRDefault="002B5F3B">
      <w:r>
        <w:separator/>
      </w:r>
    </w:p>
  </w:endnote>
  <w:endnote w:type="continuationSeparator" w:id="0">
    <w:p w14:paraId="58834034" w14:textId="77777777" w:rsidR="002B5F3B" w:rsidRDefault="002B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90216" w14:textId="77777777" w:rsidR="002B5F3B" w:rsidRDefault="002B5F3B">
      <w:r>
        <w:separator/>
      </w:r>
    </w:p>
  </w:footnote>
  <w:footnote w:type="continuationSeparator" w:id="0">
    <w:p w14:paraId="388A1A1E" w14:textId="77777777" w:rsidR="002B5F3B" w:rsidRDefault="002B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68AA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470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8F478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44D7BE" w:tentative="1">
      <w:start w:val="1"/>
      <w:numFmt w:val="lowerLetter"/>
      <w:lvlText w:val="%2."/>
      <w:lvlJc w:val="left"/>
      <w:pPr>
        <w:ind w:left="1440" w:hanging="360"/>
      </w:pPr>
    </w:lvl>
    <w:lvl w:ilvl="2" w:tplc="118697CC" w:tentative="1">
      <w:start w:val="1"/>
      <w:numFmt w:val="lowerRoman"/>
      <w:lvlText w:val="%3."/>
      <w:lvlJc w:val="right"/>
      <w:pPr>
        <w:ind w:left="2160" w:hanging="180"/>
      </w:pPr>
    </w:lvl>
    <w:lvl w:ilvl="3" w:tplc="04C6590C" w:tentative="1">
      <w:start w:val="1"/>
      <w:numFmt w:val="decimal"/>
      <w:lvlText w:val="%4."/>
      <w:lvlJc w:val="left"/>
      <w:pPr>
        <w:ind w:left="2880" w:hanging="360"/>
      </w:pPr>
    </w:lvl>
    <w:lvl w:ilvl="4" w:tplc="8C6EC2C4" w:tentative="1">
      <w:start w:val="1"/>
      <w:numFmt w:val="lowerLetter"/>
      <w:lvlText w:val="%5."/>
      <w:lvlJc w:val="left"/>
      <w:pPr>
        <w:ind w:left="3600" w:hanging="360"/>
      </w:pPr>
    </w:lvl>
    <w:lvl w:ilvl="5" w:tplc="7A3CADA2" w:tentative="1">
      <w:start w:val="1"/>
      <w:numFmt w:val="lowerRoman"/>
      <w:lvlText w:val="%6."/>
      <w:lvlJc w:val="right"/>
      <w:pPr>
        <w:ind w:left="4320" w:hanging="180"/>
      </w:pPr>
    </w:lvl>
    <w:lvl w:ilvl="6" w:tplc="A448E5D8" w:tentative="1">
      <w:start w:val="1"/>
      <w:numFmt w:val="decimal"/>
      <w:lvlText w:val="%7."/>
      <w:lvlJc w:val="left"/>
      <w:pPr>
        <w:ind w:left="5040" w:hanging="360"/>
      </w:pPr>
    </w:lvl>
    <w:lvl w:ilvl="7" w:tplc="47DE6B28" w:tentative="1">
      <w:start w:val="1"/>
      <w:numFmt w:val="lowerLetter"/>
      <w:lvlText w:val="%8."/>
      <w:lvlJc w:val="left"/>
      <w:pPr>
        <w:ind w:left="5760" w:hanging="360"/>
      </w:pPr>
    </w:lvl>
    <w:lvl w:ilvl="8" w:tplc="69B0E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EC65E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0AE363C" w:tentative="1">
      <w:start w:val="1"/>
      <w:numFmt w:val="lowerLetter"/>
      <w:lvlText w:val="%2."/>
      <w:lvlJc w:val="left"/>
      <w:pPr>
        <w:ind w:left="1440" w:hanging="360"/>
      </w:pPr>
    </w:lvl>
    <w:lvl w:ilvl="2" w:tplc="12FCD5E2" w:tentative="1">
      <w:start w:val="1"/>
      <w:numFmt w:val="lowerRoman"/>
      <w:lvlText w:val="%3."/>
      <w:lvlJc w:val="right"/>
      <w:pPr>
        <w:ind w:left="2160" w:hanging="180"/>
      </w:pPr>
    </w:lvl>
    <w:lvl w:ilvl="3" w:tplc="B804E3A0" w:tentative="1">
      <w:start w:val="1"/>
      <w:numFmt w:val="decimal"/>
      <w:lvlText w:val="%4."/>
      <w:lvlJc w:val="left"/>
      <w:pPr>
        <w:ind w:left="2880" w:hanging="360"/>
      </w:pPr>
    </w:lvl>
    <w:lvl w:ilvl="4" w:tplc="27BCB720" w:tentative="1">
      <w:start w:val="1"/>
      <w:numFmt w:val="lowerLetter"/>
      <w:lvlText w:val="%5."/>
      <w:lvlJc w:val="left"/>
      <w:pPr>
        <w:ind w:left="3600" w:hanging="360"/>
      </w:pPr>
    </w:lvl>
    <w:lvl w:ilvl="5" w:tplc="E856B9A6" w:tentative="1">
      <w:start w:val="1"/>
      <w:numFmt w:val="lowerRoman"/>
      <w:lvlText w:val="%6."/>
      <w:lvlJc w:val="right"/>
      <w:pPr>
        <w:ind w:left="4320" w:hanging="180"/>
      </w:pPr>
    </w:lvl>
    <w:lvl w:ilvl="6" w:tplc="8FD20CB8" w:tentative="1">
      <w:start w:val="1"/>
      <w:numFmt w:val="decimal"/>
      <w:lvlText w:val="%7."/>
      <w:lvlJc w:val="left"/>
      <w:pPr>
        <w:ind w:left="5040" w:hanging="360"/>
      </w:pPr>
    </w:lvl>
    <w:lvl w:ilvl="7" w:tplc="4434E006" w:tentative="1">
      <w:start w:val="1"/>
      <w:numFmt w:val="lowerLetter"/>
      <w:lvlText w:val="%8."/>
      <w:lvlJc w:val="left"/>
      <w:pPr>
        <w:ind w:left="5760" w:hanging="360"/>
      </w:pPr>
    </w:lvl>
    <w:lvl w:ilvl="8" w:tplc="EA8EF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C0E9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B44F52" w:tentative="1">
      <w:start w:val="1"/>
      <w:numFmt w:val="lowerLetter"/>
      <w:lvlText w:val="%2."/>
      <w:lvlJc w:val="left"/>
      <w:pPr>
        <w:ind w:left="1440" w:hanging="360"/>
      </w:pPr>
    </w:lvl>
    <w:lvl w:ilvl="2" w:tplc="6DE8EA5C" w:tentative="1">
      <w:start w:val="1"/>
      <w:numFmt w:val="lowerRoman"/>
      <w:lvlText w:val="%3."/>
      <w:lvlJc w:val="right"/>
      <w:pPr>
        <w:ind w:left="2160" w:hanging="180"/>
      </w:pPr>
    </w:lvl>
    <w:lvl w:ilvl="3" w:tplc="86D2A7D4" w:tentative="1">
      <w:start w:val="1"/>
      <w:numFmt w:val="decimal"/>
      <w:lvlText w:val="%4."/>
      <w:lvlJc w:val="left"/>
      <w:pPr>
        <w:ind w:left="2880" w:hanging="360"/>
      </w:pPr>
    </w:lvl>
    <w:lvl w:ilvl="4" w:tplc="F19A3368" w:tentative="1">
      <w:start w:val="1"/>
      <w:numFmt w:val="lowerLetter"/>
      <w:lvlText w:val="%5."/>
      <w:lvlJc w:val="left"/>
      <w:pPr>
        <w:ind w:left="3600" w:hanging="360"/>
      </w:pPr>
    </w:lvl>
    <w:lvl w:ilvl="5" w:tplc="A6C2F734" w:tentative="1">
      <w:start w:val="1"/>
      <w:numFmt w:val="lowerRoman"/>
      <w:lvlText w:val="%6."/>
      <w:lvlJc w:val="right"/>
      <w:pPr>
        <w:ind w:left="4320" w:hanging="180"/>
      </w:pPr>
    </w:lvl>
    <w:lvl w:ilvl="6" w:tplc="4E04530A" w:tentative="1">
      <w:start w:val="1"/>
      <w:numFmt w:val="decimal"/>
      <w:lvlText w:val="%7."/>
      <w:lvlJc w:val="left"/>
      <w:pPr>
        <w:ind w:left="5040" w:hanging="360"/>
      </w:pPr>
    </w:lvl>
    <w:lvl w:ilvl="7" w:tplc="03F8C2CA" w:tentative="1">
      <w:start w:val="1"/>
      <w:numFmt w:val="lowerLetter"/>
      <w:lvlText w:val="%8."/>
      <w:lvlJc w:val="left"/>
      <w:pPr>
        <w:ind w:left="5760" w:hanging="360"/>
      </w:pPr>
    </w:lvl>
    <w:lvl w:ilvl="8" w:tplc="6F5EE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8B87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5A5EF0" w:tentative="1">
      <w:start w:val="1"/>
      <w:numFmt w:val="lowerLetter"/>
      <w:lvlText w:val="%2."/>
      <w:lvlJc w:val="left"/>
      <w:pPr>
        <w:ind w:left="1440" w:hanging="360"/>
      </w:pPr>
    </w:lvl>
    <w:lvl w:ilvl="2" w:tplc="9F38C9FE" w:tentative="1">
      <w:start w:val="1"/>
      <w:numFmt w:val="lowerRoman"/>
      <w:lvlText w:val="%3."/>
      <w:lvlJc w:val="right"/>
      <w:pPr>
        <w:ind w:left="2160" w:hanging="180"/>
      </w:pPr>
    </w:lvl>
    <w:lvl w:ilvl="3" w:tplc="95FA3402" w:tentative="1">
      <w:start w:val="1"/>
      <w:numFmt w:val="decimal"/>
      <w:lvlText w:val="%4."/>
      <w:lvlJc w:val="left"/>
      <w:pPr>
        <w:ind w:left="2880" w:hanging="360"/>
      </w:pPr>
    </w:lvl>
    <w:lvl w:ilvl="4" w:tplc="7CDA200E" w:tentative="1">
      <w:start w:val="1"/>
      <w:numFmt w:val="lowerLetter"/>
      <w:lvlText w:val="%5."/>
      <w:lvlJc w:val="left"/>
      <w:pPr>
        <w:ind w:left="3600" w:hanging="360"/>
      </w:pPr>
    </w:lvl>
    <w:lvl w:ilvl="5" w:tplc="F9F011DE" w:tentative="1">
      <w:start w:val="1"/>
      <w:numFmt w:val="lowerRoman"/>
      <w:lvlText w:val="%6."/>
      <w:lvlJc w:val="right"/>
      <w:pPr>
        <w:ind w:left="4320" w:hanging="180"/>
      </w:pPr>
    </w:lvl>
    <w:lvl w:ilvl="6" w:tplc="B1F81442" w:tentative="1">
      <w:start w:val="1"/>
      <w:numFmt w:val="decimal"/>
      <w:lvlText w:val="%7."/>
      <w:lvlJc w:val="left"/>
      <w:pPr>
        <w:ind w:left="5040" w:hanging="360"/>
      </w:pPr>
    </w:lvl>
    <w:lvl w:ilvl="7" w:tplc="6CD82312" w:tentative="1">
      <w:start w:val="1"/>
      <w:numFmt w:val="lowerLetter"/>
      <w:lvlText w:val="%8."/>
      <w:lvlJc w:val="left"/>
      <w:pPr>
        <w:ind w:left="5760" w:hanging="360"/>
      </w:pPr>
    </w:lvl>
    <w:lvl w:ilvl="8" w:tplc="E2D23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6ECD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E4894" w:tentative="1">
      <w:start w:val="1"/>
      <w:numFmt w:val="lowerLetter"/>
      <w:lvlText w:val="%2."/>
      <w:lvlJc w:val="left"/>
      <w:pPr>
        <w:ind w:left="1440" w:hanging="360"/>
      </w:pPr>
    </w:lvl>
    <w:lvl w:ilvl="2" w:tplc="BA2CACDE" w:tentative="1">
      <w:start w:val="1"/>
      <w:numFmt w:val="lowerRoman"/>
      <w:lvlText w:val="%3."/>
      <w:lvlJc w:val="right"/>
      <w:pPr>
        <w:ind w:left="2160" w:hanging="180"/>
      </w:pPr>
    </w:lvl>
    <w:lvl w:ilvl="3" w:tplc="4640877C" w:tentative="1">
      <w:start w:val="1"/>
      <w:numFmt w:val="decimal"/>
      <w:lvlText w:val="%4."/>
      <w:lvlJc w:val="left"/>
      <w:pPr>
        <w:ind w:left="2880" w:hanging="360"/>
      </w:pPr>
    </w:lvl>
    <w:lvl w:ilvl="4" w:tplc="2674B192" w:tentative="1">
      <w:start w:val="1"/>
      <w:numFmt w:val="lowerLetter"/>
      <w:lvlText w:val="%5."/>
      <w:lvlJc w:val="left"/>
      <w:pPr>
        <w:ind w:left="3600" w:hanging="360"/>
      </w:pPr>
    </w:lvl>
    <w:lvl w:ilvl="5" w:tplc="B3B84500" w:tentative="1">
      <w:start w:val="1"/>
      <w:numFmt w:val="lowerRoman"/>
      <w:lvlText w:val="%6."/>
      <w:lvlJc w:val="right"/>
      <w:pPr>
        <w:ind w:left="4320" w:hanging="180"/>
      </w:pPr>
    </w:lvl>
    <w:lvl w:ilvl="6" w:tplc="63343C7C" w:tentative="1">
      <w:start w:val="1"/>
      <w:numFmt w:val="decimal"/>
      <w:lvlText w:val="%7."/>
      <w:lvlJc w:val="left"/>
      <w:pPr>
        <w:ind w:left="5040" w:hanging="360"/>
      </w:pPr>
    </w:lvl>
    <w:lvl w:ilvl="7" w:tplc="D3E489FE" w:tentative="1">
      <w:start w:val="1"/>
      <w:numFmt w:val="lowerLetter"/>
      <w:lvlText w:val="%8."/>
      <w:lvlJc w:val="left"/>
      <w:pPr>
        <w:ind w:left="5760" w:hanging="360"/>
      </w:pPr>
    </w:lvl>
    <w:lvl w:ilvl="8" w:tplc="54220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F66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0E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C6C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28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00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21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E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4E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83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220E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943B44" w:tentative="1">
      <w:start w:val="1"/>
      <w:numFmt w:val="lowerLetter"/>
      <w:lvlText w:val="%2."/>
      <w:lvlJc w:val="left"/>
      <w:pPr>
        <w:ind w:left="1440" w:hanging="360"/>
      </w:pPr>
    </w:lvl>
    <w:lvl w:ilvl="2" w:tplc="0A92F59A" w:tentative="1">
      <w:start w:val="1"/>
      <w:numFmt w:val="lowerRoman"/>
      <w:lvlText w:val="%3."/>
      <w:lvlJc w:val="right"/>
      <w:pPr>
        <w:ind w:left="2160" w:hanging="180"/>
      </w:pPr>
    </w:lvl>
    <w:lvl w:ilvl="3" w:tplc="D1B47154" w:tentative="1">
      <w:start w:val="1"/>
      <w:numFmt w:val="decimal"/>
      <w:lvlText w:val="%4."/>
      <w:lvlJc w:val="left"/>
      <w:pPr>
        <w:ind w:left="2880" w:hanging="360"/>
      </w:pPr>
    </w:lvl>
    <w:lvl w:ilvl="4" w:tplc="2C10CBB2" w:tentative="1">
      <w:start w:val="1"/>
      <w:numFmt w:val="lowerLetter"/>
      <w:lvlText w:val="%5."/>
      <w:lvlJc w:val="left"/>
      <w:pPr>
        <w:ind w:left="3600" w:hanging="360"/>
      </w:pPr>
    </w:lvl>
    <w:lvl w:ilvl="5" w:tplc="F98E3EB6" w:tentative="1">
      <w:start w:val="1"/>
      <w:numFmt w:val="lowerRoman"/>
      <w:lvlText w:val="%6."/>
      <w:lvlJc w:val="right"/>
      <w:pPr>
        <w:ind w:left="4320" w:hanging="180"/>
      </w:pPr>
    </w:lvl>
    <w:lvl w:ilvl="6" w:tplc="3D288DB8" w:tentative="1">
      <w:start w:val="1"/>
      <w:numFmt w:val="decimal"/>
      <w:lvlText w:val="%7."/>
      <w:lvlJc w:val="left"/>
      <w:pPr>
        <w:ind w:left="5040" w:hanging="360"/>
      </w:pPr>
    </w:lvl>
    <w:lvl w:ilvl="7" w:tplc="580C5E2C" w:tentative="1">
      <w:start w:val="1"/>
      <w:numFmt w:val="lowerLetter"/>
      <w:lvlText w:val="%8."/>
      <w:lvlJc w:val="left"/>
      <w:pPr>
        <w:ind w:left="5760" w:hanging="360"/>
      </w:pPr>
    </w:lvl>
    <w:lvl w:ilvl="8" w:tplc="14B85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968A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8EE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E3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F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A4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1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08E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03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240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8B6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46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42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60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46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608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62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EA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502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A041AB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F6ABE2">
      <w:start w:val="1"/>
      <w:numFmt w:val="lowerLetter"/>
      <w:lvlText w:val="%2."/>
      <w:lvlJc w:val="left"/>
      <w:pPr>
        <w:ind w:left="1364" w:hanging="360"/>
      </w:pPr>
    </w:lvl>
    <w:lvl w:ilvl="2" w:tplc="6BCCD25C">
      <w:start w:val="1"/>
      <w:numFmt w:val="lowerRoman"/>
      <w:lvlText w:val="%3."/>
      <w:lvlJc w:val="right"/>
      <w:pPr>
        <w:ind w:left="2084" w:hanging="180"/>
      </w:pPr>
    </w:lvl>
    <w:lvl w:ilvl="3" w:tplc="98B27D50">
      <w:start w:val="1"/>
      <w:numFmt w:val="decimal"/>
      <w:lvlText w:val="%4."/>
      <w:lvlJc w:val="left"/>
      <w:pPr>
        <w:ind w:left="2804" w:hanging="360"/>
      </w:pPr>
    </w:lvl>
    <w:lvl w:ilvl="4" w:tplc="084A4FE0">
      <w:start w:val="1"/>
      <w:numFmt w:val="lowerLetter"/>
      <w:lvlText w:val="%5."/>
      <w:lvlJc w:val="left"/>
      <w:pPr>
        <w:ind w:left="3524" w:hanging="360"/>
      </w:pPr>
    </w:lvl>
    <w:lvl w:ilvl="5" w:tplc="D90AE972">
      <w:start w:val="1"/>
      <w:numFmt w:val="lowerRoman"/>
      <w:lvlText w:val="%6."/>
      <w:lvlJc w:val="right"/>
      <w:pPr>
        <w:ind w:left="4244" w:hanging="180"/>
      </w:pPr>
    </w:lvl>
    <w:lvl w:ilvl="6" w:tplc="797273A0">
      <w:start w:val="1"/>
      <w:numFmt w:val="decimal"/>
      <w:lvlText w:val="%7."/>
      <w:lvlJc w:val="left"/>
      <w:pPr>
        <w:ind w:left="4964" w:hanging="360"/>
      </w:pPr>
    </w:lvl>
    <w:lvl w:ilvl="7" w:tplc="65F6F720">
      <w:start w:val="1"/>
      <w:numFmt w:val="lowerLetter"/>
      <w:lvlText w:val="%8."/>
      <w:lvlJc w:val="left"/>
      <w:pPr>
        <w:ind w:left="5684" w:hanging="360"/>
      </w:pPr>
    </w:lvl>
    <w:lvl w:ilvl="8" w:tplc="49EEA57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3A63A2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E02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2B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EA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2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08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8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80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23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6FCDC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2EEA6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4A2A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F285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46C3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A623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C806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2A05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5024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9A4DDD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16E81EC" w:tentative="1">
      <w:start w:val="1"/>
      <w:numFmt w:val="lowerLetter"/>
      <w:lvlText w:val="%2."/>
      <w:lvlJc w:val="left"/>
      <w:pPr>
        <w:ind w:left="1440" w:hanging="360"/>
      </w:pPr>
    </w:lvl>
    <w:lvl w:ilvl="2" w:tplc="CDBE6A9A" w:tentative="1">
      <w:start w:val="1"/>
      <w:numFmt w:val="lowerRoman"/>
      <w:lvlText w:val="%3."/>
      <w:lvlJc w:val="right"/>
      <w:pPr>
        <w:ind w:left="2160" w:hanging="180"/>
      </w:pPr>
    </w:lvl>
    <w:lvl w:ilvl="3" w:tplc="EF08A22A" w:tentative="1">
      <w:start w:val="1"/>
      <w:numFmt w:val="decimal"/>
      <w:lvlText w:val="%4."/>
      <w:lvlJc w:val="left"/>
      <w:pPr>
        <w:ind w:left="2880" w:hanging="360"/>
      </w:pPr>
    </w:lvl>
    <w:lvl w:ilvl="4" w:tplc="A2EA521C" w:tentative="1">
      <w:start w:val="1"/>
      <w:numFmt w:val="lowerLetter"/>
      <w:lvlText w:val="%5."/>
      <w:lvlJc w:val="left"/>
      <w:pPr>
        <w:ind w:left="3600" w:hanging="360"/>
      </w:pPr>
    </w:lvl>
    <w:lvl w:ilvl="5" w:tplc="4E9E58C4" w:tentative="1">
      <w:start w:val="1"/>
      <w:numFmt w:val="lowerRoman"/>
      <w:lvlText w:val="%6."/>
      <w:lvlJc w:val="right"/>
      <w:pPr>
        <w:ind w:left="4320" w:hanging="180"/>
      </w:pPr>
    </w:lvl>
    <w:lvl w:ilvl="6" w:tplc="D9E6D5A0" w:tentative="1">
      <w:start w:val="1"/>
      <w:numFmt w:val="decimal"/>
      <w:lvlText w:val="%7."/>
      <w:lvlJc w:val="left"/>
      <w:pPr>
        <w:ind w:left="5040" w:hanging="360"/>
      </w:pPr>
    </w:lvl>
    <w:lvl w:ilvl="7" w:tplc="D188F558" w:tentative="1">
      <w:start w:val="1"/>
      <w:numFmt w:val="lowerLetter"/>
      <w:lvlText w:val="%8."/>
      <w:lvlJc w:val="left"/>
      <w:pPr>
        <w:ind w:left="5760" w:hanging="360"/>
      </w:pPr>
    </w:lvl>
    <w:lvl w:ilvl="8" w:tplc="F962E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18078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4F5CA" w:tentative="1">
      <w:start w:val="1"/>
      <w:numFmt w:val="lowerLetter"/>
      <w:lvlText w:val="%2."/>
      <w:lvlJc w:val="left"/>
      <w:pPr>
        <w:ind w:left="1440" w:hanging="360"/>
      </w:pPr>
    </w:lvl>
    <w:lvl w:ilvl="2" w:tplc="D744FE22" w:tentative="1">
      <w:start w:val="1"/>
      <w:numFmt w:val="lowerRoman"/>
      <w:lvlText w:val="%3."/>
      <w:lvlJc w:val="right"/>
      <w:pPr>
        <w:ind w:left="2160" w:hanging="180"/>
      </w:pPr>
    </w:lvl>
    <w:lvl w:ilvl="3" w:tplc="E138AF6A" w:tentative="1">
      <w:start w:val="1"/>
      <w:numFmt w:val="decimal"/>
      <w:lvlText w:val="%4."/>
      <w:lvlJc w:val="left"/>
      <w:pPr>
        <w:ind w:left="2880" w:hanging="360"/>
      </w:pPr>
    </w:lvl>
    <w:lvl w:ilvl="4" w:tplc="0BD41FD0" w:tentative="1">
      <w:start w:val="1"/>
      <w:numFmt w:val="lowerLetter"/>
      <w:lvlText w:val="%5."/>
      <w:lvlJc w:val="left"/>
      <w:pPr>
        <w:ind w:left="3600" w:hanging="360"/>
      </w:pPr>
    </w:lvl>
    <w:lvl w:ilvl="5" w:tplc="D706A4CA" w:tentative="1">
      <w:start w:val="1"/>
      <w:numFmt w:val="lowerRoman"/>
      <w:lvlText w:val="%6."/>
      <w:lvlJc w:val="right"/>
      <w:pPr>
        <w:ind w:left="4320" w:hanging="180"/>
      </w:pPr>
    </w:lvl>
    <w:lvl w:ilvl="6" w:tplc="79A0514A" w:tentative="1">
      <w:start w:val="1"/>
      <w:numFmt w:val="decimal"/>
      <w:lvlText w:val="%7."/>
      <w:lvlJc w:val="left"/>
      <w:pPr>
        <w:ind w:left="5040" w:hanging="360"/>
      </w:pPr>
    </w:lvl>
    <w:lvl w:ilvl="7" w:tplc="F3746BBC" w:tentative="1">
      <w:start w:val="1"/>
      <w:numFmt w:val="lowerLetter"/>
      <w:lvlText w:val="%8."/>
      <w:lvlJc w:val="left"/>
      <w:pPr>
        <w:ind w:left="5760" w:hanging="360"/>
      </w:pPr>
    </w:lvl>
    <w:lvl w:ilvl="8" w:tplc="A3A8D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F1A88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109B08" w:tentative="1">
      <w:start w:val="1"/>
      <w:numFmt w:val="lowerLetter"/>
      <w:lvlText w:val="%2."/>
      <w:lvlJc w:val="left"/>
      <w:pPr>
        <w:ind w:left="1440" w:hanging="360"/>
      </w:pPr>
    </w:lvl>
    <w:lvl w:ilvl="2" w:tplc="FA006154" w:tentative="1">
      <w:start w:val="1"/>
      <w:numFmt w:val="lowerRoman"/>
      <w:lvlText w:val="%3."/>
      <w:lvlJc w:val="right"/>
      <w:pPr>
        <w:ind w:left="2160" w:hanging="180"/>
      </w:pPr>
    </w:lvl>
    <w:lvl w:ilvl="3" w:tplc="4C9A2A34" w:tentative="1">
      <w:start w:val="1"/>
      <w:numFmt w:val="decimal"/>
      <w:lvlText w:val="%4."/>
      <w:lvlJc w:val="left"/>
      <w:pPr>
        <w:ind w:left="2880" w:hanging="360"/>
      </w:pPr>
    </w:lvl>
    <w:lvl w:ilvl="4" w:tplc="87B6B5EC" w:tentative="1">
      <w:start w:val="1"/>
      <w:numFmt w:val="lowerLetter"/>
      <w:lvlText w:val="%5."/>
      <w:lvlJc w:val="left"/>
      <w:pPr>
        <w:ind w:left="3600" w:hanging="360"/>
      </w:pPr>
    </w:lvl>
    <w:lvl w:ilvl="5" w:tplc="9E48A65C" w:tentative="1">
      <w:start w:val="1"/>
      <w:numFmt w:val="lowerRoman"/>
      <w:lvlText w:val="%6."/>
      <w:lvlJc w:val="right"/>
      <w:pPr>
        <w:ind w:left="4320" w:hanging="180"/>
      </w:pPr>
    </w:lvl>
    <w:lvl w:ilvl="6" w:tplc="A10CF7B2" w:tentative="1">
      <w:start w:val="1"/>
      <w:numFmt w:val="decimal"/>
      <w:lvlText w:val="%7."/>
      <w:lvlJc w:val="left"/>
      <w:pPr>
        <w:ind w:left="5040" w:hanging="360"/>
      </w:pPr>
    </w:lvl>
    <w:lvl w:ilvl="7" w:tplc="EDB6EB40" w:tentative="1">
      <w:start w:val="1"/>
      <w:numFmt w:val="lowerLetter"/>
      <w:lvlText w:val="%8."/>
      <w:lvlJc w:val="left"/>
      <w:pPr>
        <w:ind w:left="5760" w:hanging="360"/>
      </w:pPr>
    </w:lvl>
    <w:lvl w:ilvl="8" w:tplc="7E423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CDE659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E5E514C" w:tentative="1">
      <w:start w:val="1"/>
      <w:numFmt w:val="lowerLetter"/>
      <w:lvlText w:val="%2."/>
      <w:lvlJc w:val="left"/>
      <w:pPr>
        <w:ind w:left="1364" w:hanging="360"/>
      </w:pPr>
    </w:lvl>
    <w:lvl w:ilvl="2" w:tplc="21DA1F20" w:tentative="1">
      <w:start w:val="1"/>
      <w:numFmt w:val="lowerRoman"/>
      <w:lvlText w:val="%3."/>
      <w:lvlJc w:val="right"/>
      <w:pPr>
        <w:ind w:left="2084" w:hanging="180"/>
      </w:pPr>
    </w:lvl>
    <w:lvl w:ilvl="3" w:tplc="81D8D596" w:tentative="1">
      <w:start w:val="1"/>
      <w:numFmt w:val="decimal"/>
      <w:lvlText w:val="%4."/>
      <w:lvlJc w:val="left"/>
      <w:pPr>
        <w:ind w:left="2804" w:hanging="360"/>
      </w:pPr>
    </w:lvl>
    <w:lvl w:ilvl="4" w:tplc="7D1C27BE" w:tentative="1">
      <w:start w:val="1"/>
      <w:numFmt w:val="lowerLetter"/>
      <w:lvlText w:val="%5."/>
      <w:lvlJc w:val="left"/>
      <w:pPr>
        <w:ind w:left="3524" w:hanging="360"/>
      </w:pPr>
    </w:lvl>
    <w:lvl w:ilvl="5" w:tplc="153ABF2E" w:tentative="1">
      <w:start w:val="1"/>
      <w:numFmt w:val="lowerRoman"/>
      <w:lvlText w:val="%6."/>
      <w:lvlJc w:val="right"/>
      <w:pPr>
        <w:ind w:left="4244" w:hanging="180"/>
      </w:pPr>
    </w:lvl>
    <w:lvl w:ilvl="6" w:tplc="F83A7BE8" w:tentative="1">
      <w:start w:val="1"/>
      <w:numFmt w:val="decimal"/>
      <w:lvlText w:val="%7."/>
      <w:lvlJc w:val="left"/>
      <w:pPr>
        <w:ind w:left="4964" w:hanging="360"/>
      </w:pPr>
    </w:lvl>
    <w:lvl w:ilvl="7" w:tplc="0DFA8176" w:tentative="1">
      <w:start w:val="1"/>
      <w:numFmt w:val="lowerLetter"/>
      <w:lvlText w:val="%8."/>
      <w:lvlJc w:val="left"/>
      <w:pPr>
        <w:ind w:left="5684" w:hanging="360"/>
      </w:pPr>
    </w:lvl>
    <w:lvl w:ilvl="8" w:tplc="017662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65E82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9007E2" w:tentative="1">
      <w:start w:val="1"/>
      <w:numFmt w:val="lowerLetter"/>
      <w:lvlText w:val="%2."/>
      <w:lvlJc w:val="left"/>
      <w:pPr>
        <w:ind w:left="1440" w:hanging="360"/>
      </w:pPr>
    </w:lvl>
    <w:lvl w:ilvl="2" w:tplc="DED66E5A" w:tentative="1">
      <w:start w:val="1"/>
      <w:numFmt w:val="lowerRoman"/>
      <w:lvlText w:val="%3."/>
      <w:lvlJc w:val="right"/>
      <w:pPr>
        <w:ind w:left="2160" w:hanging="180"/>
      </w:pPr>
    </w:lvl>
    <w:lvl w:ilvl="3" w:tplc="0C3EF4CC" w:tentative="1">
      <w:start w:val="1"/>
      <w:numFmt w:val="decimal"/>
      <w:lvlText w:val="%4."/>
      <w:lvlJc w:val="left"/>
      <w:pPr>
        <w:ind w:left="2880" w:hanging="360"/>
      </w:pPr>
    </w:lvl>
    <w:lvl w:ilvl="4" w:tplc="D5AA6804" w:tentative="1">
      <w:start w:val="1"/>
      <w:numFmt w:val="lowerLetter"/>
      <w:lvlText w:val="%5."/>
      <w:lvlJc w:val="left"/>
      <w:pPr>
        <w:ind w:left="3600" w:hanging="360"/>
      </w:pPr>
    </w:lvl>
    <w:lvl w:ilvl="5" w:tplc="B798E6AE" w:tentative="1">
      <w:start w:val="1"/>
      <w:numFmt w:val="lowerRoman"/>
      <w:lvlText w:val="%6."/>
      <w:lvlJc w:val="right"/>
      <w:pPr>
        <w:ind w:left="4320" w:hanging="180"/>
      </w:pPr>
    </w:lvl>
    <w:lvl w:ilvl="6" w:tplc="29AAA626" w:tentative="1">
      <w:start w:val="1"/>
      <w:numFmt w:val="decimal"/>
      <w:lvlText w:val="%7."/>
      <w:lvlJc w:val="left"/>
      <w:pPr>
        <w:ind w:left="5040" w:hanging="360"/>
      </w:pPr>
    </w:lvl>
    <w:lvl w:ilvl="7" w:tplc="A98E267A" w:tentative="1">
      <w:start w:val="1"/>
      <w:numFmt w:val="lowerLetter"/>
      <w:lvlText w:val="%8."/>
      <w:lvlJc w:val="left"/>
      <w:pPr>
        <w:ind w:left="5760" w:hanging="360"/>
      </w:pPr>
    </w:lvl>
    <w:lvl w:ilvl="8" w:tplc="63C28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75454800">
    <w:abstractNumId w:val="19"/>
  </w:num>
  <w:num w:numId="2" w16cid:durableId="1362626458">
    <w:abstractNumId w:val="6"/>
  </w:num>
  <w:num w:numId="3" w16cid:durableId="1839348948">
    <w:abstractNumId w:val="10"/>
  </w:num>
  <w:num w:numId="4" w16cid:durableId="1207638922">
    <w:abstractNumId w:val="27"/>
  </w:num>
  <w:num w:numId="5" w16cid:durableId="1922837010">
    <w:abstractNumId w:val="0"/>
  </w:num>
  <w:num w:numId="6" w16cid:durableId="235287264">
    <w:abstractNumId w:val="11"/>
  </w:num>
  <w:num w:numId="7" w16cid:durableId="449471082">
    <w:abstractNumId w:val="28"/>
  </w:num>
  <w:num w:numId="8" w16cid:durableId="20139452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3259018">
    <w:abstractNumId w:val="1"/>
  </w:num>
  <w:num w:numId="10" w16cid:durableId="768893139">
    <w:abstractNumId w:val="0"/>
    <w:lvlOverride w:ilvl="0">
      <w:startOverride w:val="1"/>
    </w:lvlOverride>
  </w:num>
  <w:num w:numId="11" w16cid:durableId="1231190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547399">
    <w:abstractNumId w:val="6"/>
  </w:num>
  <w:num w:numId="13" w16cid:durableId="1601792509">
    <w:abstractNumId w:val="27"/>
  </w:num>
  <w:num w:numId="14" w16cid:durableId="14886706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2957681">
    <w:abstractNumId w:val="20"/>
  </w:num>
  <w:num w:numId="16" w16cid:durableId="17734764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02450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1711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59194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3115905">
    <w:abstractNumId w:val="24"/>
  </w:num>
  <w:num w:numId="21" w16cid:durableId="21640200">
    <w:abstractNumId w:val="8"/>
  </w:num>
  <w:num w:numId="22" w16cid:durableId="1218010376">
    <w:abstractNumId w:val="31"/>
  </w:num>
  <w:num w:numId="23" w16cid:durableId="282732811">
    <w:abstractNumId w:val="34"/>
  </w:num>
  <w:num w:numId="24" w16cid:durableId="1904100163">
    <w:abstractNumId w:val="32"/>
  </w:num>
  <w:num w:numId="25" w16cid:durableId="882640356">
    <w:abstractNumId w:val="12"/>
  </w:num>
  <w:num w:numId="26" w16cid:durableId="684749141">
    <w:abstractNumId w:val="33"/>
  </w:num>
  <w:num w:numId="27" w16cid:durableId="1968856605">
    <w:abstractNumId w:val="7"/>
  </w:num>
  <w:num w:numId="28" w16cid:durableId="1225676659">
    <w:abstractNumId w:val="30"/>
  </w:num>
  <w:num w:numId="29" w16cid:durableId="1648237869">
    <w:abstractNumId w:val="16"/>
  </w:num>
  <w:num w:numId="30" w16cid:durableId="1837189104">
    <w:abstractNumId w:val="2"/>
  </w:num>
  <w:num w:numId="31" w16cid:durableId="2130397014">
    <w:abstractNumId w:val="25"/>
  </w:num>
  <w:num w:numId="32" w16cid:durableId="756363688">
    <w:abstractNumId w:val="17"/>
  </w:num>
  <w:num w:numId="33" w16cid:durableId="1065446276">
    <w:abstractNumId w:val="15"/>
  </w:num>
  <w:num w:numId="34" w16cid:durableId="1788234824">
    <w:abstractNumId w:val="3"/>
  </w:num>
  <w:num w:numId="35" w16cid:durableId="496264230">
    <w:abstractNumId w:val="4"/>
  </w:num>
  <w:num w:numId="36" w16cid:durableId="968165082">
    <w:abstractNumId w:val="14"/>
  </w:num>
  <w:num w:numId="37" w16cid:durableId="1114323502">
    <w:abstractNumId w:val="9"/>
  </w:num>
  <w:num w:numId="38" w16cid:durableId="377633618">
    <w:abstractNumId w:val="13"/>
  </w:num>
  <w:num w:numId="39" w16cid:durableId="428089282">
    <w:abstractNumId w:val="22"/>
  </w:num>
  <w:num w:numId="40" w16cid:durableId="1385913821">
    <w:abstractNumId w:val="29"/>
  </w:num>
  <w:num w:numId="41" w16cid:durableId="1696540975">
    <w:abstractNumId w:val="18"/>
  </w:num>
  <w:num w:numId="42" w16cid:durableId="3348911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E904A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55</cp:revision>
  <cp:lastPrinted>2024-06-03T15:30:00Z</cp:lastPrinted>
  <dcterms:created xsi:type="dcterms:W3CDTF">2024-02-15T14:56:00Z</dcterms:created>
  <dcterms:modified xsi:type="dcterms:W3CDTF">2025-06-10T13:59:00Z</dcterms:modified>
</cp:coreProperties>
</file>