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737C5E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1114C1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6B4463" w14:textId="77777777" w:rsidR="001114C1" w:rsidRDefault="001114C1" w:rsidP="001114C1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42B6F0C" w14:textId="77777777" w:rsidR="001114C1" w:rsidRDefault="001114C1" w:rsidP="001114C1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EMANUEL PINHEIRO NETO</w:t>
      </w:r>
    </w:p>
    <w:p w14:paraId="314FD42F" w14:textId="77777777" w:rsidR="001114C1" w:rsidRDefault="001114C1" w:rsidP="001114C1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5E8BEB16" w14:textId="77777777" w:rsidR="001114C1" w:rsidRDefault="001114C1" w:rsidP="001114C1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38C686EE" w14:textId="77777777" w:rsidR="001114C1" w:rsidRDefault="001114C1" w:rsidP="001114C1">
      <w:pPr>
        <w:tabs>
          <w:tab w:val="left" w:pos="4820"/>
        </w:tabs>
        <w:jc w:val="both"/>
        <w:rPr>
          <w:b/>
          <w:iCs/>
        </w:rPr>
      </w:pPr>
    </w:p>
    <w:p w14:paraId="33332D6E" w14:textId="77777777" w:rsidR="001114C1" w:rsidRDefault="001114C1" w:rsidP="001114C1">
      <w:pPr>
        <w:tabs>
          <w:tab w:val="left" w:pos="4820"/>
        </w:tabs>
        <w:jc w:val="both"/>
        <w:rPr>
          <w:b/>
          <w:iCs/>
        </w:rPr>
      </w:pPr>
    </w:p>
    <w:p w14:paraId="4D62AE0D" w14:textId="77777777" w:rsidR="001114C1" w:rsidRDefault="001114C1" w:rsidP="001114C1">
      <w:pPr>
        <w:tabs>
          <w:tab w:val="left" w:pos="4820"/>
        </w:tabs>
        <w:jc w:val="both"/>
        <w:rPr>
          <w:b/>
          <w:iCs/>
        </w:rPr>
      </w:pPr>
    </w:p>
    <w:p w14:paraId="5DBC0170" w14:textId="77777777" w:rsidR="001114C1" w:rsidRDefault="001114C1" w:rsidP="001114C1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109001ED" w14:textId="77777777" w:rsidR="001114C1" w:rsidRDefault="001114C1" w:rsidP="001114C1">
      <w:pPr>
        <w:tabs>
          <w:tab w:val="left" w:pos="4820"/>
        </w:tabs>
        <w:ind w:firstLine="1418"/>
        <w:jc w:val="both"/>
        <w:rPr>
          <w:iCs/>
        </w:rPr>
      </w:pPr>
    </w:p>
    <w:p w14:paraId="7FA6AB93" w14:textId="77777777" w:rsidR="001114C1" w:rsidRDefault="001114C1" w:rsidP="001114C1">
      <w:pPr>
        <w:tabs>
          <w:tab w:val="left" w:pos="4820"/>
        </w:tabs>
        <w:ind w:firstLine="1418"/>
        <w:jc w:val="both"/>
        <w:rPr>
          <w:iCs/>
        </w:rPr>
      </w:pPr>
    </w:p>
    <w:p w14:paraId="3811155F" w14:textId="77777777" w:rsidR="001114C1" w:rsidRDefault="001114C1" w:rsidP="001114C1">
      <w:pPr>
        <w:tabs>
          <w:tab w:val="left" w:pos="4820"/>
        </w:tabs>
        <w:ind w:firstLine="1418"/>
        <w:jc w:val="both"/>
        <w:rPr>
          <w:iCs/>
        </w:rPr>
      </w:pPr>
    </w:p>
    <w:p w14:paraId="026DB7CE" w14:textId="77777777" w:rsidR="001114C1" w:rsidRDefault="001114C1" w:rsidP="001114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46310897" w14:textId="77777777" w:rsidR="001114C1" w:rsidRDefault="001114C1" w:rsidP="001114C1">
      <w:pPr>
        <w:tabs>
          <w:tab w:val="left" w:pos="4820"/>
        </w:tabs>
        <w:ind w:firstLine="1418"/>
        <w:jc w:val="both"/>
        <w:rPr>
          <w:iCs/>
        </w:rPr>
      </w:pPr>
    </w:p>
    <w:p w14:paraId="62236FE2" w14:textId="77777777" w:rsidR="001114C1" w:rsidRDefault="001114C1" w:rsidP="001114C1">
      <w:pPr>
        <w:tabs>
          <w:tab w:val="left" w:pos="4820"/>
        </w:tabs>
        <w:ind w:firstLine="1418"/>
        <w:rPr>
          <w:iCs/>
        </w:rPr>
      </w:pPr>
    </w:p>
    <w:p w14:paraId="04881895" w14:textId="77777777" w:rsidR="001114C1" w:rsidRDefault="001114C1" w:rsidP="001114C1">
      <w:pPr>
        <w:tabs>
          <w:tab w:val="left" w:pos="4820"/>
        </w:tabs>
        <w:ind w:firstLine="1418"/>
        <w:rPr>
          <w:iCs/>
        </w:rPr>
      </w:pPr>
    </w:p>
    <w:p w14:paraId="21BE17B9" w14:textId="7423B9AF" w:rsidR="009C05C1" w:rsidRDefault="001114C1" w:rsidP="001114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 w:rsidR="00000000">
        <w:rPr>
          <w:iCs/>
          <w:color w:val="000000"/>
        </w:rPr>
        <w:t>7/20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1043" w14:textId="77777777" w:rsidR="002E044F" w:rsidRDefault="002E044F">
      <w:r>
        <w:separator/>
      </w:r>
    </w:p>
  </w:endnote>
  <w:endnote w:type="continuationSeparator" w:id="0">
    <w:p w14:paraId="3CCFC992" w14:textId="77777777" w:rsidR="002E044F" w:rsidRDefault="002E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9B5A" w14:textId="77777777" w:rsidR="002E044F" w:rsidRDefault="002E044F">
      <w:r>
        <w:separator/>
      </w:r>
    </w:p>
  </w:footnote>
  <w:footnote w:type="continuationSeparator" w:id="0">
    <w:p w14:paraId="5403DA6C" w14:textId="77777777" w:rsidR="002E044F" w:rsidRDefault="002E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F66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509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AC408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BAF150" w:tentative="1">
      <w:start w:val="1"/>
      <w:numFmt w:val="lowerLetter"/>
      <w:lvlText w:val="%2."/>
      <w:lvlJc w:val="left"/>
      <w:pPr>
        <w:ind w:left="1440" w:hanging="360"/>
      </w:pPr>
    </w:lvl>
    <w:lvl w:ilvl="2" w:tplc="2F648B08" w:tentative="1">
      <w:start w:val="1"/>
      <w:numFmt w:val="lowerRoman"/>
      <w:lvlText w:val="%3."/>
      <w:lvlJc w:val="right"/>
      <w:pPr>
        <w:ind w:left="2160" w:hanging="180"/>
      </w:pPr>
    </w:lvl>
    <w:lvl w:ilvl="3" w:tplc="125CC46C" w:tentative="1">
      <w:start w:val="1"/>
      <w:numFmt w:val="decimal"/>
      <w:lvlText w:val="%4."/>
      <w:lvlJc w:val="left"/>
      <w:pPr>
        <w:ind w:left="2880" w:hanging="360"/>
      </w:pPr>
    </w:lvl>
    <w:lvl w:ilvl="4" w:tplc="FC76FF36" w:tentative="1">
      <w:start w:val="1"/>
      <w:numFmt w:val="lowerLetter"/>
      <w:lvlText w:val="%5."/>
      <w:lvlJc w:val="left"/>
      <w:pPr>
        <w:ind w:left="3600" w:hanging="360"/>
      </w:pPr>
    </w:lvl>
    <w:lvl w:ilvl="5" w:tplc="59020396" w:tentative="1">
      <w:start w:val="1"/>
      <w:numFmt w:val="lowerRoman"/>
      <w:lvlText w:val="%6."/>
      <w:lvlJc w:val="right"/>
      <w:pPr>
        <w:ind w:left="4320" w:hanging="180"/>
      </w:pPr>
    </w:lvl>
    <w:lvl w:ilvl="6" w:tplc="DFEE44A6" w:tentative="1">
      <w:start w:val="1"/>
      <w:numFmt w:val="decimal"/>
      <w:lvlText w:val="%7."/>
      <w:lvlJc w:val="left"/>
      <w:pPr>
        <w:ind w:left="5040" w:hanging="360"/>
      </w:pPr>
    </w:lvl>
    <w:lvl w:ilvl="7" w:tplc="1D242F84" w:tentative="1">
      <w:start w:val="1"/>
      <w:numFmt w:val="lowerLetter"/>
      <w:lvlText w:val="%8."/>
      <w:lvlJc w:val="left"/>
      <w:pPr>
        <w:ind w:left="5760" w:hanging="360"/>
      </w:pPr>
    </w:lvl>
    <w:lvl w:ilvl="8" w:tplc="3C969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7160B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7F89704" w:tentative="1">
      <w:start w:val="1"/>
      <w:numFmt w:val="lowerLetter"/>
      <w:lvlText w:val="%2."/>
      <w:lvlJc w:val="left"/>
      <w:pPr>
        <w:ind w:left="1440" w:hanging="360"/>
      </w:pPr>
    </w:lvl>
    <w:lvl w:ilvl="2" w:tplc="DBB8CBB2" w:tentative="1">
      <w:start w:val="1"/>
      <w:numFmt w:val="lowerRoman"/>
      <w:lvlText w:val="%3."/>
      <w:lvlJc w:val="right"/>
      <w:pPr>
        <w:ind w:left="2160" w:hanging="180"/>
      </w:pPr>
    </w:lvl>
    <w:lvl w:ilvl="3" w:tplc="F3E0981C" w:tentative="1">
      <w:start w:val="1"/>
      <w:numFmt w:val="decimal"/>
      <w:lvlText w:val="%4."/>
      <w:lvlJc w:val="left"/>
      <w:pPr>
        <w:ind w:left="2880" w:hanging="360"/>
      </w:pPr>
    </w:lvl>
    <w:lvl w:ilvl="4" w:tplc="DE18E6FC" w:tentative="1">
      <w:start w:val="1"/>
      <w:numFmt w:val="lowerLetter"/>
      <w:lvlText w:val="%5."/>
      <w:lvlJc w:val="left"/>
      <w:pPr>
        <w:ind w:left="3600" w:hanging="360"/>
      </w:pPr>
    </w:lvl>
    <w:lvl w:ilvl="5" w:tplc="E70E904E" w:tentative="1">
      <w:start w:val="1"/>
      <w:numFmt w:val="lowerRoman"/>
      <w:lvlText w:val="%6."/>
      <w:lvlJc w:val="right"/>
      <w:pPr>
        <w:ind w:left="4320" w:hanging="180"/>
      </w:pPr>
    </w:lvl>
    <w:lvl w:ilvl="6" w:tplc="9BC8B274" w:tentative="1">
      <w:start w:val="1"/>
      <w:numFmt w:val="decimal"/>
      <w:lvlText w:val="%7."/>
      <w:lvlJc w:val="left"/>
      <w:pPr>
        <w:ind w:left="5040" w:hanging="360"/>
      </w:pPr>
    </w:lvl>
    <w:lvl w:ilvl="7" w:tplc="A73428E6" w:tentative="1">
      <w:start w:val="1"/>
      <w:numFmt w:val="lowerLetter"/>
      <w:lvlText w:val="%8."/>
      <w:lvlJc w:val="left"/>
      <w:pPr>
        <w:ind w:left="5760" w:hanging="360"/>
      </w:pPr>
    </w:lvl>
    <w:lvl w:ilvl="8" w:tplc="83908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0400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A64210" w:tentative="1">
      <w:start w:val="1"/>
      <w:numFmt w:val="lowerLetter"/>
      <w:lvlText w:val="%2."/>
      <w:lvlJc w:val="left"/>
      <w:pPr>
        <w:ind w:left="1440" w:hanging="360"/>
      </w:pPr>
    </w:lvl>
    <w:lvl w:ilvl="2" w:tplc="CEE4A314" w:tentative="1">
      <w:start w:val="1"/>
      <w:numFmt w:val="lowerRoman"/>
      <w:lvlText w:val="%3."/>
      <w:lvlJc w:val="right"/>
      <w:pPr>
        <w:ind w:left="2160" w:hanging="180"/>
      </w:pPr>
    </w:lvl>
    <w:lvl w:ilvl="3" w:tplc="DF22D416" w:tentative="1">
      <w:start w:val="1"/>
      <w:numFmt w:val="decimal"/>
      <w:lvlText w:val="%4."/>
      <w:lvlJc w:val="left"/>
      <w:pPr>
        <w:ind w:left="2880" w:hanging="360"/>
      </w:pPr>
    </w:lvl>
    <w:lvl w:ilvl="4" w:tplc="FD38184C" w:tentative="1">
      <w:start w:val="1"/>
      <w:numFmt w:val="lowerLetter"/>
      <w:lvlText w:val="%5."/>
      <w:lvlJc w:val="left"/>
      <w:pPr>
        <w:ind w:left="3600" w:hanging="360"/>
      </w:pPr>
    </w:lvl>
    <w:lvl w:ilvl="5" w:tplc="8E247D24" w:tentative="1">
      <w:start w:val="1"/>
      <w:numFmt w:val="lowerRoman"/>
      <w:lvlText w:val="%6."/>
      <w:lvlJc w:val="right"/>
      <w:pPr>
        <w:ind w:left="4320" w:hanging="180"/>
      </w:pPr>
    </w:lvl>
    <w:lvl w:ilvl="6" w:tplc="6A3ABCC4" w:tentative="1">
      <w:start w:val="1"/>
      <w:numFmt w:val="decimal"/>
      <w:lvlText w:val="%7."/>
      <w:lvlJc w:val="left"/>
      <w:pPr>
        <w:ind w:left="5040" w:hanging="360"/>
      </w:pPr>
    </w:lvl>
    <w:lvl w:ilvl="7" w:tplc="56CA152A" w:tentative="1">
      <w:start w:val="1"/>
      <w:numFmt w:val="lowerLetter"/>
      <w:lvlText w:val="%8."/>
      <w:lvlJc w:val="left"/>
      <w:pPr>
        <w:ind w:left="5760" w:hanging="360"/>
      </w:pPr>
    </w:lvl>
    <w:lvl w:ilvl="8" w:tplc="4B3CD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F60B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F43370" w:tentative="1">
      <w:start w:val="1"/>
      <w:numFmt w:val="lowerLetter"/>
      <w:lvlText w:val="%2."/>
      <w:lvlJc w:val="left"/>
      <w:pPr>
        <w:ind w:left="1440" w:hanging="360"/>
      </w:pPr>
    </w:lvl>
    <w:lvl w:ilvl="2" w:tplc="C9BA820E" w:tentative="1">
      <w:start w:val="1"/>
      <w:numFmt w:val="lowerRoman"/>
      <w:lvlText w:val="%3."/>
      <w:lvlJc w:val="right"/>
      <w:pPr>
        <w:ind w:left="2160" w:hanging="180"/>
      </w:pPr>
    </w:lvl>
    <w:lvl w:ilvl="3" w:tplc="EB860448" w:tentative="1">
      <w:start w:val="1"/>
      <w:numFmt w:val="decimal"/>
      <w:lvlText w:val="%4."/>
      <w:lvlJc w:val="left"/>
      <w:pPr>
        <w:ind w:left="2880" w:hanging="360"/>
      </w:pPr>
    </w:lvl>
    <w:lvl w:ilvl="4" w:tplc="989C4126" w:tentative="1">
      <w:start w:val="1"/>
      <w:numFmt w:val="lowerLetter"/>
      <w:lvlText w:val="%5."/>
      <w:lvlJc w:val="left"/>
      <w:pPr>
        <w:ind w:left="3600" w:hanging="360"/>
      </w:pPr>
    </w:lvl>
    <w:lvl w:ilvl="5" w:tplc="AA02B1E2" w:tentative="1">
      <w:start w:val="1"/>
      <w:numFmt w:val="lowerRoman"/>
      <w:lvlText w:val="%6."/>
      <w:lvlJc w:val="right"/>
      <w:pPr>
        <w:ind w:left="4320" w:hanging="180"/>
      </w:pPr>
    </w:lvl>
    <w:lvl w:ilvl="6" w:tplc="C39CCC2A" w:tentative="1">
      <w:start w:val="1"/>
      <w:numFmt w:val="decimal"/>
      <w:lvlText w:val="%7."/>
      <w:lvlJc w:val="left"/>
      <w:pPr>
        <w:ind w:left="5040" w:hanging="360"/>
      </w:pPr>
    </w:lvl>
    <w:lvl w:ilvl="7" w:tplc="0EB45F66" w:tentative="1">
      <w:start w:val="1"/>
      <w:numFmt w:val="lowerLetter"/>
      <w:lvlText w:val="%8."/>
      <w:lvlJc w:val="left"/>
      <w:pPr>
        <w:ind w:left="5760" w:hanging="360"/>
      </w:pPr>
    </w:lvl>
    <w:lvl w:ilvl="8" w:tplc="352C3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D8AB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C5ED8" w:tentative="1">
      <w:start w:val="1"/>
      <w:numFmt w:val="lowerLetter"/>
      <w:lvlText w:val="%2."/>
      <w:lvlJc w:val="left"/>
      <w:pPr>
        <w:ind w:left="1440" w:hanging="360"/>
      </w:pPr>
    </w:lvl>
    <w:lvl w:ilvl="2" w:tplc="EDE40D22" w:tentative="1">
      <w:start w:val="1"/>
      <w:numFmt w:val="lowerRoman"/>
      <w:lvlText w:val="%3."/>
      <w:lvlJc w:val="right"/>
      <w:pPr>
        <w:ind w:left="2160" w:hanging="180"/>
      </w:pPr>
    </w:lvl>
    <w:lvl w:ilvl="3" w:tplc="19BA5A82" w:tentative="1">
      <w:start w:val="1"/>
      <w:numFmt w:val="decimal"/>
      <w:lvlText w:val="%4."/>
      <w:lvlJc w:val="left"/>
      <w:pPr>
        <w:ind w:left="2880" w:hanging="360"/>
      </w:pPr>
    </w:lvl>
    <w:lvl w:ilvl="4" w:tplc="AAF4CA80" w:tentative="1">
      <w:start w:val="1"/>
      <w:numFmt w:val="lowerLetter"/>
      <w:lvlText w:val="%5."/>
      <w:lvlJc w:val="left"/>
      <w:pPr>
        <w:ind w:left="3600" w:hanging="360"/>
      </w:pPr>
    </w:lvl>
    <w:lvl w:ilvl="5" w:tplc="367ECA72" w:tentative="1">
      <w:start w:val="1"/>
      <w:numFmt w:val="lowerRoman"/>
      <w:lvlText w:val="%6."/>
      <w:lvlJc w:val="right"/>
      <w:pPr>
        <w:ind w:left="4320" w:hanging="180"/>
      </w:pPr>
    </w:lvl>
    <w:lvl w:ilvl="6" w:tplc="1C6220E8" w:tentative="1">
      <w:start w:val="1"/>
      <w:numFmt w:val="decimal"/>
      <w:lvlText w:val="%7."/>
      <w:lvlJc w:val="left"/>
      <w:pPr>
        <w:ind w:left="5040" w:hanging="360"/>
      </w:pPr>
    </w:lvl>
    <w:lvl w:ilvl="7" w:tplc="BAB2E5D6" w:tentative="1">
      <w:start w:val="1"/>
      <w:numFmt w:val="lowerLetter"/>
      <w:lvlText w:val="%8."/>
      <w:lvlJc w:val="left"/>
      <w:pPr>
        <w:ind w:left="5760" w:hanging="360"/>
      </w:pPr>
    </w:lvl>
    <w:lvl w:ilvl="8" w:tplc="06F8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4E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C3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EF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C5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47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CE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04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CC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E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E328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2F814" w:tentative="1">
      <w:start w:val="1"/>
      <w:numFmt w:val="lowerLetter"/>
      <w:lvlText w:val="%2."/>
      <w:lvlJc w:val="left"/>
      <w:pPr>
        <w:ind w:left="1440" w:hanging="360"/>
      </w:pPr>
    </w:lvl>
    <w:lvl w:ilvl="2" w:tplc="9D347946" w:tentative="1">
      <w:start w:val="1"/>
      <w:numFmt w:val="lowerRoman"/>
      <w:lvlText w:val="%3."/>
      <w:lvlJc w:val="right"/>
      <w:pPr>
        <w:ind w:left="2160" w:hanging="180"/>
      </w:pPr>
    </w:lvl>
    <w:lvl w:ilvl="3" w:tplc="01CE7408" w:tentative="1">
      <w:start w:val="1"/>
      <w:numFmt w:val="decimal"/>
      <w:lvlText w:val="%4."/>
      <w:lvlJc w:val="left"/>
      <w:pPr>
        <w:ind w:left="2880" w:hanging="360"/>
      </w:pPr>
    </w:lvl>
    <w:lvl w:ilvl="4" w:tplc="C5F258E6" w:tentative="1">
      <w:start w:val="1"/>
      <w:numFmt w:val="lowerLetter"/>
      <w:lvlText w:val="%5."/>
      <w:lvlJc w:val="left"/>
      <w:pPr>
        <w:ind w:left="3600" w:hanging="360"/>
      </w:pPr>
    </w:lvl>
    <w:lvl w:ilvl="5" w:tplc="DD665136" w:tentative="1">
      <w:start w:val="1"/>
      <w:numFmt w:val="lowerRoman"/>
      <w:lvlText w:val="%6."/>
      <w:lvlJc w:val="right"/>
      <w:pPr>
        <w:ind w:left="4320" w:hanging="180"/>
      </w:pPr>
    </w:lvl>
    <w:lvl w:ilvl="6" w:tplc="E52670FA" w:tentative="1">
      <w:start w:val="1"/>
      <w:numFmt w:val="decimal"/>
      <w:lvlText w:val="%7."/>
      <w:lvlJc w:val="left"/>
      <w:pPr>
        <w:ind w:left="5040" w:hanging="360"/>
      </w:pPr>
    </w:lvl>
    <w:lvl w:ilvl="7" w:tplc="BCE41AF6" w:tentative="1">
      <w:start w:val="1"/>
      <w:numFmt w:val="lowerLetter"/>
      <w:lvlText w:val="%8."/>
      <w:lvlJc w:val="left"/>
      <w:pPr>
        <w:ind w:left="5760" w:hanging="360"/>
      </w:pPr>
    </w:lvl>
    <w:lvl w:ilvl="8" w:tplc="D3088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9C28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AA2E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E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2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81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E8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2D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64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C8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BD6C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A6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0BCE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C7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6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AAF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8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C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3A1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68434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0F8F45E">
      <w:start w:val="1"/>
      <w:numFmt w:val="lowerLetter"/>
      <w:lvlText w:val="%2."/>
      <w:lvlJc w:val="left"/>
      <w:pPr>
        <w:ind w:left="1364" w:hanging="360"/>
      </w:pPr>
    </w:lvl>
    <w:lvl w:ilvl="2" w:tplc="4EB29116">
      <w:start w:val="1"/>
      <w:numFmt w:val="lowerRoman"/>
      <w:lvlText w:val="%3."/>
      <w:lvlJc w:val="right"/>
      <w:pPr>
        <w:ind w:left="2084" w:hanging="180"/>
      </w:pPr>
    </w:lvl>
    <w:lvl w:ilvl="3" w:tplc="5ABC749A">
      <w:start w:val="1"/>
      <w:numFmt w:val="decimal"/>
      <w:lvlText w:val="%4."/>
      <w:lvlJc w:val="left"/>
      <w:pPr>
        <w:ind w:left="2804" w:hanging="360"/>
      </w:pPr>
    </w:lvl>
    <w:lvl w:ilvl="4" w:tplc="A0F8E4C2">
      <w:start w:val="1"/>
      <w:numFmt w:val="lowerLetter"/>
      <w:lvlText w:val="%5."/>
      <w:lvlJc w:val="left"/>
      <w:pPr>
        <w:ind w:left="3524" w:hanging="360"/>
      </w:pPr>
    </w:lvl>
    <w:lvl w:ilvl="5" w:tplc="9E14F67E">
      <w:start w:val="1"/>
      <w:numFmt w:val="lowerRoman"/>
      <w:lvlText w:val="%6."/>
      <w:lvlJc w:val="right"/>
      <w:pPr>
        <w:ind w:left="4244" w:hanging="180"/>
      </w:pPr>
    </w:lvl>
    <w:lvl w:ilvl="6" w:tplc="EFDA42F2">
      <w:start w:val="1"/>
      <w:numFmt w:val="decimal"/>
      <w:lvlText w:val="%7."/>
      <w:lvlJc w:val="left"/>
      <w:pPr>
        <w:ind w:left="4964" w:hanging="360"/>
      </w:pPr>
    </w:lvl>
    <w:lvl w:ilvl="7" w:tplc="C5AE4028">
      <w:start w:val="1"/>
      <w:numFmt w:val="lowerLetter"/>
      <w:lvlText w:val="%8."/>
      <w:lvlJc w:val="left"/>
      <w:pPr>
        <w:ind w:left="5684" w:hanging="360"/>
      </w:pPr>
    </w:lvl>
    <w:lvl w:ilvl="8" w:tplc="9A6E08C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69AF8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FAD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C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4A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67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C1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64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43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EF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D5E27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56000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3E85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046D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4426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9AFE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83C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C612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3E84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BFCD9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6A0CB6C" w:tentative="1">
      <w:start w:val="1"/>
      <w:numFmt w:val="lowerLetter"/>
      <w:lvlText w:val="%2."/>
      <w:lvlJc w:val="left"/>
      <w:pPr>
        <w:ind w:left="1440" w:hanging="360"/>
      </w:pPr>
    </w:lvl>
    <w:lvl w:ilvl="2" w:tplc="72165022" w:tentative="1">
      <w:start w:val="1"/>
      <w:numFmt w:val="lowerRoman"/>
      <w:lvlText w:val="%3."/>
      <w:lvlJc w:val="right"/>
      <w:pPr>
        <w:ind w:left="2160" w:hanging="180"/>
      </w:pPr>
    </w:lvl>
    <w:lvl w:ilvl="3" w:tplc="A21CB31A" w:tentative="1">
      <w:start w:val="1"/>
      <w:numFmt w:val="decimal"/>
      <w:lvlText w:val="%4."/>
      <w:lvlJc w:val="left"/>
      <w:pPr>
        <w:ind w:left="2880" w:hanging="360"/>
      </w:pPr>
    </w:lvl>
    <w:lvl w:ilvl="4" w:tplc="8898B17C" w:tentative="1">
      <w:start w:val="1"/>
      <w:numFmt w:val="lowerLetter"/>
      <w:lvlText w:val="%5."/>
      <w:lvlJc w:val="left"/>
      <w:pPr>
        <w:ind w:left="3600" w:hanging="360"/>
      </w:pPr>
    </w:lvl>
    <w:lvl w:ilvl="5" w:tplc="6A8295A8" w:tentative="1">
      <w:start w:val="1"/>
      <w:numFmt w:val="lowerRoman"/>
      <w:lvlText w:val="%6."/>
      <w:lvlJc w:val="right"/>
      <w:pPr>
        <w:ind w:left="4320" w:hanging="180"/>
      </w:pPr>
    </w:lvl>
    <w:lvl w:ilvl="6" w:tplc="C40EC064" w:tentative="1">
      <w:start w:val="1"/>
      <w:numFmt w:val="decimal"/>
      <w:lvlText w:val="%7."/>
      <w:lvlJc w:val="left"/>
      <w:pPr>
        <w:ind w:left="5040" w:hanging="360"/>
      </w:pPr>
    </w:lvl>
    <w:lvl w:ilvl="7" w:tplc="2D4C2012" w:tentative="1">
      <w:start w:val="1"/>
      <w:numFmt w:val="lowerLetter"/>
      <w:lvlText w:val="%8."/>
      <w:lvlJc w:val="left"/>
      <w:pPr>
        <w:ind w:left="5760" w:hanging="360"/>
      </w:pPr>
    </w:lvl>
    <w:lvl w:ilvl="8" w:tplc="B61CD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BFEC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88C0B6" w:tentative="1">
      <w:start w:val="1"/>
      <w:numFmt w:val="lowerLetter"/>
      <w:lvlText w:val="%2."/>
      <w:lvlJc w:val="left"/>
      <w:pPr>
        <w:ind w:left="1440" w:hanging="360"/>
      </w:pPr>
    </w:lvl>
    <w:lvl w:ilvl="2" w:tplc="805E0E28" w:tentative="1">
      <w:start w:val="1"/>
      <w:numFmt w:val="lowerRoman"/>
      <w:lvlText w:val="%3."/>
      <w:lvlJc w:val="right"/>
      <w:pPr>
        <w:ind w:left="2160" w:hanging="180"/>
      </w:pPr>
    </w:lvl>
    <w:lvl w:ilvl="3" w:tplc="55FE6968" w:tentative="1">
      <w:start w:val="1"/>
      <w:numFmt w:val="decimal"/>
      <w:lvlText w:val="%4."/>
      <w:lvlJc w:val="left"/>
      <w:pPr>
        <w:ind w:left="2880" w:hanging="360"/>
      </w:pPr>
    </w:lvl>
    <w:lvl w:ilvl="4" w:tplc="49804A06" w:tentative="1">
      <w:start w:val="1"/>
      <w:numFmt w:val="lowerLetter"/>
      <w:lvlText w:val="%5."/>
      <w:lvlJc w:val="left"/>
      <w:pPr>
        <w:ind w:left="3600" w:hanging="360"/>
      </w:pPr>
    </w:lvl>
    <w:lvl w:ilvl="5" w:tplc="3FCA7D8E" w:tentative="1">
      <w:start w:val="1"/>
      <w:numFmt w:val="lowerRoman"/>
      <w:lvlText w:val="%6."/>
      <w:lvlJc w:val="right"/>
      <w:pPr>
        <w:ind w:left="4320" w:hanging="180"/>
      </w:pPr>
    </w:lvl>
    <w:lvl w:ilvl="6" w:tplc="12466B7A" w:tentative="1">
      <w:start w:val="1"/>
      <w:numFmt w:val="decimal"/>
      <w:lvlText w:val="%7."/>
      <w:lvlJc w:val="left"/>
      <w:pPr>
        <w:ind w:left="5040" w:hanging="360"/>
      </w:pPr>
    </w:lvl>
    <w:lvl w:ilvl="7" w:tplc="B3D455C8" w:tentative="1">
      <w:start w:val="1"/>
      <w:numFmt w:val="lowerLetter"/>
      <w:lvlText w:val="%8."/>
      <w:lvlJc w:val="left"/>
      <w:pPr>
        <w:ind w:left="5760" w:hanging="360"/>
      </w:pPr>
    </w:lvl>
    <w:lvl w:ilvl="8" w:tplc="50C64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AA43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B6C75A" w:tentative="1">
      <w:start w:val="1"/>
      <w:numFmt w:val="lowerLetter"/>
      <w:lvlText w:val="%2."/>
      <w:lvlJc w:val="left"/>
      <w:pPr>
        <w:ind w:left="1440" w:hanging="360"/>
      </w:pPr>
    </w:lvl>
    <w:lvl w:ilvl="2" w:tplc="43BCFB66" w:tentative="1">
      <w:start w:val="1"/>
      <w:numFmt w:val="lowerRoman"/>
      <w:lvlText w:val="%3."/>
      <w:lvlJc w:val="right"/>
      <w:pPr>
        <w:ind w:left="2160" w:hanging="180"/>
      </w:pPr>
    </w:lvl>
    <w:lvl w:ilvl="3" w:tplc="05D899E0" w:tentative="1">
      <w:start w:val="1"/>
      <w:numFmt w:val="decimal"/>
      <w:lvlText w:val="%4."/>
      <w:lvlJc w:val="left"/>
      <w:pPr>
        <w:ind w:left="2880" w:hanging="360"/>
      </w:pPr>
    </w:lvl>
    <w:lvl w:ilvl="4" w:tplc="953A455C" w:tentative="1">
      <w:start w:val="1"/>
      <w:numFmt w:val="lowerLetter"/>
      <w:lvlText w:val="%5."/>
      <w:lvlJc w:val="left"/>
      <w:pPr>
        <w:ind w:left="3600" w:hanging="360"/>
      </w:pPr>
    </w:lvl>
    <w:lvl w:ilvl="5" w:tplc="292CD4B0" w:tentative="1">
      <w:start w:val="1"/>
      <w:numFmt w:val="lowerRoman"/>
      <w:lvlText w:val="%6."/>
      <w:lvlJc w:val="right"/>
      <w:pPr>
        <w:ind w:left="4320" w:hanging="180"/>
      </w:pPr>
    </w:lvl>
    <w:lvl w:ilvl="6" w:tplc="DA9A0492" w:tentative="1">
      <w:start w:val="1"/>
      <w:numFmt w:val="decimal"/>
      <w:lvlText w:val="%7."/>
      <w:lvlJc w:val="left"/>
      <w:pPr>
        <w:ind w:left="5040" w:hanging="360"/>
      </w:pPr>
    </w:lvl>
    <w:lvl w:ilvl="7" w:tplc="97E6F68E" w:tentative="1">
      <w:start w:val="1"/>
      <w:numFmt w:val="lowerLetter"/>
      <w:lvlText w:val="%8."/>
      <w:lvlJc w:val="left"/>
      <w:pPr>
        <w:ind w:left="5760" w:hanging="360"/>
      </w:pPr>
    </w:lvl>
    <w:lvl w:ilvl="8" w:tplc="55AE7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30626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6C2BB62" w:tentative="1">
      <w:start w:val="1"/>
      <w:numFmt w:val="lowerLetter"/>
      <w:lvlText w:val="%2."/>
      <w:lvlJc w:val="left"/>
      <w:pPr>
        <w:ind w:left="1364" w:hanging="360"/>
      </w:pPr>
    </w:lvl>
    <w:lvl w:ilvl="2" w:tplc="2AAC7152" w:tentative="1">
      <w:start w:val="1"/>
      <w:numFmt w:val="lowerRoman"/>
      <w:lvlText w:val="%3."/>
      <w:lvlJc w:val="right"/>
      <w:pPr>
        <w:ind w:left="2084" w:hanging="180"/>
      </w:pPr>
    </w:lvl>
    <w:lvl w:ilvl="3" w:tplc="C5F83B3E" w:tentative="1">
      <w:start w:val="1"/>
      <w:numFmt w:val="decimal"/>
      <w:lvlText w:val="%4."/>
      <w:lvlJc w:val="left"/>
      <w:pPr>
        <w:ind w:left="2804" w:hanging="360"/>
      </w:pPr>
    </w:lvl>
    <w:lvl w:ilvl="4" w:tplc="255A4410" w:tentative="1">
      <w:start w:val="1"/>
      <w:numFmt w:val="lowerLetter"/>
      <w:lvlText w:val="%5."/>
      <w:lvlJc w:val="left"/>
      <w:pPr>
        <w:ind w:left="3524" w:hanging="360"/>
      </w:pPr>
    </w:lvl>
    <w:lvl w:ilvl="5" w:tplc="9084C4E0" w:tentative="1">
      <w:start w:val="1"/>
      <w:numFmt w:val="lowerRoman"/>
      <w:lvlText w:val="%6."/>
      <w:lvlJc w:val="right"/>
      <w:pPr>
        <w:ind w:left="4244" w:hanging="180"/>
      </w:pPr>
    </w:lvl>
    <w:lvl w:ilvl="6" w:tplc="4CC460FA" w:tentative="1">
      <w:start w:val="1"/>
      <w:numFmt w:val="decimal"/>
      <w:lvlText w:val="%7."/>
      <w:lvlJc w:val="left"/>
      <w:pPr>
        <w:ind w:left="4964" w:hanging="360"/>
      </w:pPr>
    </w:lvl>
    <w:lvl w:ilvl="7" w:tplc="C1661B6C" w:tentative="1">
      <w:start w:val="1"/>
      <w:numFmt w:val="lowerLetter"/>
      <w:lvlText w:val="%8."/>
      <w:lvlJc w:val="left"/>
      <w:pPr>
        <w:ind w:left="5684" w:hanging="360"/>
      </w:pPr>
    </w:lvl>
    <w:lvl w:ilvl="8" w:tplc="3D1CDA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140B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B0A3C0" w:tentative="1">
      <w:start w:val="1"/>
      <w:numFmt w:val="lowerLetter"/>
      <w:lvlText w:val="%2."/>
      <w:lvlJc w:val="left"/>
      <w:pPr>
        <w:ind w:left="1440" w:hanging="360"/>
      </w:pPr>
    </w:lvl>
    <w:lvl w:ilvl="2" w:tplc="A2D8D562" w:tentative="1">
      <w:start w:val="1"/>
      <w:numFmt w:val="lowerRoman"/>
      <w:lvlText w:val="%3."/>
      <w:lvlJc w:val="right"/>
      <w:pPr>
        <w:ind w:left="2160" w:hanging="180"/>
      </w:pPr>
    </w:lvl>
    <w:lvl w:ilvl="3" w:tplc="B2A60A24" w:tentative="1">
      <w:start w:val="1"/>
      <w:numFmt w:val="decimal"/>
      <w:lvlText w:val="%4."/>
      <w:lvlJc w:val="left"/>
      <w:pPr>
        <w:ind w:left="2880" w:hanging="360"/>
      </w:pPr>
    </w:lvl>
    <w:lvl w:ilvl="4" w:tplc="8072076C" w:tentative="1">
      <w:start w:val="1"/>
      <w:numFmt w:val="lowerLetter"/>
      <w:lvlText w:val="%5."/>
      <w:lvlJc w:val="left"/>
      <w:pPr>
        <w:ind w:left="3600" w:hanging="360"/>
      </w:pPr>
    </w:lvl>
    <w:lvl w:ilvl="5" w:tplc="FF54F372" w:tentative="1">
      <w:start w:val="1"/>
      <w:numFmt w:val="lowerRoman"/>
      <w:lvlText w:val="%6."/>
      <w:lvlJc w:val="right"/>
      <w:pPr>
        <w:ind w:left="4320" w:hanging="180"/>
      </w:pPr>
    </w:lvl>
    <w:lvl w:ilvl="6" w:tplc="DC5435E4" w:tentative="1">
      <w:start w:val="1"/>
      <w:numFmt w:val="decimal"/>
      <w:lvlText w:val="%7."/>
      <w:lvlJc w:val="left"/>
      <w:pPr>
        <w:ind w:left="5040" w:hanging="360"/>
      </w:pPr>
    </w:lvl>
    <w:lvl w:ilvl="7" w:tplc="CF48BA1E" w:tentative="1">
      <w:start w:val="1"/>
      <w:numFmt w:val="lowerLetter"/>
      <w:lvlText w:val="%8."/>
      <w:lvlJc w:val="left"/>
      <w:pPr>
        <w:ind w:left="5760" w:hanging="360"/>
      </w:pPr>
    </w:lvl>
    <w:lvl w:ilvl="8" w:tplc="A13C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91519999">
    <w:abstractNumId w:val="19"/>
  </w:num>
  <w:num w:numId="2" w16cid:durableId="2136822863">
    <w:abstractNumId w:val="6"/>
  </w:num>
  <w:num w:numId="3" w16cid:durableId="1604269186">
    <w:abstractNumId w:val="10"/>
  </w:num>
  <w:num w:numId="4" w16cid:durableId="2020966032">
    <w:abstractNumId w:val="27"/>
  </w:num>
  <w:num w:numId="5" w16cid:durableId="256794258">
    <w:abstractNumId w:val="0"/>
  </w:num>
  <w:num w:numId="6" w16cid:durableId="604263515">
    <w:abstractNumId w:val="11"/>
  </w:num>
  <w:num w:numId="7" w16cid:durableId="1398630193">
    <w:abstractNumId w:val="28"/>
  </w:num>
  <w:num w:numId="8" w16cid:durableId="1621105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195538">
    <w:abstractNumId w:val="1"/>
  </w:num>
  <w:num w:numId="10" w16cid:durableId="453910983">
    <w:abstractNumId w:val="0"/>
    <w:lvlOverride w:ilvl="0">
      <w:startOverride w:val="1"/>
    </w:lvlOverride>
  </w:num>
  <w:num w:numId="11" w16cid:durableId="317878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5074804">
    <w:abstractNumId w:val="6"/>
  </w:num>
  <w:num w:numId="13" w16cid:durableId="1602684936">
    <w:abstractNumId w:val="27"/>
  </w:num>
  <w:num w:numId="14" w16cid:durableId="1319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7649742">
    <w:abstractNumId w:val="20"/>
  </w:num>
  <w:num w:numId="16" w16cid:durableId="11900243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12246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196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4286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9893769">
    <w:abstractNumId w:val="24"/>
  </w:num>
  <w:num w:numId="21" w16cid:durableId="664553718">
    <w:abstractNumId w:val="8"/>
  </w:num>
  <w:num w:numId="22" w16cid:durableId="375592970">
    <w:abstractNumId w:val="31"/>
  </w:num>
  <w:num w:numId="23" w16cid:durableId="1565334743">
    <w:abstractNumId w:val="34"/>
  </w:num>
  <w:num w:numId="24" w16cid:durableId="257373391">
    <w:abstractNumId w:val="32"/>
  </w:num>
  <w:num w:numId="25" w16cid:durableId="824395967">
    <w:abstractNumId w:val="12"/>
  </w:num>
  <w:num w:numId="26" w16cid:durableId="283194061">
    <w:abstractNumId w:val="33"/>
  </w:num>
  <w:num w:numId="27" w16cid:durableId="1735464877">
    <w:abstractNumId w:val="7"/>
  </w:num>
  <w:num w:numId="28" w16cid:durableId="1183008248">
    <w:abstractNumId w:val="30"/>
  </w:num>
  <w:num w:numId="29" w16cid:durableId="1012300657">
    <w:abstractNumId w:val="16"/>
  </w:num>
  <w:num w:numId="30" w16cid:durableId="572273532">
    <w:abstractNumId w:val="2"/>
  </w:num>
  <w:num w:numId="31" w16cid:durableId="2095272675">
    <w:abstractNumId w:val="25"/>
  </w:num>
  <w:num w:numId="32" w16cid:durableId="2073310703">
    <w:abstractNumId w:val="17"/>
  </w:num>
  <w:num w:numId="33" w16cid:durableId="919952113">
    <w:abstractNumId w:val="15"/>
  </w:num>
  <w:num w:numId="34" w16cid:durableId="1645886030">
    <w:abstractNumId w:val="3"/>
  </w:num>
  <w:num w:numId="35" w16cid:durableId="1486311404">
    <w:abstractNumId w:val="4"/>
  </w:num>
  <w:num w:numId="36" w16cid:durableId="490831169">
    <w:abstractNumId w:val="14"/>
  </w:num>
  <w:num w:numId="37" w16cid:durableId="2021925469">
    <w:abstractNumId w:val="9"/>
  </w:num>
  <w:num w:numId="38" w16cid:durableId="670136708">
    <w:abstractNumId w:val="13"/>
  </w:num>
  <w:num w:numId="39" w16cid:durableId="1993216967">
    <w:abstractNumId w:val="22"/>
  </w:num>
  <w:num w:numId="40" w16cid:durableId="2090106696">
    <w:abstractNumId w:val="29"/>
  </w:num>
  <w:num w:numId="41" w16cid:durableId="225796593">
    <w:abstractNumId w:val="18"/>
  </w:num>
  <w:num w:numId="42" w16cid:durableId="1660209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4C1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E369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57</cp:revision>
  <cp:lastPrinted>2024-06-03T15:30:00Z</cp:lastPrinted>
  <dcterms:created xsi:type="dcterms:W3CDTF">2024-02-15T14:56:00Z</dcterms:created>
  <dcterms:modified xsi:type="dcterms:W3CDTF">2025-06-10T14:05:00Z</dcterms:modified>
</cp:coreProperties>
</file>